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34D29" w14:textId="77777777" w:rsidR="00B5150C" w:rsidRDefault="00770AAC"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食品学院2019-2020学年度综合测评加分扣分名单</w:t>
      </w:r>
    </w:p>
    <w:p w14:paraId="4F140FEF" w14:textId="77777777" w:rsidR="00B5150C" w:rsidRDefault="00770AAC"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德育扣分</w:t>
      </w:r>
    </w:p>
    <w:p w14:paraId="4FB42F58" w14:textId="77777777" w:rsidR="00B5150C" w:rsidRDefault="00770AAC">
      <w:pPr>
        <w:numPr>
          <w:ilvl w:val="0"/>
          <w:numId w:val="1"/>
        </w:numPr>
        <w:spacing w:line="360" w:lineRule="auto"/>
        <w:ind w:left="450" w:hanging="450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宿舍违纪违规</w:t>
      </w:r>
      <w:r>
        <w:rPr>
          <w:rFonts w:ascii="宋体" w:hAnsi="宋体" w:hint="eastAsia"/>
          <w:b/>
          <w:bCs/>
          <w:color w:val="00B050"/>
          <w:sz w:val="24"/>
          <w:szCs w:val="24"/>
        </w:rPr>
        <w:t>（违纪1次：扣0.5分；违纪2次，扣1分；以此类推）</w:t>
      </w:r>
    </w:p>
    <w:p w14:paraId="4E8935E8" w14:textId="77777777" w:rsidR="00B5150C" w:rsidRDefault="00770AAC">
      <w:pPr>
        <w:widowControl/>
        <w:spacing w:line="360" w:lineRule="auto"/>
        <w:ind w:left="450" w:firstLine="482"/>
        <w:rPr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t>根据学院综合测评细则中：</w:t>
      </w:r>
      <w:r>
        <w:rPr>
          <w:rFonts w:ascii="宋体" w:hAnsi="宋体" w:cs="宋体" w:hint="eastAsia"/>
          <w:b/>
          <w:color w:val="0000FF"/>
          <w:sz w:val="24"/>
          <w:szCs w:val="24"/>
        </w:rPr>
        <w:t>（3）违反学校宿舍管理及其它规章制度，尚不够纪律处分的，视情节轻重（扣0.5分/次）</w:t>
      </w:r>
    </w:p>
    <w:p w14:paraId="00E5F78D" w14:textId="77777777" w:rsidR="00B5150C" w:rsidRDefault="00770AAC">
      <w:pPr>
        <w:widowControl/>
        <w:pBdr>
          <w:left w:val="none" w:sz="0" w:space="8" w:color="000000"/>
        </w:pBdr>
        <w:spacing w:line="360" w:lineRule="auto"/>
        <w:rPr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1、</w:t>
      </w:r>
      <w:r>
        <w:rPr>
          <w:rFonts w:ascii="宋体" w:hAnsi="宋体" w:cs="宋体" w:hint="eastAsia"/>
          <w:b/>
          <w:bCs/>
          <w:sz w:val="24"/>
          <w:szCs w:val="24"/>
        </w:rPr>
        <w:t>宿舍违纪</w:t>
      </w:r>
    </w:p>
    <w:p w14:paraId="11568FC7" w14:textId="77777777" w:rsidR="00B5150C" w:rsidRDefault="00770AAC">
      <w:pPr>
        <w:pBdr>
          <w:left w:val="none" w:sz="0" w:space="8" w:color="000000"/>
        </w:pBd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17级：</w:t>
      </w:r>
    </w:p>
    <w:p w14:paraId="40D67792" w14:textId="77777777" w:rsidR="00B5150C" w:rsidRDefault="00770AAC">
      <w:pPr>
        <w:spacing w:before="313" w:after="269"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违纪1次</w:t>
      </w:r>
      <w:r>
        <w:rPr>
          <w:rFonts w:ascii="宋体" w:hAnsi="宋体" w:cs="宋体" w:hint="eastAsia"/>
          <w:b/>
          <w:bCs/>
          <w:color w:val="00B050"/>
          <w:sz w:val="24"/>
          <w:szCs w:val="24"/>
        </w:rPr>
        <w:t>（扣0.5分）:</w:t>
      </w:r>
    </w:p>
    <w:p w14:paraId="7EB5FCCE" w14:textId="77777777" w:rsidR="00B5150C" w:rsidRDefault="00770AAC">
      <w:pPr>
        <w:spacing w:before="313" w:after="269"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32-608：</w:t>
      </w:r>
      <w:proofErr w:type="gramStart"/>
      <w:r>
        <w:rPr>
          <w:rFonts w:ascii="宋体" w:hAnsi="宋体" w:cs="宋体" w:hint="eastAsia"/>
          <w:sz w:val="24"/>
          <w:szCs w:val="24"/>
        </w:rPr>
        <w:t>肖连泽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叶永瀚   </w:t>
      </w:r>
      <w:proofErr w:type="gramStart"/>
      <w:r>
        <w:rPr>
          <w:rFonts w:ascii="宋体" w:hAnsi="宋体" w:cs="宋体" w:hint="eastAsia"/>
          <w:sz w:val="24"/>
          <w:szCs w:val="24"/>
        </w:rPr>
        <w:t>王怀旭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杨 </w:t>
      </w:r>
      <w:r>
        <w:rPr>
          <w:rFonts w:ascii="宋体" w:hAnsi="宋体" w:cs="宋体"/>
          <w:sz w:val="24"/>
          <w:szCs w:val="24"/>
        </w:rPr>
        <w:t xml:space="preserve"> </w:t>
      </w:r>
      <w:proofErr w:type="gramStart"/>
      <w:r>
        <w:rPr>
          <w:rFonts w:ascii="宋体" w:hAnsi="宋体" w:cs="宋体" w:hint="eastAsia"/>
          <w:sz w:val="24"/>
          <w:szCs w:val="24"/>
        </w:rPr>
        <w:t>帆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伍海山   陈靖昆</w:t>
      </w:r>
    </w:p>
    <w:p w14:paraId="26B06E69" w14:textId="77777777" w:rsidR="00B5150C" w:rsidRDefault="00770AAC">
      <w:pPr>
        <w:spacing w:before="313" w:after="269"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32-805：卢敏钧   刘振华   </w:t>
      </w:r>
      <w:proofErr w:type="gramStart"/>
      <w:r>
        <w:rPr>
          <w:rFonts w:ascii="宋体" w:hAnsi="宋体" w:cs="宋体" w:hint="eastAsia"/>
          <w:sz w:val="24"/>
          <w:szCs w:val="24"/>
        </w:rPr>
        <w:t>江敬言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李龙彬   李焯华   何健良</w:t>
      </w:r>
    </w:p>
    <w:p w14:paraId="59888A7C" w14:textId="77777777" w:rsidR="00B5150C" w:rsidRDefault="00770AAC">
      <w:pPr>
        <w:spacing w:before="313" w:after="269"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33-302：</w:t>
      </w:r>
      <w:proofErr w:type="gramStart"/>
      <w:r>
        <w:rPr>
          <w:rFonts w:ascii="宋体" w:hAnsi="宋体" w:cs="宋体" w:hint="eastAsia"/>
          <w:sz w:val="24"/>
          <w:szCs w:val="24"/>
        </w:rPr>
        <w:t>钟承轩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王上铭</w:t>
      </w:r>
    </w:p>
    <w:p w14:paraId="663596CE" w14:textId="77777777" w:rsidR="00B5150C" w:rsidRDefault="00770AAC">
      <w:pPr>
        <w:spacing w:before="313" w:after="269"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35-301：卢奕銮   汪家怡   杨晓晴   席佳</w:t>
      </w:r>
    </w:p>
    <w:p w14:paraId="30E73BEC" w14:textId="77777777" w:rsidR="00B5150C" w:rsidRDefault="00770AAC">
      <w:pPr>
        <w:spacing w:before="313" w:after="269"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18级：</w:t>
      </w:r>
    </w:p>
    <w:p w14:paraId="31F29378" w14:textId="77777777" w:rsidR="00B5150C" w:rsidRDefault="00770AAC">
      <w:pPr>
        <w:spacing w:before="313" w:after="269" w:line="360" w:lineRule="auto"/>
        <w:rPr>
          <w:rFonts w:ascii="宋体" w:hAnsi="宋体" w:cs="宋体"/>
          <w:b/>
          <w:bCs/>
          <w:color w:val="00B050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违纪1次</w:t>
      </w:r>
      <w:r>
        <w:rPr>
          <w:rFonts w:ascii="宋体" w:hAnsi="宋体" w:cs="宋体" w:hint="eastAsia"/>
          <w:b/>
          <w:bCs/>
          <w:color w:val="00B050"/>
          <w:sz w:val="24"/>
          <w:szCs w:val="24"/>
        </w:rPr>
        <w:t>（扣0.5分）:</w:t>
      </w:r>
    </w:p>
    <w:p w14:paraId="4210280D" w14:textId="77777777" w:rsidR="00B5150C" w:rsidRDefault="00770AAC">
      <w:pPr>
        <w:spacing w:before="313" w:after="269"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36-109：林秋月   </w:t>
      </w:r>
      <w:proofErr w:type="gramStart"/>
      <w:r>
        <w:rPr>
          <w:rFonts w:ascii="宋体" w:hAnsi="宋体" w:cs="宋体" w:hint="eastAsia"/>
          <w:sz w:val="24"/>
          <w:szCs w:val="24"/>
        </w:rPr>
        <w:t>林雅欣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陈晓枫   谭捷颖   陈嘉仪</w:t>
      </w:r>
      <w:r w:rsidR="000A4679">
        <w:rPr>
          <w:rFonts w:ascii="宋体" w:hAnsi="宋体" w:cs="宋体" w:hint="eastAsia"/>
          <w:sz w:val="24"/>
          <w:szCs w:val="24"/>
        </w:rPr>
        <w:t xml:space="preserve"> </w:t>
      </w:r>
      <w:r w:rsidR="000A4679">
        <w:rPr>
          <w:rFonts w:ascii="宋体" w:hAnsi="宋体" w:cs="宋体"/>
          <w:sz w:val="24"/>
          <w:szCs w:val="24"/>
        </w:rPr>
        <w:t xml:space="preserve"> </w:t>
      </w:r>
      <w:r w:rsidR="000A4679">
        <w:rPr>
          <w:rFonts w:ascii="宋体" w:hAnsi="宋体" w:cs="宋体" w:hint="eastAsia"/>
          <w:sz w:val="24"/>
          <w:szCs w:val="24"/>
        </w:rPr>
        <w:t>邓宵</w:t>
      </w:r>
    </w:p>
    <w:p w14:paraId="00DD632D" w14:textId="77777777" w:rsidR="00B5150C" w:rsidRDefault="00770AAC">
      <w:pPr>
        <w:spacing w:before="313" w:after="269"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19级：</w:t>
      </w:r>
    </w:p>
    <w:p w14:paraId="483270C4" w14:textId="77777777" w:rsidR="00B5150C" w:rsidRDefault="00770AAC">
      <w:pPr>
        <w:spacing w:before="313" w:after="269" w:line="360" w:lineRule="auto"/>
        <w:rPr>
          <w:rFonts w:ascii="宋体" w:hAnsi="宋体" w:cs="宋体"/>
          <w:b/>
          <w:bCs/>
          <w:color w:val="00B050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违纪1次</w:t>
      </w:r>
      <w:r>
        <w:rPr>
          <w:rFonts w:ascii="宋体" w:hAnsi="宋体" w:cs="宋体" w:hint="eastAsia"/>
          <w:b/>
          <w:bCs/>
          <w:color w:val="00B050"/>
          <w:sz w:val="24"/>
          <w:szCs w:val="24"/>
        </w:rPr>
        <w:t>（扣0.5分）:</w:t>
      </w:r>
    </w:p>
    <w:p w14:paraId="521CEA9E" w14:textId="77777777" w:rsidR="00B5150C" w:rsidRDefault="00770AAC">
      <w:pPr>
        <w:spacing w:before="313" w:after="269"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32-319：马鸿霖   梁信彦   黄晏行   邓博文   </w:t>
      </w:r>
      <w:proofErr w:type="gramStart"/>
      <w:r>
        <w:rPr>
          <w:rFonts w:ascii="宋体" w:hAnsi="宋体" w:cs="宋体" w:hint="eastAsia"/>
          <w:sz w:val="24"/>
          <w:szCs w:val="24"/>
        </w:rPr>
        <w:t>孙尧华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饶 </w:t>
      </w:r>
      <w:r>
        <w:rPr>
          <w:rFonts w:ascii="宋体" w:hAnsi="宋体" w:cs="宋体"/>
          <w:sz w:val="24"/>
          <w:szCs w:val="24"/>
        </w:rPr>
        <w:t xml:space="preserve"> </w:t>
      </w:r>
      <w:proofErr w:type="gramStart"/>
      <w:r>
        <w:rPr>
          <w:rFonts w:ascii="宋体" w:hAnsi="宋体" w:cs="宋体" w:hint="eastAsia"/>
          <w:sz w:val="24"/>
          <w:szCs w:val="24"/>
        </w:rPr>
        <w:t>苇</w:t>
      </w:r>
      <w:proofErr w:type="gramEnd"/>
    </w:p>
    <w:p w14:paraId="3A61856B" w14:textId="77777777" w:rsidR="00B5150C" w:rsidRDefault="00770AAC">
      <w:pPr>
        <w:spacing w:before="313" w:after="269"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33-217：</w:t>
      </w:r>
      <w:proofErr w:type="gramStart"/>
      <w:r>
        <w:rPr>
          <w:rFonts w:ascii="宋体" w:hAnsi="宋体" w:cs="宋体" w:hint="eastAsia"/>
          <w:sz w:val="24"/>
          <w:szCs w:val="24"/>
        </w:rPr>
        <w:t>叶俊毅   罗行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健   张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 xml:space="preserve">和   徐扬帆   陈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 xml:space="preserve">洋   赖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翔</w:t>
      </w:r>
    </w:p>
    <w:p w14:paraId="4A48216D" w14:textId="77777777" w:rsidR="00B5150C" w:rsidRDefault="00770AAC">
      <w:pPr>
        <w:spacing w:before="313" w:after="269"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34-607：</w:t>
      </w:r>
      <w:proofErr w:type="gramStart"/>
      <w:r>
        <w:rPr>
          <w:rFonts w:ascii="宋体" w:hAnsi="宋体" w:cs="宋体" w:hint="eastAsia"/>
          <w:sz w:val="24"/>
          <w:szCs w:val="24"/>
        </w:rPr>
        <w:t>李欣雨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李孜   林斯婷   佘尼卓</w:t>
      </w:r>
      <w:proofErr w:type="gramStart"/>
      <w:r>
        <w:rPr>
          <w:rFonts w:ascii="宋体" w:hAnsi="宋体" w:cs="宋体" w:hint="eastAsia"/>
          <w:sz w:val="24"/>
          <w:szCs w:val="24"/>
        </w:rPr>
        <w:t>嘎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王嘉莹   梁冬雪</w:t>
      </w:r>
    </w:p>
    <w:p w14:paraId="4C373E58" w14:textId="77777777" w:rsidR="00B5150C" w:rsidRDefault="00770AAC">
      <w:pPr>
        <w:spacing w:before="313" w:after="269"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34-710：</w:t>
      </w:r>
      <w:proofErr w:type="gramStart"/>
      <w:r>
        <w:rPr>
          <w:rFonts w:ascii="宋体" w:hAnsi="宋体" w:cs="宋体" w:hint="eastAsia"/>
          <w:sz w:val="24"/>
          <w:szCs w:val="24"/>
        </w:rPr>
        <w:t>谢沛栏   伍嘉诗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苏振荣   杨芷莹   谢 </w:t>
      </w:r>
      <w:r>
        <w:rPr>
          <w:rFonts w:ascii="宋体" w:hAnsi="宋体" w:cs="宋体"/>
          <w:sz w:val="24"/>
          <w:szCs w:val="24"/>
        </w:rPr>
        <w:t xml:space="preserve"> </w:t>
      </w:r>
      <w:proofErr w:type="gramStart"/>
      <w:r>
        <w:rPr>
          <w:rFonts w:ascii="宋体" w:hAnsi="宋体" w:cs="宋体" w:hint="eastAsia"/>
          <w:sz w:val="24"/>
          <w:szCs w:val="24"/>
        </w:rPr>
        <w:t>芸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区绮琦</w:t>
      </w:r>
    </w:p>
    <w:p w14:paraId="7E5F9772" w14:textId="77777777" w:rsidR="00B5150C" w:rsidRDefault="00770AAC">
      <w:pPr>
        <w:spacing w:before="313" w:after="269"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34-712：万雨昕   祁虹瑾   林良玥   </w:t>
      </w:r>
      <w:proofErr w:type="gramStart"/>
      <w:r>
        <w:rPr>
          <w:rFonts w:ascii="宋体" w:hAnsi="宋体" w:cs="宋体" w:hint="eastAsia"/>
          <w:sz w:val="24"/>
          <w:szCs w:val="24"/>
        </w:rPr>
        <w:t>彭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proofErr w:type="gramStart"/>
      <w:r>
        <w:rPr>
          <w:rFonts w:ascii="宋体" w:hAnsi="宋体" w:cs="宋体" w:hint="eastAsia"/>
          <w:sz w:val="24"/>
          <w:szCs w:val="24"/>
        </w:rPr>
        <w:t>蕙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贾素馨   廖羽璇</w:t>
      </w:r>
    </w:p>
    <w:p w14:paraId="3441FCAE" w14:textId="77777777" w:rsidR="00B5150C" w:rsidRDefault="00770AAC">
      <w:pPr>
        <w:spacing w:before="313" w:after="269"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35-202：王 </w:t>
      </w:r>
      <w:r>
        <w:rPr>
          <w:rFonts w:ascii="宋体" w:hAnsi="宋体" w:cs="宋体"/>
          <w:sz w:val="24"/>
          <w:szCs w:val="24"/>
        </w:rPr>
        <w:t xml:space="preserve"> </w:t>
      </w:r>
      <w:proofErr w:type="gramStart"/>
      <w:r>
        <w:rPr>
          <w:rFonts w:ascii="宋体" w:hAnsi="宋体" w:cs="宋体" w:hint="eastAsia"/>
          <w:sz w:val="24"/>
          <w:szCs w:val="24"/>
        </w:rPr>
        <w:t>玮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叶素婷   </w:t>
      </w:r>
      <w:proofErr w:type="gramStart"/>
      <w:r>
        <w:rPr>
          <w:rFonts w:ascii="宋体" w:hAnsi="宋体" w:cs="宋体" w:hint="eastAsia"/>
          <w:sz w:val="24"/>
          <w:szCs w:val="24"/>
        </w:rPr>
        <w:t>张艺洁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徐彩玲   羊</w:t>
      </w:r>
      <w:proofErr w:type="gramStart"/>
      <w:r>
        <w:rPr>
          <w:rFonts w:ascii="宋体" w:hAnsi="宋体" w:cs="宋体" w:hint="eastAsia"/>
          <w:sz w:val="24"/>
          <w:szCs w:val="24"/>
        </w:rPr>
        <w:t>芷</w:t>
      </w:r>
      <w:proofErr w:type="gramEnd"/>
      <w:r>
        <w:rPr>
          <w:rFonts w:ascii="宋体" w:hAnsi="宋体" w:cs="宋体" w:hint="eastAsia"/>
          <w:sz w:val="24"/>
          <w:szCs w:val="24"/>
        </w:rPr>
        <w:t>欣   王雪蓓（插花）</w:t>
      </w:r>
    </w:p>
    <w:p w14:paraId="62877A3F" w14:textId="77777777" w:rsidR="00B5150C" w:rsidRDefault="00770AAC">
      <w:pPr>
        <w:spacing w:before="313" w:after="269"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2、晚归</w:t>
      </w:r>
    </w:p>
    <w:p w14:paraId="0269B754" w14:textId="77777777" w:rsidR="00B5150C" w:rsidRDefault="00770AAC">
      <w:pPr>
        <w:spacing w:before="313" w:after="269"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17级：</w:t>
      </w:r>
    </w:p>
    <w:p w14:paraId="2CAACF55" w14:textId="77777777" w:rsidR="00B5150C" w:rsidRDefault="00770AAC">
      <w:pPr>
        <w:spacing w:before="313" w:after="269" w:line="360" w:lineRule="auto"/>
        <w:rPr>
          <w:rFonts w:ascii="宋体" w:hAnsi="宋体" w:cs="宋体"/>
          <w:b/>
          <w:bCs/>
          <w:color w:val="00B050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违纪1次</w:t>
      </w:r>
      <w:r>
        <w:rPr>
          <w:rFonts w:ascii="宋体" w:hAnsi="宋体" w:cs="宋体" w:hint="eastAsia"/>
          <w:b/>
          <w:bCs/>
          <w:color w:val="00B050"/>
          <w:sz w:val="24"/>
          <w:szCs w:val="24"/>
        </w:rPr>
        <w:t xml:space="preserve">（扣0.5分）: </w:t>
      </w:r>
    </w:p>
    <w:p w14:paraId="2FE0C41A" w14:textId="482DA578" w:rsidR="00B5150C" w:rsidRPr="00D8053E" w:rsidRDefault="00770AAC">
      <w:pPr>
        <w:spacing w:before="313" w:after="269"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蓝雪琴   李美华   袁羡云   </w:t>
      </w:r>
    </w:p>
    <w:p w14:paraId="5CCFEA37" w14:textId="77777777" w:rsidR="00B5150C" w:rsidRDefault="00770AAC">
      <w:pPr>
        <w:spacing w:before="313" w:after="269"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18级：</w:t>
      </w:r>
    </w:p>
    <w:p w14:paraId="2F5938D7" w14:textId="77777777" w:rsidR="00B5150C" w:rsidRDefault="00770AAC">
      <w:pPr>
        <w:spacing w:before="313" w:after="269"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违纪1次（</w:t>
      </w:r>
      <w:r>
        <w:rPr>
          <w:rFonts w:ascii="宋体" w:hAnsi="宋体" w:cs="宋体" w:hint="eastAsia"/>
          <w:b/>
          <w:bCs/>
          <w:color w:val="00B050"/>
          <w:sz w:val="24"/>
          <w:szCs w:val="24"/>
        </w:rPr>
        <w:t xml:space="preserve">扣0.5分）: </w:t>
      </w:r>
    </w:p>
    <w:p w14:paraId="0CE6696C" w14:textId="77777777" w:rsidR="00B5150C" w:rsidRDefault="00770AAC">
      <w:pPr>
        <w:spacing w:before="313" w:after="269"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陈泽敏</w:t>
      </w:r>
    </w:p>
    <w:p w14:paraId="7E671B7D" w14:textId="77777777" w:rsidR="00B5150C" w:rsidRDefault="00770AAC">
      <w:pPr>
        <w:spacing w:before="313" w:after="269"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19级：</w:t>
      </w:r>
    </w:p>
    <w:p w14:paraId="549680A5" w14:textId="77777777" w:rsidR="00B5150C" w:rsidRDefault="00770AAC">
      <w:pPr>
        <w:spacing w:before="313" w:after="269" w:line="360" w:lineRule="auto"/>
        <w:rPr>
          <w:rFonts w:ascii="宋体" w:hAnsi="宋体" w:cs="宋体"/>
          <w:b/>
          <w:bCs/>
          <w:color w:val="00B050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违纪1次</w:t>
      </w:r>
      <w:r>
        <w:rPr>
          <w:rFonts w:ascii="宋体" w:hAnsi="宋体" w:cs="宋体" w:hint="eastAsia"/>
          <w:b/>
          <w:bCs/>
          <w:color w:val="00B050"/>
          <w:sz w:val="24"/>
          <w:szCs w:val="24"/>
        </w:rPr>
        <w:t xml:space="preserve">（扣0.5分）: </w:t>
      </w:r>
    </w:p>
    <w:p w14:paraId="2CD22C0F" w14:textId="77777777" w:rsidR="00B5150C" w:rsidRDefault="00770AAC">
      <w:pPr>
        <w:spacing w:before="313" w:after="269"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张 </w:t>
      </w:r>
      <w:r>
        <w:rPr>
          <w:rFonts w:ascii="宋体" w:hAnsi="宋体" w:cs="宋体"/>
          <w:sz w:val="24"/>
          <w:szCs w:val="24"/>
        </w:rPr>
        <w:t xml:space="preserve"> </w:t>
      </w:r>
      <w:proofErr w:type="gramStart"/>
      <w:r>
        <w:rPr>
          <w:rFonts w:ascii="宋体" w:hAnsi="宋体" w:cs="宋体" w:hint="eastAsia"/>
          <w:sz w:val="24"/>
          <w:szCs w:val="24"/>
        </w:rPr>
        <w:t>桐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sz w:val="24"/>
          <w:szCs w:val="24"/>
        </w:rPr>
        <w:t>冀少亚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sz w:val="24"/>
          <w:szCs w:val="24"/>
        </w:rPr>
        <w:t>岑</w:t>
      </w:r>
      <w:proofErr w:type="gramEnd"/>
      <w:r>
        <w:rPr>
          <w:rFonts w:ascii="宋体" w:hAnsi="宋体" w:cs="宋体" w:hint="eastAsia"/>
          <w:sz w:val="24"/>
          <w:szCs w:val="24"/>
        </w:rPr>
        <w:t>般若   李嘉颐</w:t>
      </w:r>
    </w:p>
    <w:p w14:paraId="15F1076E" w14:textId="77777777" w:rsidR="00B5150C" w:rsidRDefault="00770AAC">
      <w:pPr>
        <w:pStyle w:val="p0"/>
        <w:spacing w:line="360" w:lineRule="auto"/>
        <w:rPr>
          <w:b/>
          <w:color w:val="0000FF"/>
          <w:szCs w:val="21"/>
        </w:rPr>
      </w:pPr>
      <w:r>
        <w:rPr>
          <w:b/>
          <w:color w:val="FF0000"/>
        </w:rPr>
        <w:t>根据学院综合测评细则中：</w:t>
      </w:r>
      <w:r>
        <w:rPr>
          <w:b/>
          <w:color w:val="0000FF"/>
          <w:szCs w:val="21"/>
        </w:rPr>
        <w:t>（4）凡不遵守学习纪律，旷课扣0.5分/节，迟到、早退扣0.1分/次，迟到、早退三次按旷课一节计，多次者累计扣分：</w:t>
      </w:r>
    </w:p>
    <w:p w14:paraId="5AB6C17B" w14:textId="77777777" w:rsidR="00B5150C" w:rsidRDefault="00770AAC">
      <w:pPr>
        <w:pStyle w:val="p0"/>
        <w:spacing w:line="360" w:lineRule="auto"/>
        <w:rPr>
          <w:b/>
          <w:bCs/>
        </w:rPr>
      </w:pPr>
      <w:r>
        <w:rPr>
          <w:b/>
          <w:bCs/>
        </w:rPr>
        <w:t>1</w:t>
      </w:r>
      <w:r>
        <w:rPr>
          <w:rFonts w:hint="eastAsia"/>
          <w:b/>
          <w:bCs/>
        </w:rPr>
        <w:t>7</w:t>
      </w:r>
      <w:r>
        <w:rPr>
          <w:b/>
          <w:bCs/>
        </w:rPr>
        <w:t>级：</w:t>
      </w:r>
    </w:p>
    <w:p w14:paraId="30296034" w14:textId="77777777" w:rsidR="00B5150C" w:rsidRDefault="00770AAC">
      <w:pPr>
        <w:pStyle w:val="p0"/>
        <w:spacing w:line="360" w:lineRule="auto"/>
        <w:rPr>
          <w:b/>
          <w:bCs/>
          <w:color w:val="00B050"/>
        </w:rPr>
      </w:pPr>
      <w:r>
        <w:rPr>
          <w:rFonts w:hint="eastAsia"/>
          <w:b/>
          <w:bCs/>
        </w:rPr>
        <w:t xml:space="preserve">迟到1次: </w:t>
      </w:r>
      <w:r>
        <w:rPr>
          <w:rFonts w:hint="eastAsia"/>
          <w:b/>
          <w:bCs/>
          <w:color w:val="00B050"/>
        </w:rPr>
        <w:t>（扣0.1分）</w:t>
      </w:r>
    </w:p>
    <w:p w14:paraId="3E5C8089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邹锦成</w:t>
      </w:r>
    </w:p>
    <w:p w14:paraId="7DBBD2D8" w14:textId="77777777" w:rsidR="00B5150C" w:rsidRDefault="00770AAC">
      <w:pPr>
        <w:spacing w:line="360" w:lineRule="auto"/>
        <w:rPr>
          <w:rFonts w:ascii="宋体" w:hAnsi="宋体" w:cs="宋体"/>
          <w:b/>
          <w:bCs/>
          <w:color w:val="00B050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 xml:space="preserve">旷课0.5次: </w:t>
      </w:r>
      <w:r>
        <w:rPr>
          <w:rFonts w:ascii="宋体" w:hAnsi="宋体" w:cs="宋体" w:hint="eastAsia"/>
          <w:b/>
          <w:bCs/>
          <w:color w:val="00B050"/>
          <w:sz w:val="24"/>
          <w:szCs w:val="24"/>
        </w:rPr>
        <w:t>（扣0.25分）</w:t>
      </w:r>
    </w:p>
    <w:p w14:paraId="2994A8D3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黄慧芳</w:t>
      </w:r>
    </w:p>
    <w:p w14:paraId="471D5FF9" w14:textId="77777777" w:rsidR="00B5150C" w:rsidRDefault="00770AAC">
      <w:pPr>
        <w:spacing w:line="360" w:lineRule="auto"/>
        <w:rPr>
          <w:rFonts w:ascii="宋体" w:hAnsi="宋体" w:cs="宋体"/>
          <w:b/>
          <w:bCs/>
          <w:color w:val="00B050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 xml:space="preserve">旷课1次: </w:t>
      </w:r>
      <w:r>
        <w:rPr>
          <w:rFonts w:ascii="宋体" w:hAnsi="宋体" w:cs="宋体" w:hint="eastAsia"/>
          <w:b/>
          <w:bCs/>
          <w:color w:val="00B050"/>
          <w:sz w:val="24"/>
          <w:szCs w:val="24"/>
        </w:rPr>
        <w:t>（扣0.5分）</w:t>
      </w:r>
    </w:p>
    <w:p w14:paraId="4CF7AB92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伍海山   李群</w:t>
      </w:r>
      <w:proofErr w:type="gramStart"/>
      <w:r>
        <w:rPr>
          <w:rFonts w:ascii="宋体" w:hAnsi="宋体" w:cs="宋体" w:hint="eastAsia"/>
          <w:sz w:val="24"/>
          <w:szCs w:val="24"/>
        </w:rPr>
        <w:t>娣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彭倩怡   谭敬尹   潘文杰   陈晓丽   张  </w:t>
      </w:r>
      <w:proofErr w:type="gramStart"/>
      <w:r>
        <w:rPr>
          <w:rFonts w:ascii="宋体" w:hAnsi="宋体" w:cs="宋体" w:hint="eastAsia"/>
          <w:sz w:val="24"/>
          <w:szCs w:val="24"/>
        </w:rPr>
        <w:t>璐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李焯华  </w:t>
      </w:r>
      <w:proofErr w:type="gramStart"/>
      <w:r>
        <w:rPr>
          <w:rFonts w:ascii="宋体" w:hAnsi="宋体" w:cs="宋体" w:hint="eastAsia"/>
          <w:sz w:val="24"/>
          <w:szCs w:val="24"/>
        </w:rPr>
        <w:t>温树森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sz w:val="24"/>
          <w:szCs w:val="24"/>
        </w:rPr>
        <w:t>罗芝莹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陈汝安   </w:t>
      </w:r>
      <w:proofErr w:type="gramStart"/>
      <w:r>
        <w:rPr>
          <w:rFonts w:ascii="宋体" w:hAnsi="宋体" w:cs="宋体" w:hint="eastAsia"/>
          <w:sz w:val="24"/>
          <w:szCs w:val="24"/>
        </w:rPr>
        <w:t>王俊枫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曾永阳   林倬蔚   李  劲   邹锦成   </w:t>
      </w:r>
      <w:proofErr w:type="gramStart"/>
      <w:r>
        <w:rPr>
          <w:rFonts w:ascii="宋体" w:hAnsi="宋体" w:cs="宋体" w:hint="eastAsia"/>
          <w:sz w:val="24"/>
          <w:szCs w:val="24"/>
        </w:rPr>
        <w:t>刘思晴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阮诚智   徐伟</w:t>
      </w:r>
      <w:proofErr w:type="gramStart"/>
      <w:r>
        <w:rPr>
          <w:rFonts w:ascii="宋体" w:hAnsi="宋体" w:cs="宋体" w:hint="eastAsia"/>
          <w:sz w:val="24"/>
          <w:szCs w:val="24"/>
        </w:rPr>
        <w:t>臻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赵</w:t>
      </w:r>
      <w:proofErr w:type="gramStart"/>
      <w:r>
        <w:rPr>
          <w:rFonts w:ascii="宋体" w:hAnsi="宋体" w:cs="宋体" w:hint="eastAsia"/>
          <w:sz w:val="24"/>
          <w:szCs w:val="24"/>
        </w:rPr>
        <w:t>一</w:t>
      </w:r>
      <w:proofErr w:type="gramEnd"/>
      <w:r>
        <w:rPr>
          <w:rFonts w:ascii="宋体" w:hAnsi="宋体" w:cs="宋体" w:hint="eastAsia"/>
          <w:sz w:val="24"/>
          <w:szCs w:val="24"/>
        </w:rPr>
        <w:t>冰</w:t>
      </w:r>
    </w:p>
    <w:p w14:paraId="547DF141" w14:textId="77777777" w:rsidR="00B5150C" w:rsidRDefault="00770AAC">
      <w:pPr>
        <w:spacing w:line="360" w:lineRule="auto"/>
        <w:rPr>
          <w:rFonts w:ascii="宋体" w:hAnsi="宋体" w:cs="宋体"/>
          <w:b/>
          <w:bCs/>
          <w:color w:val="00B050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 xml:space="preserve">旷课2次: </w:t>
      </w:r>
      <w:r>
        <w:rPr>
          <w:rFonts w:ascii="宋体" w:hAnsi="宋体" w:cs="宋体" w:hint="eastAsia"/>
          <w:b/>
          <w:bCs/>
          <w:color w:val="00B050"/>
          <w:sz w:val="24"/>
          <w:szCs w:val="24"/>
        </w:rPr>
        <w:t>（扣1分）</w:t>
      </w:r>
    </w:p>
    <w:p w14:paraId="7E9D360F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proofErr w:type="gramStart"/>
      <w:r>
        <w:rPr>
          <w:rFonts w:ascii="宋体" w:hAnsi="宋体" w:cs="宋体" w:hint="eastAsia"/>
          <w:sz w:val="24"/>
          <w:szCs w:val="24"/>
        </w:rPr>
        <w:t>游晓华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杨  </w:t>
      </w:r>
      <w:proofErr w:type="gramStart"/>
      <w:r>
        <w:rPr>
          <w:rFonts w:ascii="宋体" w:hAnsi="宋体" w:cs="宋体" w:hint="eastAsia"/>
          <w:sz w:val="24"/>
          <w:szCs w:val="24"/>
        </w:rPr>
        <w:t>帆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谢立文   </w:t>
      </w:r>
      <w:proofErr w:type="gramStart"/>
      <w:r>
        <w:rPr>
          <w:rFonts w:ascii="宋体" w:hAnsi="宋体" w:cs="宋体" w:hint="eastAsia"/>
          <w:sz w:val="24"/>
          <w:szCs w:val="24"/>
        </w:rPr>
        <w:t>黄振灼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徐扬帆   周映彤   林榕欣   朱惠珊   胡瀚元   何健良   </w:t>
      </w:r>
      <w:proofErr w:type="gramStart"/>
      <w:r>
        <w:rPr>
          <w:rFonts w:ascii="宋体" w:hAnsi="宋体" w:cs="宋体" w:hint="eastAsia"/>
          <w:sz w:val="24"/>
          <w:szCs w:val="24"/>
        </w:rPr>
        <w:t>温毅东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钟梓滨   陈观文   杜祺茵</w:t>
      </w:r>
    </w:p>
    <w:p w14:paraId="702FC96B" w14:textId="77777777" w:rsidR="00B5150C" w:rsidRDefault="00770AAC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 xml:space="preserve">旷课3次: </w:t>
      </w:r>
      <w:r>
        <w:rPr>
          <w:rFonts w:ascii="宋体" w:hAnsi="宋体" w:cs="宋体" w:hint="eastAsia"/>
          <w:b/>
          <w:bCs/>
          <w:color w:val="00B050"/>
          <w:sz w:val="24"/>
          <w:szCs w:val="24"/>
        </w:rPr>
        <w:t>（扣1.5分）</w:t>
      </w:r>
    </w:p>
    <w:p w14:paraId="744F0454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proofErr w:type="gramStart"/>
      <w:r>
        <w:rPr>
          <w:rFonts w:ascii="宋体" w:hAnsi="宋体" w:cs="宋体" w:hint="eastAsia"/>
          <w:sz w:val="24"/>
          <w:szCs w:val="24"/>
        </w:rPr>
        <w:t>邹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杰   叶芊然</w:t>
      </w:r>
    </w:p>
    <w:p w14:paraId="16661177" w14:textId="77777777" w:rsidR="00B5150C" w:rsidRDefault="00770AAC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 xml:space="preserve">旷课5次: </w:t>
      </w:r>
      <w:r>
        <w:rPr>
          <w:rFonts w:ascii="宋体" w:hAnsi="宋体" w:cs="宋体" w:hint="eastAsia"/>
          <w:b/>
          <w:bCs/>
          <w:color w:val="00B050"/>
          <w:sz w:val="24"/>
          <w:szCs w:val="24"/>
        </w:rPr>
        <w:t>（扣2.5分）</w:t>
      </w:r>
    </w:p>
    <w:p w14:paraId="64B8BAF3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张  </w:t>
      </w:r>
      <w:proofErr w:type="gramStart"/>
      <w:r>
        <w:rPr>
          <w:rFonts w:ascii="宋体" w:hAnsi="宋体" w:cs="宋体" w:hint="eastAsia"/>
          <w:sz w:val="24"/>
          <w:szCs w:val="24"/>
        </w:rPr>
        <w:t>和</w:t>
      </w:r>
      <w:proofErr w:type="gramEnd"/>
    </w:p>
    <w:p w14:paraId="1DE8E960" w14:textId="77777777" w:rsidR="00B5150C" w:rsidRDefault="00770AAC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 xml:space="preserve">旷课6次: </w:t>
      </w:r>
      <w:r>
        <w:rPr>
          <w:rFonts w:ascii="宋体" w:hAnsi="宋体" w:cs="宋体" w:hint="eastAsia"/>
          <w:b/>
          <w:bCs/>
          <w:color w:val="00B050"/>
          <w:sz w:val="24"/>
          <w:szCs w:val="24"/>
        </w:rPr>
        <w:t>（扣3分）</w:t>
      </w:r>
    </w:p>
    <w:p w14:paraId="0B4DCD56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欧阳至杰</w:t>
      </w:r>
    </w:p>
    <w:p w14:paraId="42CB1E54" w14:textId="77777777" w:rsidR="00B5150C" w:rsidRDefault="00770AAC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 xml:space="preserve">旷课7次: </w:t>
      </w:r>
      <w:r>
        <w:rPr>
          <w:rFonts w:ascii="宋体" w:hAnsi="宋体" w:cs="宋体" w:hint="eastAsia"/>
          <w:b/>
          <w:bCs/>
          <w:color w:val="00B050"/>
          <w:sz w:val="24"/>
          <w:szCs w:val="24"/>
        </w:rPr>
        <w:t>（扣3.5分）</w:t>
      </w:r>
    </w:p>
    <w:p w14:paraId="05575E4D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蓝雪琴  </w:t>
      </w:r>
    </w:p>
    <w:p w14:paraId="03C96507" w14:textId="77777777" w:rsidR="00B5150C" w:rsidRDefault="00770AAC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 xml:space="preserve">旷课8次: </w:t>
      </w:r>
      <w:r>
        <w:rPr>
          <w:rFonts w:ascii="宋体" w:hAnsi="宋体" w:cs="宋体" w:hint="eastAsia"/>
          <w:b/>
          <w:bCs/>
          <w:color w:val="00B050"/>
          <w:sz w:val="24"/>
          <w:szCs w:val="24"/>
        </w:rPr>
        <w:t>（扣4分）</w:t>
      </w:r>
    </w:p>
    <w:p w14:paraId="603561BB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黄天驰</w:t>
      </w:r>
    </w:p>
    <w:p w14:paraId="7AF338DE" w14:textId="77777777" w:rsidR="00B5150C" w:rsidRDefault="00B5150C">
      <w:pPr>
        <w:spacing w:line="360" w:lineRule="auto"/>
        <w:rPr>
          <w:rFonts w:ascii="宋体" w:hAnsi="宋体" w:cs="宋体"/>
          <w:b/>
          <w:bCs/>
          <w:sz w:val="24"/>
        </w:rPr>
      </w:pPr>
    </w:p>
    <w:p w14:paraId="5FD9991A" w14:textId="77777777" w:rsidR="00B5150C" w:rsidRDefault="00770AAC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18级：</w:t>
      </w:r>
    </w:p>
    <w:p w14:paraId="39D36F69" w14:textId="77777777" w:rsidR="00B5150C" w:rsidRDefault="00770AAC">
      <w:pPr>
        <w:spacing w:line="360" w:lineRule="auto"/>
        <w:rPr>
          <w:rFonts w:ascii="宋体" w:hAnsi="宋体" w:cs="宋体"/>
          <w:b/>
          <w:bCs/>
          <w:color w:val="00B050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 xml:space="preserve">迟到1次: </w:t>
      </w:r>
      <w:r>
        <w:rPr>
          <w:rFonts w:ascii="宋体" w:hAnsi="宋体" w:cs="宋体" w:hint="eastAsia"/>
          <w:b/>
          <w:bCs/>
          <w:color w:val="00B050"/>
          <w:sz w:val="24"/>
          <w:szCs w:val="24"/>
        </w:rPr>
        <w:t>（扣0.1分）</w:t>
      </w:r>
    </w:p>
    <w:p w14:paraId="7F65D75F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柴剑鑫   蓝键怡</w:t>
      </w:r>
    </w:p>
    <w:p w14:paraId="01045B9D" w14:textId="77777777" w:rsidR="00B5150C" w:rsidRDefault="00770AAC">
      <w:pPr>
        <w:spacing w:line="360" w:lineRule="auto"/>
        <w:rPr>
          <w:rFonts w:ascii="宋体" w:hAnsi="宋体" w:cs="宋体"/>
          <w:b/>
          <w:bCs/>
          <w:color w:val="00B050"/>
          <w:sz w:val="24"/>
        </w:rPr>
      </w:pPr>
      <w:r>
        <w:rPr>
          <w:rFonts w:ascii="宋体" w:hAnsi="宋体" w:cs="宋体" w:hint="eastAsia"/>
          <w:b/>
          <w:bCs/>
          <w:sz w:val="24"/>
        </w:rPr>
        <w:t xml:space="preserve">旷课1次: </w:t>
      </w:r>
      <w:r>
        <w:rPr>
          <w:rFonts w:ascii="宋体" w:hAnsi="宋体" w:cs="宋体" w:hint="eastAsia"/>
          <w:b/>
          <w:bCs/>
          <w:color w:val="00B050"/>
          <w:sz w:val="24"/>
        </w:rPr>
        <w:t>（扣0.5分）</w:t>
      </w:r>
    </w:p>
    <w:p w14:paraId="1F3B5281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杨  洋   赵洪玥   张海明   魏锋</w:t>
      </w:r>
    </w:p>
    <w:p w14:paraId="41D8E8BE" w14:textId="77777777" w:rsidR="00B5150C" w:rsidRDefault="00770AAC">
      <w:pPr>
        <w:spacing w:line="360" w:lineRule="auto"/>
        <w:rPr>
          <w:rFonts w:ascii="宋体" w:hAnsi="宋体" w:cs="宋体"/>
          <w:b/>
          <w:bCs/>
          <w:color w:val="00B050"/>
          <w:sz w:val="24"/>
        </w:rPr>
      </w:pPr>
      <w:r>
        <w:rPr>
          <w:rFonts w:ascii="宋体" w:hAnsi="宋体" w:cs="宋体" w:hint="eastAsia"/>
          <w:b/>
          <w:bCs/>
          <w:sz w:val="24"/>
        </w:rPr>
        <w:t xml:space="preserve">旷课2次: </w:t>
      </w:r>
      <w:r>
        <w:rPr>
          <w:rFonts w:ascii="宋体" w:hAnsi="宋体" w:cs="宋体" w:hint="eastAsia"/>
          <w:b/>
          <w:bCs/>
          <w:color w:val="00B050"/>
          <w:sz w:val="24"/>
        </w:rPr>
        <w:t>（扣1分）</w:t>
      </w:r>
    </w:p>
    <w:p w14:paraId="3965AA1C" w14:textId="77777777" w:rsidR="00B5150C" w:rsidRDefault="00770AAC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sz w:val="24"/>
          <w:szCs w:val="24"/>
        </w:rPr>
        <w:t>王一帆   伦</w:t>
      </w:r>
      <w:proofErr w:type="gramStart"/>
      <w:r>
        <w:rPr>
          <w:rFonts w:ascii="宋体" w:hAnsi="宋体" w:cs="宋体" w:hint="eastAsia"/>
          <w:sz w:val="24"/>
          <w:szCs w:val="24"/>
        </w:rPr>
        <w:t>浩祥</w:t>
      </w:r>
      <w:proofErr w:type="gramEnd"/>
    </w:p>
    <w:p w14:paraId="0C3BD7AE" w14:textId="77777777" w:rsidR="00B5150C" w:rsidRDefault="00770AAC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19级：</w:t>
      </w:r>
    </w:p>
    <w:p w14:paraId="6ECDEA13" w14:textId="77777777" w:rsidR="00B5150C" w:rsidRDefault="00770AAC">
      <w:pPr>
        <w:spacing w:line="360" w:lineRule="auto"/>
        <w:rPr>
          <w:rFonts w:ascii="宋体" w:hAnsi="宋体" w:cs="宋体"/>
          <w:b/>
          <w:bCs/>
          <w:color w:val="00B050"/>
          <w:sz w:val="24"/>
        </w:rPr>
      </w:pPr>
      <w:r>
        <w:rPr>
          <w:rFonts w:ascii="宋体" w:hAnsi="宋体" w:cs="宋体" w:hint="eastAsia"/>
          <w:b/>
          <w:bCs/>
          <w:sz w:val="24"/>
        </w:rPr>
        <w:t xml:space="preserve">旷课1次: </w:t>
      </w:r>
      <w:r>
        <w:rPr>
          <w:rFonts w:ascii="宋体" w:hAnsi="宋体" w:cs="宋体" w:hint="eastAsia"/>
          <w:b/>
          <w:bCs/>
          <w:color w:val="00B050"/>
          <w:sz w:val="24"/>
        </w:rPr>
        <w:t>（扣0.5分）</w:t>
      </w:r>
    </w:p>
    <w:p w14:paraId="6C99E01F" w14:textId="77777777" w:rsidR="00B5150C" w:rsidRDefault="00770AAC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 xml:space="preserve">廖建生   </w:t>
      </w:r>
      <w:proofErr w:type="gramStart"/>
      <w:r>
        <w:rPr>
          <w:rFonts w:ascii="宋体" w:hAnsi="宋体" w:cs="宋体" w:hint="eastAsia"/>
          <w:sz w:val="24"/>
          <w:szCs w:val="24"/>
        </w:rPr>
        <w:t>黄润森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陈爰洁   </w:t>
      </w:r>
      <w:proofErr w:type="gramStart"/>
      <w:r>
        <w:rPr>
          <w:rFonts w:ascii="宋体" w:hAnsi="宋体" w:cs="宋体" w:hint="eastAsia"/>
          <w:sz w:val="24"/>
          <w:szCs w:val="24"/>
        </w:rPr>
        <w:t>吴紫靖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罗嘉利   </w:t>
      </w:r>
      <w:proofErr w:type="gramStart"/>
      <w:r>
        <w:rPr>
          <w:rFonts w:ascii="宋体" w:hAnsi="宋体" w:cs="宋体" w:hint="eastAsia"/>
          <w:sz w:val="24"/>
          <w:szCs w:val="24"/>
        </w:rPr>
        <w:t>彭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sz w:val="24"/>
          <w:szCs w:val="24"/>
        </w:rPr>
        <w:t>烨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邱梓杰   聂子扬   张  </w:t>
      </w:r>
      <w:proofErr w:type="gramStart"/>
      <w:r>
        <w:rPr>
          <w:rFonts w:ascii="宋体" w:hAnsi="宋体" w:cs="宋体" w:hint="eastAsia"/>
          <w:sz w:val="24"/>
          <w:szCs w:val="24"/>
        </w:rPr>
        <w:t>迪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谭炯昭   陈少强   </w:t>
      </w:r>
      <w:proofErr w:type="gramStart"/>
      <w:r>
        <w:rPr>
          <w:rFonts w:ascii="宋体" w:hAnsi="宋体" w:cs="宋体" w:hint="eastAsia"/>
          <w:sz w:val="24"/>
          <w:szCs w:val="24"/>
        </w:rPr>
        <w:t>张学滨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邓卓良   </w:t>
      </w:r>
      <w:proofErr w:type="gramStart"/>
      <w:r>
        <w:rPr>
          <w:rFonts w:ascii="宋体" w:hAnsi="宋体" w:cs="宋体" w:hint="eastAsia"/>
          <w:sz w:val="24"/>
          <w:szCs w:val="24"/>
        </w:rPr>
        <w:t>许康杰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sz w:val="24"/>
          <w:szCs w:val="24"/>
        </w:rPr>
        <w:t>邓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雲沁  </w:t>
      </w:r>
      <w:r>
        <w:rPr>
          <w:rFonts w:ascii="宋体" w:hAnsi="宋体" w:cs="宋体" w:hint="eastAsia"/>
          <w:sz w:val="24"/>
          <w:szCs w:val="24"/>
        </w:rPr>
        <w:tab/>
        <w:t xml:space="preserve">陈星昊   </w:t>
      </w:r>
      <w:proofErr w:type="gramStart"/>
      <w:r>
        <w:rPr>
          <w:rFonts w:ascii="宋体" w:hAnsi="宋体" w:cs="宋体" w:hint="eastAsia"/>
          <w:sz w:val="24"/>
          <w:szCs w:val="24"/>
        </w:rPr>
        <w:t>杨利伟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米  洁   陈宇婧   蒋思怡   </w:t>
      </w:r>
      <w:proofErr w:type="gramStart"/>
      <w:r>
        <w:rPr>
          <w:rFonts w:ascii="宋体" w:hAnsi="宋体" w:cs="宋体" w:hint="eastAsia"/>
          <w:sz w:val="24"/>
          <w:szCs w:val="24"/>
        </w:rPr>
        <w:t>梁嘉瑜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周</w:t>
      </w:r>
      <w:proofErr w:type="gramStart"/>
      <w:r>
        <w:rPr>
          <w:rFonts w:ascii="宋体" w:hAnsi="宋体" w:cs="宋体" w:hint="eastAsia"/>
          <w:sz w:val="24"/>
          <w:szCs w:val="24"/>
        </w:rPr>
        <w:t>浩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洋   林晓莹   王佑婷   </w:t>
      </w:r>
      <w:proofErr w:type="gramStart"/>
      <w:r>
        <w:rPr>
          <w:rFonts w:ascii="宋体" w:hAnsi="宋体" w:cs="宋体" w:hint="eastAsia"/>
          <w:sz w:val="24"/>
          <w:szCs w:val="24"/>
        </w:rPr>
        <w:t>杜智诺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冯泽恩   赵宇轩</w:t>
      </w:r>
      <w:r>
        <w:rPr>
          <w:rFonts w:ascii="宋体" w:hAnsi="宋体" w:cs="宋体" w:hint="eastAsia"/>
          <w:sz w:val="24"/>
          <w:szCs w:val="24"/>
        </w:rPr>
        <w:tab/>
      </w:r>
    </w:p>
    <w:p w14:paraId="663803F7" w14:textId="77777777" w:rsidR="00B5150C" w:rsidRDefault="00770AAC">
      <w:pPr>
        <w:spacing w:line="360" w:lineRule="auto"/>
        <w:rPr>
          <w:rFonts w:ascii="宋体" w:hAnsi="宋体" w:cs="宋体"/>
          <w:b/>
          <w:bCs/>
          <w:color w:val="00B050"/>
          <w:sz w:val="24"/>
        </w:rPr>
      </w:pPr>
      <w:r>
        <w:rPr>
          <w:rFonts w:ascii="宋体" w:hAnsi="宋体" w:cs="宋体" w:hint="eastAsia"/>
          <w:b/>
          <w:bCs/>
          <w:sz w:val="24"/>
        </w:rPr>
        <w:t xml:space="preserve">旷课2次: </w:t>
      </w:r>
      <w:r>
        <w:rPr>
          <w:rFonts w:ascii="宋体" w:hAnsi="宋体" w:cs="宋体" w:hint="eastAsia"/>
          <w:b/>
          <w:bCs/>
          <w:color w:val="00B050"/>
          <w:sz w:val="24"/>
        </w:rPr>
        <w:t>（扣1分）</w:t>
      </w:r>
    </w:p>
    <w:p w14:paraId="0DFCFA91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彭佳雯   </w:t>
      </w:r>
      <w:proofErr w:type="gramStart"/>
      <w:r>
        <w:rPr>
          <w:rFonts w:ascii="宋体" w:hAnsi="宋体" w:cs="宋体" w:hint="eastAsia"/>
          <w:sz w:val="24"/>
          <w:szCs w:val="24"/>
        </w:rPr>
        <w:t>陈品杰   罗行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健   郎瑞鑫   胡  </w:t>
      </w:r>
      <w:proofErr w:type="gramStart"/>
      <w:r>
        <w:rPr>
          <w:rFonts w:ascii="宋体" w:hAnsi="宋体" w:cs="宋体" w:hint="eastAsia"/>
          <w:sz w:val="24"/>
          <w:szCs w:val="24"/>
        </w:rPr>
        <w:t>浩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刘雨昕   胡迪霄   张  </w:t>
      </w:r>
      <w:proofErr w:type="gramStart"/>
      <w:r>
        <w:rPr>
          <w:rFonts w:ascii="宋体" w:hAnsi="宋体" w:cs="宋体" w:hint="eastAsia"/>
          <w:sz w:val="24"/>
          <w:szCs w:val="24"/>
        </w:rPr>
        <w:t>桐</w:t>
      </w:r>
      <w:proofErr w:type="gramEnd"/>
    </w:p>
    <w:p w14:paraId="3D254C5E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proofErr w:type="gramStart"/>
      <w:r>
        <w:rPr>
          <w:rFonts w:ascii="宋体" w:hAnsi="宋体" w:cs="宋体" w:hint="eastAsia"/>
          <w:sz w:val="24"/>
          <w:szCs w:val="24"/>
        </w:rPr>
        <w:t>叶俊毅</w:t>
      </w:r>
      <w:proofErr w:type="gramEnd"/>
      <w:r>
        <w:rPr>
          <w:rFonts w:ascii="宋体" w:hAnsi="宋体" w:cs="宋体" w:hint="eastAsia"/>
          <w:sz w:val="24"/>
          <w:szCs w:val="24"/>
        </w:rPr>
        <w:tab/>
        <w:t xml:space="preserve">  吴昊东   </w:t>
      </w:r>
      <w:proofErr w:type="gramStart"/>
      <w:r>
        <w:rPr>
          <w:rFonts w:ascii="宋体" w:hAnsi="宋体" w:cs="宋体" w:hint="eastAsia"/>
          <w:sz w:val="24"/>
          <w:szCs w:val="24"/>
        </w:rPr>
        <w:t>叶正淮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李耀斌</w:t>
      </w:r>
    </w:p>
    <w:p w14:paraId="5AEF74C2" w14:textId="77777777" w:rsidR="00B5150C" w:rsidRDefault="00770AAC">
      <w:pPr>
        <w:spacing w:line="360" w:lineRule="auto"/>
        <w:rPr>
          <w:rFonts w:ascii="宋体" w:hAnsi="宋体" w:cs="宋体"/>
          <w:b/>
          <w:bCs/>
          <w:color w:val="00B050"/>
          <w:sz w:val="24"/>
        </w:rPr>
      </w:pPr>
      <w:r>
        <w:rPr>
          <w:rFonts w:ascii="宋体" w:hAnsi="宋体" w:cs="宋体" w:hint="eastAsia"/>
          <w:b/>
          <w:bCs/>
          <w:sz w:val="24"/>
        </w:rPr>
        <w:t xml:space="preserve">旷课3次: </w:t>
      </w:r>
      <w:r>
        <w:rPr>
          <w:rFonts w:ascii="宋体" w:hAnsi="宋体" w:cs="宋体" w:hint="eastAsia"/>
          <w:b/>
          <w:bCs/>
          <w:color w:val="00B050"/>
          <w:sz w:val="24"/>
        </w:rPr>
        <w:t>（扣1.5分）</w:t>
      </w:r>
    </w:p>
    <w:p w14:paraId="2F5F22AD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曹彦婕   林瀚滨</w:t>
      </w:r>
    </w:p>
    <w:p w14:paraId="6FC20569" w14:textId="77777777" w:rsidR="00B5150C" w:rsidRDefault="00770AAC">
      <w:pPr>
        <w:spacing w:line="360" w:lineRule="auto"/>
        <w:rPr>
          <w:rFonts w:ascii="宋体" w:hAnsi="宋体" w:cs="宋体"/>
          <w:b/>
          <w:bCs/>
          <w:color w:val="00B050"/>
          <w:sz w:val="24"/>
        </w:rPr>
      </w:pPr>
      <w:r>
        <w:rPr>
          <w:rFonts w:ascii="宋体" w:hAnsi="宋体" w:cs="宋体" w:hint="eastAsia"/>
          <w:b/>
          <w:bCs/>
          <w:sz w:val="24"/>
        </w:rPr>
        <w:t xml:space="preserve">旷课4次: </w:t>
      </w:r>
      <w:r>
        <w:rPr>
          <w:rFonts w:ascii="宋体" w:hAnsi="宋体" w:cs="宋体" w:hint="eastAsia"/>
          <w:b/>
          <w:bCs/>
          <w:color w:val="00B050"/>
          <w:sz w:val="24"/>
        </w:rPr>
        <w:t>（扣2分）</w:t>
      </w:r>
    </w:p>
    <w:p w14:paraId="015680B0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宋自立   刘星雨</w:t>
      </w:r>
    </w:p>
    <w:p w14:paraId="6E939702" w14:textId="77777777" w:rsidR="00B5150C" w:rsidRDefault="00770AAC">
      <w:pPr>
        <w:spacing w:line="360" w:lineRule="auto"/>
        <w:rPr>
          <w:rFonts w:ascii="宋体" w:hAnsi="宋体" w:cs="宋体"/>
          <w:b/>
          <w:bCs/>
          <w:color w:val="00B050"/>
          <w:sz w:val="24"/>
        </w:rPr>
      </w:pPr>
      <w:r>
        <w:rPr>
          <w:rFonts w:ascii="宋体" w:hAnsi="宋体" w:cs="宋体" w:hint="eastAsia"/>
          <w:b/>
          <w:bCs/>
          <w:sz w:val="24"/>
        </w:rPr>
        <w:t xml:space="preserve">旷课4.5次: </w:t>
      </w:r>
      <w:r>
        <w:rPr>
          <w:rFonts w:ascii="宋体" w:hAnsi="宋体" w:cs="宋体" w:hint="eastAsia"/>
          <w:b/>
          <w:bCs/>
          <w:color w:val="00B050"/>
          <w:sz w:val="24"/>
        </w:rPr>
        <w:t>（扣2.25分）</w:t>
      </w:r>
    </w:p>
    <w:p w14:paraId="2F1514F9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proofErr w:type="gramStart"/>
      <w:r>
        <w:rPr>
          <w:rFonts w:ascii="宋体" w:hAnsi="宋体" w:cs="宋体" w:hint="eastAsia"/>
          <w:bCs/>
          <w:sz w:val="24"/>
          <w:szCs w:val="24"/>
        </w:rPr>
        <w:t>古亨熙</w:t>
      </w:r>
      <w:proofErr w:type="gramEnd"/>
    </w:p>
    <w:p w14:paraId="56D27364" w14:textId="77777777" w:rsidR="00B5150C" w:rsidRDefault="00770AAC">
      <w:pPr>
        <w:spacing w:line="360" w:lineRule="auto"/>
        <w:rPr>
          <w:rFonts w:ascii="宋体" w:hAnsi="宋体" w:cs="宋体"/>
          <w:b/>
          <w:bCs/>
          <w:color w:val="00B050"/>
          <w:sz w:val="24"/>
        </w:rPr>
      </w:pPr>
      <w:r>
        <w:rPr>
          <w:rFonts w:ascii="宋体" w:hAnsi="宋体" w:cs="宋体" w:hint="eastAsia"/>
          <w:b/>
          <w:bCs/>
          <w:sz w:val="24"/>
        </w:rPr>
        <w:t xml:space="preserve">旷课5次: </w:t>
      </w:r>
      <w:r>
        <w:rPr>
          <w:rFonts w:ascii="宋体" w:hAnsi="宋体" w:cs="宋体" w:hint="eastAsia"/>
          <w:b/>
          <w:bCs/>
          <w:color w:val="00B050"/>
          <w:sz w:val="24"/>
        </w:rPr>
        <w:t>（扣2.5分）</w:t>
      </w:r>
    </w:p>
    <w:p w14:paraId="62A1A27C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proofErr w:type="gramStart"/>
      <w:r>
        <w:rPr>
          <w:rFonts w:ascii="宋体" w:hAnsi="宋体" w:cs="宋体" w:hint="eastAsia"/>
          <w:bCs/>
          <w:sz w:val="24"/>
          <w:szCs w:val="24"/>
        </w:rPr>
        <w:t>戴诗霞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蔡延睿</w:t>
      </w:r>
    </w:p>
    <w:p w14:paraId="6DE3631C" w14:textId="77777777" w:rsidR="00B5150C" w:rsidRDefault="00770AAC">
      <w:pPr>
        <w:spacing w:line="360" w:lineRule="auto"/>
        <w:rPr>
          <w:rFonts w:ascii="宋体" w:hAnsi="宋体" w:cs="宋体"/>
          <w:b/>
          <w:bCs/>
          <w:color w:val="00B050"/>
          <w:sz w:val="24"/>
        </w:rPr>
      </w:pPr>
      <w:r>
        <w:rPr>
          <w:rFonts w:ascii="宋体" w:hAnsi="宋体" w:cs="宋体" w:hint="eastAsia"/>
          <w:b/>
          <w:bCs/>
          <w:sz w:val="24"/>
        </w:rPr>
        <w:t xml:space="preserve">旷课26次: </w:t>
      </w:r>
      <w:r>
        <w:rPr>
          <w:rFonts w:ascii="宋体" w:hAnsi="宋体" w:cs="宋体" w:hint="eastAsia"/>
          <w:b/>
          <w:bCs/>
          <w:color w:val="00B050"/>
          <w:sz w:val="24"/>
        </w:rPr>
        <w:t>（扣13分）</w:t>
      </w:r>
    </w:p>
    <w:p w14:paraId="475E10DF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贾素馨</w:t>
      </w:r>
    </w:p>
    <w:p w14:paraId="7EBA23D5" w14:textId="77777777" w:rsidR="00B5150C" w:rsidRDefault="00770AAC">
      <w:pPr>
        <w:numPr>
          <w:ilvl w:val="0"/>
          <w:numId w:val="1"/>
        </w:numPr>
        <w:spacing w:line="360" w:lineRule="auto"/>
        <w:ind w:left="450" w:hanging="450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</w:rPr>
        <w:t>未按时报到注册</w:t>
      </w:r>
      <w:r>
        <w:rPr>
          <w:rFonts w:ascii="宋体" w:hAnsi="宋体" w:hint="eastAsia"/>
          <w:b/>
          <w:bCs/>
          <w:color w:val="00B050"/>
          <w:sz w:val="24"/>
          <w:szCs w:val="24"/>
        </w:rPr>
        <w:t>（扣：</w:t>
      </w:r>
      <w:r>
        <w:rPr>
          <w:rFonts w:ascii="宋体" w:hAnsi="宋体"/>
          <w:b/>
          <w:bCs/>
          <w:color w:val="00B050"/>
          <w:sz w:val="24"/>
          <w:szCs w:val="24"/>
        </w:rPr>
        <w:t>3</w:t>
      </w:r>
      <w:r>
        <w:rPr>
          <w:rFonts w:ascii="宋体" w:hAnsi="宋体" w:hint="eastAsia"/>
          <w:b/>
          <w:bCs/>
          <w:color w:val="00B050"/>
          <w:sz w:val="24"/>
          <w:szCs w:val="24"/>
        </w:rPr>
        <w:t>分/次）</w:t>
      </w:r>
    </w:p>
    <w:p w14:paraId="45FDA701" w14:textId="77777777" w:rsidR="00B5150C" w:rsidRDefault="00770AAC">
      <w:pPr>
        <w:widowControl/>
        <w:spacing w:line="360" w:lineRule="auto"/>
        <w:ind w:left="450" w:firstLine="482"/>
        <w:jc w:val="left"/>
        <w:rPr>
          <w:rFonts w:ascii="宋体" w:hAnsi="宋体" w:cs="宋体"/>
          <w:b/>
          <w:color w:val="0000FF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t>根据学院综合测评细则中：</w:t>
      </w:r>
      <w:r>
        <w:rPr>
          <w:rFonts w:ascii="宋体" w:hAnsi="宋体" w:cs="宋体" w:hint="eastAsia"/>
          <w:b/>
          <w:color w:val="0000FF"/>
          <w:sz w:val="24"/>
          <w:szCs w:val="24"/>
        </w:rPr>
        <w:t>（8）学期开学，无故不按照学校规定时间返校报到、注册或办理相关手续者，受学院以上通报批评者，</w:t>
      </w:r>
      <w:proofErr w:type="gramStart"/>
      <w:r>
        <w:rPr>
          <w:rFonts w:ascii="宋体" w:hAnsi="宋体" w:cs="宋体" w:hint="eastAsia"/>
          <w:b/>
          <w:color w:val="0000FF"/>
          <w:sz w:val="24"/>
          <w:szCs w:val="24"/>
        </w:rPr>
        <w:t>均扣3分</w:t>
      </w:r>
      <w:proofErr w:type="gramEnd"/>
      <w:r>
        <w:rPr>
          <w:rFonts w:ascii="宋体" w:hAnsi="宋体" w:cs="宋体" w:hint="eastAsia"/>
          <w:b/>
          <w:color w:val="0000FF"/>
          <w:sz w:val="24"/>
          <w:szCs w:val="24"/>
        </w:rPr>
        <w:t>/次，</w:t>
      </w:r>
      <w:proofErr w:type="gramStart"/>
      <w:r>
        <w:rPr>
          <w:rFonts w:ascii="宋体" w:hAnsi="宋体" w:cs="宋体" w:hint="eastAsia"/>
          <w:b/>
          <w:color w:val="0000FF"/>
          <w:sz w:val="24"/>
          <w:szCs w:val="24"/>
        </w:rPr>
        <w:t>不</w:t>
      </w:r>
      <w:proofErr w:type="gramEnd"/>
      <w:r>
        <w:rPr>
          <w:rFonts w:ascii="宋体" w:hAnsi="宋体" w:cs="宋体" w:hint="eastAsia"/>
          <w:b/>
          <w:color w:val="0000FF"/>
          <w:sz w:val="24"/>
          <w:szCs w:val="24"/>
        </w:rPr>
        <w:t>累计扣分。</w:t>
      </w:r>
    </w:p>
    <w:p w14:paraId="2EFC9852" w14:textId="77777777" w:rsidR="00B5150C" w:rsidRDefault="00B5150C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14:paraId="2B6C5C27" w14:textId="77777777" w:rsidR="00B5150C" w:rsidRDefault="00770AAC">
      <w:pPr>
        <w:spacing w:line="360" w:lineRule="auto"/>
        <w:rPr>
          <w:rFonts w:ascii="宋体" w:hAnsi="宋体"/>
          <w:b/>
          <w:bCs/>
          <w:color w:val="FF0000"/>
          <w:sz w:val="24"/>
          <w:szCs w:val="24"/>
        </w:rPr>
      </w:pPr>
      <w:r>
        <w:rPr>
          <w:rFonts w:ascii="宋体" w:hAnsi="宋体" w:hint="eastAsia"/>
          <w:b/>
          <w:bCs/>
          <w:color w:val="000000" w:themeColor="text1"/>
          <w:sz w:val="24"/>
          <w:szCs w:val="24"/>
        </w:rPr>
        <w:t>2019-2020学年第一学期</w:t>
      </w:r>
      <w:r>
        <w:rPr>
          <w:rFonts w:ascii="宋体" w:hAnsi="宋体" w:hint="eastAsia"/>
          <w:b/>
          <w:bCs/>
          <w:color w:val="00B050"/>
          <w:sz w:val="24"/>
          <w:szCs w:val="24"/>
        </w:rPr>
        <w:t>（扣：</w:t>
      </w:r>
      <w:r>
        <w:rPr>
          <w:rFonts w:ascii="宋体" w:hAnsi="宋体"/>
          <w:b/>
          <w:bCs/>
          <w:color w:val="00B050"/>
          <w:sz w:val="24"/>
          <w:szCs w:val="24"/>
        </w:rPr>
        <w:t>3</w:t>
      </w:r>
      <w:r>
        <w:rPr>
          <w:rFonts w:ascii="宋体" w:hAnsi="宋体" w:hint="eastAsia"/>
          <w:b/>
          <w:bCs/>
          <w:color w:val="00B050"/>
          <w:sz w:val="24"/>
          <w:szCs w:val="24"/>
        </w:rPr>
        <w:t>分/次）</w:t>
      </w:r>
    </w:p>
    <w:p w14:paraId="77182040" w14:textId="77777777" w:rsidR="00B5150C" w:rsidRDefault="00770AAC">
      <w:pPr>
        <w:numPr>
          <w:ilvl w:val="0"/>
          <w:numId w:val="2"/>
        </w:numPr>
        <w:spacing w:line="360" w:lineRule="auto"/>
        <w:ind w:left="420" w:hanging="420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</w:rPr>
        <w:t>17</w:t>
      </w:r>
      <w:r>
        <w:rPr>
          <w:rFonts w:ascii="宋体" w:hAnsi="宋体" w:hint="eastAsia"/>
          <w:b/>
          <w:bCs/>
          <w:sz w:val="24"/>
          <w:szCs w:val="24"/>
        </w:rPr>
        <w:t>级：</w:t>
      </w:r>
    </w:p>
    <w:p w14:paraId="739A4084" w14:textId="77777777" w:rsidR="00B5150C" w:rsidRDefault="00770AAC">
      <w:pPr>
        <w:widowControl/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黄天驰</w:t>
      </w:r>
    </w:p>
    <w:p w14:paraId="7FA9FF29" w14:textId="77777777" w:rsidR="00B5150C" w:rsidRDefault="00B5150C">
      <w:pPr>
        <w:spacing w:line="360" w:lineRule="auto"/>
        <w:rPr>
          <w:rFonts w:ascii="宋体" w:hAnsi="宋体" w:cs="宋体"/>
          <w:sz w:val="24"/>
          <w:szCs w:val="24"/>
        </w:rPr>
      </w:pPr>
    </w:p>
    <w:p w14:paraId="37AEC7CC" w14:textId="77777777" w:rsidR="00B5150C" w:rsidRDefault="00770AAC">
      <w:pPr>
        <w:spacing w:before="313" w:after="269"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三、不合格宿舍名单</w:t>
      </w:r>
    </w:p>
    <w:p w14:paraId="4733B959" w14:textId="77777777" w:rsidR="00B5150C" w:rsidRDefault="00770AAC">
      <w:pPr>
        <w:spacing w:before="313" w:after="269"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1）月度抽查不合格宿舍名单：</w:t>
      </w:r>
    </w:p>
    <w:p w14:paraId="265A55D0" w14:textId="77777777" w:rsidR="00B5150C" w:rsidRDefault="00770AAC">
      <w:pPr>
        <w:spacing w:before="313" w:after="269" w:line="360" w:lineRule="auto"/>
        <w:rPr>
          <w:rFonts w:ascii="宋体" w:hAnsi="宋体" w:cs="宋体"/>
          <w:b/>
          <w:bCs/>
          <w:color w:val="FF0000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lastRenderedPageBreak/>
        <w:t>累积一次不合格宿舍</w:t>
      </w:r>
      <w:r>
        <w:rPr>
          <w:rFonts w:ascii="宋体" w:hAnsi="宋体" w:cs="宋体" w:hint="eastAsia"/>
          <w:b/>
          <w:bCs/>
          <w:color w:val="00B050"/>
          <w:sz w:val="24"/>
          <w:szCs w:val="24"/>
        </w:rPr>
        <w:t>（扣0.1分/人）</w:t>
      </w:r>
    </w:p>
    <w:p w14:paraId="729AD52A" w14:textId="77777777" w:rsidR="00B5150C" w:rsidRDefault="00770AAC">
      <w:pPr>
        <w:spacing w:before="313" w:after="269"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17级：</w:t>
      </w:r>
    </w:p>
    <w:p w14:paraId="38F0ACD6" w14:textId="77777777" w:rsidR="00B5150C" w:rsidRDefault="00770AAC">
      <w:pPr>
        <w:spacing w:before="313" w:after="269"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32-805：卢敏钧   刘振华   </w:t>
      </w:r>
      <w:proofErr w:type="gramStart"/>
      <w:r>
        <w:rPr>
          <w:rFonts w:ascii="宋体" w:hAnsi="宋体" w:cs="宋体" w:hint="eastAsia"/>
          <w:sz w:val="24"/>
          <w:szCs w:val="24"/>
        </w:rPr>
        <w:t>江敬言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李龙彬   李焯华   何健良</w:t>
      </w:r>
    </w:p>
    <w:p w14:paraId="04235BE5" w14:textId="77777777" w:rsidR="00B5150C" w:rsidRDefault="00770AAC">
      <w:pPr>
        <w:spacing w:before="313" w:after="269"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32-808：付炳钢   </w:t>
      </w:r>
      <w:proofErr w:type="gramStart"/>
      <w:r>
        <w:rPr>
          <w:rFonts w:ascii="宋体" w:hAnsi="宋体" w:cs="宋体" w:hint="eastAsia"/>
          <w:sz w:val="24"/>
          <w:szCs w:val="24"/>
        </w:rPr>
        <w:t>雷进宇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赖义斌   </w:t>
      </w:r>
      <w:proofErr w:type="gramStart"/>
      <w:r>
        <w:rPr>
          <w:rFonts w:ascii="宋体" w:hAnsi="宋体" w:cs="宋体" w:hint="eastAsia"/>
          <w:sz w:val="24"/>
          <w:szCs w:val="24"/>
        </w:rPr>
        <w:t>段政宏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sz w:val="24"/>
          <w:szCs w:val="24"/>
        </w:rPr>
        <w:t>方鸿奇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陈志鹏</w:t>
      </w:r>
    </w:p>
    <w:p w14:paraId="5B8924F9" w14:textId="77777777" w:rsidR="00B5150C" w:rsidRDefault="00770AAC">
      <w:pPr>
        <w:spacing w:before="313" w:after="269"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33-208：</w:t>
      </w:r>
      <w:proofErr w:type="gramStart"/>
      <w:r>
        <w:rPr>
          <w:rFonts w:ascii="宋体" w:hAnsi="宋体" w:cs="宋体" w:hint="eastAsia"/>
          <w:sz w:val="24"/>
          <w:szCs w:val="24"/>
        </w:rPr>
        <w:t>黄春语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付智睿   邱渝涵   李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劲   魏家泰   庄伟雄</w:t>
      </w:r>
    </w:p>
    <w:p w14:paraId="375C5AEB" w14:textId="77777777" w:rsidR="00B5150C" w:rsidRDefault="00770AAC">
      <w:pPr>
        <w:spacing w:before="313" w:after="269"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33-214：阮诚智   钟梓杰   潘文杰   邹锦成   谭敬尹   黄天驰</w:t>
      </w:r>
    </w:p>
    <w:p w14:paraId="6D18C9E0" w14:textId="77777777" w:rsidR="00B5150C" w:rsidRDefault="00770AAC">
      <w:pPr>
        <w:spacing w:before="313" w:after="269"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33-301:</w:t>
      </w:r>
      <w:r>
        <w:rPr>
          <w:rFonts w:ascii="宋体" w:hAnsi="宋体" w:cs="宋体"/>
          <w:sz w:val="24"/>
          <w:szCs w:val="24"/>
        </w:rPr>
        <w:t xml:space="preserve"> </w:t>
      </w:r>
      <w:proofErr w:type="gramStart"/>
      <w:r>
        <w:rPr>
          <w:rFonts w:ascii="宋体" w:hAnsi="宋体" w:cs="宋体" w:hint="eastAsia"/>
          <w:sz w:val="24"/>
          <w:szCs w:val="24"/>
        </w:rPr>
        <w:t>钟显晖   吴术良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吴江南   钟</w:t>
      </w:r>
      <w:proofErr w:type="gramStart"/>
      <w:r>
        <w:rPr>
          <w:rFonts w:ascii="宋体" w:hAnsi="宋体" w:cs="宋体" w:hint="eastAsia"/>
          <w:sz w:val="24"/>
          <w:szCs w:val="24"/>
        </w:rPr>
        <w:t>浩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潘金鹏   潘智雄   吴昊东</w:t>
      </w:r>
    </w:p>
    <w:p w14:paraId="6B0594C7" w14:textId="77777777" w:rsidR="00B5150C" w:rsidRDefault="00770AAC">
      <w:pPr>
        <w:spacing w:before="313" w:after="269"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35-205: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 xml:space="preserve">童 </w:t>
      </w:r>
      <w:r>
        <w:rPr>
          <w:rFonts w:ascii="宋体" w:hAnsi="宋体" w:cs="宋体"/>
          <w:sz w:val="24"/>
          <w:szCs w:val="24"/>
        </w:rPr>
        <w:t xml:space="preserve"> </w:t>
      </w:r>
      <w:proofErr w:type="gramStart"/>
      <w:r>
        <w:rPr>
          <w:rFonts w:ascii="宋体" w:hAnsi="宋体" w:cs="宋体" w:hint="eastAsia"/>
          <w:sz w:val="24"/>
          <w:szCs w:val="24"/>
        </w:rPr>
        <w:t>瑜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sz w:val="24"/>
          <w:szCs w:val="24"/>
        </w:rPr>
        <w:t>童晓语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祁韵清   石小怡   吴佩怡   </w:t>
      </w:r>
      <w:proofErr w:type="gramStart"/>
      <w:r>
        <w:rPr>
          <w:rFonts w:ascii="宋体" w:hAnsi="宋体" w:cs="宋体" w:hint="eastAsia"/>
          <w:sz w:val="24"/>
          <w:szCs w:val="24"/>
        </w:rPr>
        <w:t>简沛仪</w:t>
      </w:r>
      <w:proofErr w:type="gramEnd"/>
    </w:p>
    <w:p w14:paraId="5029809E" w14:textId="77777777" w:rsidR="00B5150C" w:rsidRDefault="00770AAC">
      <w:pPr>
        <w:spacing w:before="313" w:after="269"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18级：</w:t>
      </w:r>
    </w:p>
    <w:p w14:paraId="6337FDA5" w14:textId="77777777" w:rsidR="00B5150C" w:rsidRDefault="00770AAC">
      <w:pPr>
        <w:spacing w:before="313" w:after="269"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34-102：谭婉薇   </w:t>
      </w:r>
      <w:proofErr w:type="gramStart"/>
      <w:r>
        <w:rPr>
          <w:rFonts w:ascii="宋体" w:hAnsi="宋体" w:cs="宋体" w:hint="eastAsia"/>
          <w:sz w:val="24"/>
          <w:szCs w:val="24"/>
        </w:rPr>
        <w:t>吴勇蝶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刘玉惠   丁</w:t>
      </w:r>
      <w:proofErr w:type="gramStart"/>
      <w:r>
        <w:rPr>
          <w:rFonts w:ascii="宋体" w:hAnsi="宋体" w:cs="宋体" w:hint="eastAsia"/>
          <w:sz w:val="24"/>
          <w:szCs w:val="24"/>
        </w:rPr>
        <w:t>庆雅   甘亿杭</w:t>
      </w:r>
      <w:proofErr w:type="gramEnd"/>
    </w:p>
    <w:p w14:paraId="760A9162" w14:textId="77777777" w:rsidR="00B5150C" w:rsidRDefault="00770AAC">
      <w:pPr>
        <w:spacing w:before="313" w:after="269"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36-228：</w:t>
      </w:r>
      <w:proofErr w:type="gramStart"/>
      <w:r>
        <w:rPr>
          <w:rFonts w:ascii="宋体" w:hAnsi="宋体" w:cs="宋体" w:hint="eastAsia"/>
          <w:sz w:val="24"/>
          <w:szCs w:val="24"/>
        </w:rPr>
        <w:t>陈址熔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sz w:val="24"/>
          <w:szCs w:val="24"/>
        </w:rPr>
        <w:t>黄诗洋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钟怡萍   钟思怡   </w:t>
      </w:r>
      <w:proofErr w:type="gramStart"/>
      <w:r>
        <w:rPr>
          <w:rFonts w:ascii="宋体" w:hAnsi="宋体" w:cs="宋体" w:hint="eastAsia"/>
          <w:sz w:val="24"/>
          <w:szCs w:val="24"/>
        </w:rPr>
        <w:t>郑碧春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雷 </w:t>
      </w:r>
      <w:r>
        <w:rPr>
          <w:rFonts w:ascii="宋体" w:hAnsi="宋体" w:cs="宋体"/>
          <w:sz w:val="24"/>
          <w:szCs w:val="24"/>
        </w:rPr>
        <w:t xml:space="preserve"> </w:t>
      </w:r>
      <w:proofErr w:type="gramStart"/>
      <w:r>
        <w:rPr>
          <w:rFonts w:ascii="宋体" w:hAnsi="宋体" w:cs="宋体" w:hint="eastAsia"/>
          <w:sz w:val="24"/>
          <w:szCs w:val="24"/>
        </w:rPr>
        <w:t>婷</w:t>
      </w:r>
      <w:proofErr w:type="gramEnd"/>
    </w:p>
    <w:p w14:paraId="0E7852C4" w14:textId="77777777" w:rsidR="00B5150C" w:rsidRDefault="00770AAC">
      <w:pPr>
        <w:spacing w:before="313" w:after="269"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19级：</w:t>
      </w:r>
    </w:p>
    <w:p w14:paraId="390BEDEA" w14:textId="77777777" w:rsidR="00B5150C" w:rsidRDefault="00770AAC">
      <w:pPr>
        <w:spacing w:before="313" w:after="269"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32-317：何</w:t>
      </w:r>
      <w:proofErr w:type="gramStart"/>
      <w:r>
        <w:rPr>
          <w:rFonts w:ascii="宋体" w:hAnsi="宋体" w:cs="宋体" w:hint="eastAsia"/>
          <w:sz w:val="24"/>
          <w:szCs w:val="24"/>
        </w:rPr>
        <w:t>浩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强   何 </w:t>
      </w:r>
      <w:r>
        <w:rPr>
          <w:rFonts w:ascii="宋体" w:hAnsi="宋体" w:cs="宋体"/>
          <w:sz w:val="24"/>
          <w:szCs w:val="24"/>
        </w:rPr>
        <w:t xml:space="preserve"> </w:t>
      </w:r>
      <w:proofErr w:type="gramStart"/>
      <w:r>
        <w:rPr>
          <w:rFonts w:ascii="宋体" w:hAnsi="宋体" w:cs="宋体" w:hint="eastAsia"/>
          <w:sz w:val="24"/>
          <w:szCs w:val="24"/>
        </w:rPr>
        <w:t>逸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胡栩泉   柯学耕   李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亮</w:t>
      </w:r>
    </w:p>
    <w:p w14:paraId="19B2F324" w14:textId="77777777" w:rsidR="00B5150C" w:rsidRDefault="00770AAC">
      <w:pPr>
        <w:spacing w:before="313" w:after="269"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32-404：陈欣烨   胡迪霄   陈梓轩   蔡延睿   </w:t>
      </w:r>
      <w:proofErr w:type="gramStart"/>
      <w:r>
        <w:rPr>
          <w:rFonts w:ascii="宋体" w:hAnsi="宋体" w:cs="宋体" w:hint="eastAsia"/>
          <w:sz w:val="24"/>
          <w:szCs w:val="24"/>
        </w:rPr>
        <w:t>黎玄曦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沈彦成</w:t>
      </w:r>
    </w:p>
    <w:p w14:paraId="01266A59" w14:textId="77777777" w:rsidR="00B5150C" w:rsidRDefault="00770AAC">
      <w:pPr>
        <w:spacing w:before="313" w:after="269"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34-710：</w:t>
      </w:r>
      <w:proofErr w:type="gramStart"/>
      <w:r>
        <w:rPr>
          <w:rFonts w:ascii="宋体" w:hAnsi="宋体" w:cs="宋体" w:hint="eastAsia"/>
          <w:sz w:val="24"/>
          <w:szCs w:val="24"/>
        </w:rPr>
        <w:t>谢沛栏   伍嘉诗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苏振荣   杨芷莹   谢 </w:t>
      </w:r>
      <w:r>
        <w:rPr>
          <w:rFonts w:ascii="宋体" w:hAnsi="宋体" w:cs="宋体"/>
          <w:sz w:val="24"/>
          <w:szCs w:val="24"/>
        </w:rPr>
        <w:t xml:space="preserve"> </w:t>
      </w:r>
      <w:proofErr w:type="gramStart"/>
      <w:r>
        <w:rPr>
          <w:rFonts w:ascii="宋体" w:hAnsi="宋体" w:cs="宋体" w:hint="eastAsia"/>
          <w:sz w:val="24"/>
          <w:szCs w:val="24"/>
        </w:rPr>
        <w:t>芸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区绮琦</w:t>
      </w:r>
    </w:p>
    <w:p w14:paraId="39CA89A3" w14:textId="77777777" w:rsidR="00B5150C" w:rsidRDefault="00770AAC">
      <w:pPr>
        <w:widowControl/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德育奖励分：</w:t>
      </w:r>
      <w:r>
        <w:rPr>
          <w:rFonts w:ascii="宋体" w:hAnsi="宋体" w:cs="宋体" w:hint="eastAsia"/>
          <w:b/>
          <w:sz w:val="32"/>
          <w:szCs w:val="32"/>
        </w:rPr>
        <w:t>（</w:t>
      </w:r>
      <w:r>
        <w:rPr>
          <w:rFonts w:ascii="宋体" w:hAnsi="宋体" w:hint="eastAsia"/>
          <w:b/>
          <w:sz w:val="32"/>
          <w:szCs w:val="32"/>
          <w:u w:val="single"/>
        </w:rPr>
        <w:t>总奖励分不得超过10分</w:t>
      </w:r>
      <w:r>
        <w:rPr>
          <w:rFonts w:ascii="宋体" w:hAnsi="宋体" w:hint="eastAsia"/>
          <w:b/>
          <w:sz w:val="32"/>
          <w:szCs w:val="32"/>
        </w:rPr>
        <w:t>）</w:t>
      </w:r>
    </w:p>
    <w:p w14:paraId="2A0EF9A0" w14:textId="77777777" w:rsidR="00B5150C" w:rsidRDefault="00770AAC">
      <w:pPr>
        <w:widowControl/>
        <w:numPr>
          <w:ilvl w:val="0"/>
          <w:numId w:val="3"/>
        </w:numPr>
        <w:spacing w:line="360" w:lineRule="auto"/>
        <w:ind w:left="720" w:hanging="720"/>
        <w:jc w:val="left"/>
        <w:rPr>
          <w:rFonts w:ascii="宋体" w:hAnsi="宋体" w:cs="宋体"/>
          <w:b/>
          <w:color w:val="0000FF"/>
          <w:sz w:val="24"/>
          <w:szCs w:val="24"/>
        </w:rPr>
      </w:pPr>
      <w:r>
        <w:rPr>
          <w:rFonts w:ascii="宋体" w:hAnsi="宋体" w:cs="宋体" w:hint="eastAsia"/>
          <w:b/>
          <w:color w:val="0000FF"/>
          <w:sz w:val="24"/>
          <w:szCs w:val="24"/>
        </w:rPr>
        <w:t xml:space="preserve">荣誉称号加分 </w:t>
      </w:r>
    </w:p>
    <w:p w14:paraId="1B8B320A" w14:textId="77777777" w:rsidR="00B5150C" w:rsidRDefault="00770AAC">
      <w:pPr>
        <w:widowControl/>
        <w:spacing w:line="360" w:lineRule="auto"/>
        <w:ind w:firstLine="482"/>
        <w:jc w:val="left"/>
        <w:rPr>
          <w:rFonts w:ascii="宋体" w:hAnsi="宋体" w:cs="宋体"/>
          <w:b/>
          <w:color w:val="0000FF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lastRenderedPageBreak/>
        <w:t>根据学院综合测评细则中：</w:t>
      </w:r>
      <w:r>
        <w:rPr>
          <w:rFonts w:ascii="宋体" w:hAnsi="宋体" w:cs="宋体"/>
          <w:b/>
          <w:color w:val="0000FF"/>
          <w:sz w:val="24"/>
          <w:szCs w:val="24"/>
        </w:rPr>
        <w:fldChar w:fldCharType="begin"/>
      </w:r>
      <w:r>
        <w:rPr>
          <w:rFonts w:ascii="宋体" w:hAnsi="宋体" w:cs="宋体"/>
          <w:b/>
          <w:color w:val="0000FF"/>
          <w:sz w:val="24"/>
          <w:szCs w:val="24"/>
        </w:rPr>
        <w:instrText xml:space="preserve">= 1 \# "#,##0.xxxxxxxxxxxxxxxxxxxx" </w:instrText>
      </w:r>
      <w:r>
        <w:rPr>
          <w:rFonts w:ascii="宋体" w:hAnsi="宋体" w:cs="宋体"/>
          <w:b/>
          <w:color w:val="0000FF"/>
          <w:sz w:val="24"/>
          <w:szCs w:val="24"/>
        </w:rPr>
        <w:fldChar w:fldCharType="separate"/>
      </w:r>
      <w:r>
        <w:rPr>
          <w:rFonts w:ascii="宋体" w:hAnsi="宋体" w:cs="宋体"/>
          <w:b/>
          <w:color w:val="0000FF"/>
          <w:sz w:val="24"/>
          <w:szCs w:val="24"/>
        </w:rPr>
        <w:t>1</w:t>
      </w:r>
      <w:r>
        <w:rPr>
          <w:rFonts w:ascii="宋体" w:hAnsi="宋体" w:cs="宋体"/>
          <w:b/>
          <w:color w:val="0000FF"/>
          <w:sz w:val="24"/>
          <w:szCs w:val="24"/>
        </w:rPr>
        <w:fldChar w:fldCharType="end"/>
      </w:r>
      <w:r>
        <w:rPr>
          <w:rFonts w:ascii="宋体" w:hAnsi="宋体" w:cs="宋体" w:hint="eastAsia"/>
          <w:b/>
          <w:color w:val="0000FF"/>
          <w:sz w:val="24"/>
          <w:szCs w:val="24"/>
        </w:rPr>
        <w:t>本学年度获得“三好学生”、“优秀学生干部”、“优秀共产党员”、“优秀团员”、“优秀团干”等。加分标准为：国家级加8分，省部级加4分，市级、校级加2分，院级加1分；</w:t>
      </w:r>
    </w:p>
    <w:p w14:paraId="460B64FA" w14:textId="77777777" w:rsidR="00B5150C" w:rsidRDefault="00770AAC">
      <w:pPr>
        <w:spacing w:line="360" w:lineRule="auto"/>
        <w:ind w:firstLine="482"/>
        <w:rPr>
          <w:rFonts w:ascii="宋体" w:hAnsi="宋体" w:cs="宋体"/>
          <w:b/>
          <w:color w:val="0000FF"/>
          <w:sz w:val="24"/>
          <w:szCs w:val="24"/>
        </w:rPr>
      </w:pPr>
      <w:r>
        <w:rPr>
          <w:rFonts w:ascii="宋体" w:hAnsi="宋体" w:cs="宋体" w:hint="eastAsia"/>
          <w:b/>
          <w:color w:val="0000FF"/>
          <w:sz w:val="24"/>
          <w:szCs w:val="24"/>
        </w:rPr>
        <w:t>a. 校、</w:t>
      </w:r>
      <w:proofErr w:type="gramStart"/>
      <w:r>
        <w:rPr>
          <w:rFonts w:ascii="宋体" w:hAnsi="宋体" w:cs="宋体" w:hint="eastAsia"/>
          <w:b/>
          <w:color w:val="0000FF"/>
          <w:sz w:val="24"/>
          <w:szCs w:val="24"/>
        </w:rPr>
        <w:t>院级“</w:t>
      </w:r>
      <w:proofErr w:type="gramEnd"/>
      <w:r>
        <w:rPr>
          <w:rFonts w:ascii="宋体" w:hAnsi="宋体" w:cs="宋体" w:hint="eastAsia"/>
          <w:b/>
          <w:color w:val="0000FF"/>
          <w:sz w:val="24"/>
          <w:szCs w:val="24"/>
        </w:rPr>
        <w:t>优秀共产党员”、“优秀党务工作者”按照本条加分。</w:t>
      </w:r>
    </w:p>
    <w:p w14:paraId="3E2D9F44" w14:textId="77777777" w:rsidR="00B5150C" w:rsidRDefault="00770AAC">
      <w:pPr>
        <w:spacing w:line="360" w:lineRule="auto"/>
        <w:ind w:firstLine="482"/>
        <w:rPr>
          <w:rFonts w:ascii="宋体" w:hAnsi="宋体" w:cs="宋体"/>
          <w:b/>
          <w:color w:val="0000FF"/>
          <w:sz w:val="24"/>
          <w:szCs w:val="24"/>
        </w:rPr>
      </w:pPr>
      <w:r>
        <w:rPr>
          <w:rFonts w:ascii="宋体" w:hAnsi="宋体" w:cs="宋体" w:hint="eastAsia"/>
          <w:b/>
          <w:color w:val="0000FF"/>
          <w:sz w:val="24"/>
          <w:szCs w:val="24"/>
        </w:rPr>
        <w:t xml:space="preserve">b. </w:t>
      </w:r>
      <w:proofErr w:type="gramStart"/>
      <w:r>
        <w:rPr>
          <w:rFonts w:ascii="宋体" w:hAnsi="宋体" w:cs="宋体" w:hint="eastAsia"/>
          <w:b/>
          <w:color w:val="0000FF"/>
          <w:sz w:val="24"/>
          <w:szCs w:val="24"/>
        </w:rPr>
        <w:t>校五四评优时评选的“</w:t>
      </w:r>
      <w:proofErr w:type="gramEnd"/>
      <w:r>
        <w:rPr>
          <w:rFonts w:ascii="宋体" w:hAnsi="宋体" w:cs="宋体" w:hint="eastAsia"/>
          <w:b/>
          <w:color w:val="0000FF"/>
          <w:sz w:val="24"/>
          <w:szCs w:val="24"/>
        </w:rPr>
        <w:t>优秀团员、优秀团员标兵、优秀团干部、“十佳”团支部书记、优秀团支部书记按照本条加分。</w:t>
      </w:r>
    </w:p>
    <w:p w14:paraId="7743C260" w14:textId="77777777" w:rsidR="00B5150C" w:rsidRDefault="00770AAC">
      <w:pPr>
        <w:spacing w:line="360" w:lineRule="auto"/>
        <w:ind w:firstLine="482"/>
        <w:rPr>
          <w:rFonts w:ascii="宋体" w:hAnsi="宋体" w:cs="宋体"/>
          <w:b/>
          <w:color w:val="0000FF"/>
          <w:sz w:val="24"/>
          <w:szCs w:val="24"/>
        </w:rPr>
      </w:pPr>
      <w:r>
        <w:rPr>
          <w:rFonts w:ascii="宋体" w:hAnsi="宋体" w:cs="宋体" w:hint="eastAsia"/>
          <w:b/>
          <w:color w:val="0000FF"/>
          <w:sz w:val="24"/>
          <w:szCs w:val="24"/>
        </w:rPr>
        <w:t>c.市、校级“优秀学生干部”加2分。</w:t>
      </w:r>
    </w:p>
    <w:p w14:paraId="7D84D26F" w14:textId="77777777" w:rsidR="00B5150C" w:rsidRDefault="00770AAC">
      <w:pPr>
        <w:spacing w:line="360" w:lineRule="auto"/>
        <w:ind w:firstLine="482"/>
        <w:rPr>
          <w:rFonts w:ascii="宋体" w:hAnsi="宋体" w:cs="宋体"/>
          <w:b/>
          <w:color w:val="0000FF"/>
          <w:sz w:val="24"/>
          <w:szCs w:val="24"/>
        </w:rPr>
      </w:pPr>
      <w:r>
        <w:rPr>
          <w:rFonts w:ascii="宋体" w:hAnsi="宋体" w:cs="宋体" w:hint="eastAsia"/>
          <w:b/>
          <w:color w:val="0000FF"/>
          <w:sz w:val="24"/>
          <w:szCs w:val="24"/>
        </w:rPr>
        <w:t>d.院级“优秀学生干部”评选原则是各类组织的学生干部，必需在符合各组织对应评优制度的要求条件下评选，人数不得超过总人数的30%（包括30%，采取四舍五入计算），每人加1分。若符合条件的干部少于30%，则按实际情况评选，即可能少于30%。每年校级“优秀学生干部”由院级“优秀学生干部”产生。</w:t>
      </w:r>
    </w:p>
    <w:p w14:paraId="6B89EC60" w14:textId="77777777" w:rsidR="00B5150C" w:rsidRDefault="00770AAC">
      <w:pPr>
        <w:spacing w:line="360" w:lineRule="auto"/>
        <w:ind w:firstLine="482"/>
        <w:rPr>
          <w:rFonts w:ascii="宋体" w:hAnsi="宋体" w:cs="宋体"/>
          <w:b/>
          <w:color w:val="0000FF"/>
          <w:sz w:val="24"/>
          <w:szCs w:val="24"/>
        </w:rPr>
      </w:pPr>
      <w:r>
        <w:rPr>
          <w:rFonts w:ascii="宋体" w:hAnsi="宋体" w:cs="宋体" w:hint="eastAsia"/>
          <w:b/>
          <w:color w:val="0000FF"/>
          <w:sz w:val="24"/>
          <w:szCs w:val="24"/>
        </w:rPr>
        <w:t>e.学校其他组织评选的“优秀学生干部”：</w:t>
      </w:r>
    </w:p>
    <w:p w14:paraId="253E090D" w14:textId="77777777" w:rsidR="00B5150C" w:rsidRDefault="00770AAC">
      <w:pPr>
        <w:spacing w:line="360" w:lineRule="auto"/>
        <w:ind w:firstLine="482"/>
        <w:rPr>
          <w:rFonts w:ascii="宋体" w:hAnsi="宋体" w:cs="宋体"/>
          <w:b/>
          <w:color w:val="0000FF"/>
          <w:sz w:val="24"/>
          <w:szCs w:val="24"/>
        </w:rPr>
      </w:pPr>
      <w:r>
        <w:rPr>
          <w:rFonts w:ascii="宋体" w:hAnsi="宋体" w:cs="宋体" w:hint="eastAsia"/>
          <w:b/>
          <w:color w:val="0000FF"/>
          <w:sz w:val="24"/>
          <w:szCs w:val="24"/>
        </w:rPr>
        <w:t>f.教务信息员、学生工作通讯社、</w:t>
      </w:r>
      <w:proofErr w:type="gramStart"/>
      <w:r>
        <w:rPr>
          <w:rFonts w:ascii="宋体" w:hAnsi="宋体" w:cs="宋体" w:hint="eastAsia"/>
          <w:b/>
          <w:color w:val="0000FF"/>
          <w:sz w:val="24"/>
          <w:szCs w:val="24"/>
        </w:rPr>
        <w:t>膳管会</w:t>
      </w:r>
      <w:proofErr w:type="gramEnd"/>
      <w:r>
        <w:rPr>
          <w:rFonts w:ascii="宋体" w:hAnsi="宋体" w:cs="宋体" w:hint="eastAsia"/>
          <w:b/>
          <w:color w:val="0000FF"/>
          <w:sz w:val="24"/>
          <w:szCs w:val="24"/>
        </w:rPr>
        <w:t>、</w:t>
      </w:r>
      <w:proofErr w:type="gramStart"/>
      <w:r>
        <w:rPr>
          <w:rFonts w:ascii="宋体" w:hAnsi="宋体" w:cs="宋体" w:hint="eastAsia"/>
          <w:b/>
          <w:color w:val="0000FF"/>
          <w:sz w:val="24"/>
          <w:szCs w:val="24"/>
        </w:rPr>
        <w:t>校勤工</w:t>
      </w:r>
      <w:proofErr w:type="gramEnd"/>
      <w:r>
        <w:rPr>
          <w:rFonts w:ascii="宋体" w:hAnsi="宋体" w:cs="宋体" w:hint="eastAsia"/>
          <w:b/>
          <w:color w:val="0000FF"/>
          <w:sz w:val="24"/>
          <w:szCs w:val="24"/>
        </w:rPr>
        <w:t>自强队、校阳光团队等学校认可的组织评选的先进分子加2分</w:t>
      </w:r>
    </w:p>
    <w:p w14:paraId="57EDFA08" w14:textId="77777777" w:rsidR="00B5150C" w:rsidRDefault="00770AAC">
      <w:pPr>
        <w:spacing w:line="360" w:lineRule="auto"/>
        <w:ind w:firstLine="482"/>
        <w:rPr>
          <w:rFonts w:ascii="宋体" w:hAnsi="宋体" w:cs="宋体"/>
          <w:b/>
          <w:color w:val="0000FF"/>
          <w:sz w:val="24"/>
          <w:szCs w:val="24"/>
        </w:rPr>
      </w:pPr>
      <w:r>
        <w:rPr>
          <w:rFonts w:ascii="宋体" w:hAnsi="宋体" w:cs="宋体"/>
          <w:b/>
          <w:color w:val="0000FF"/>
          <w:sz w:val="24"/>
          <w:szCs w:val="24"/>
        </w:rPr>
        <w:t>g</w:t>
      </w:r>
      <w:r>
        <w:rPr>
          <w:rFonts w:ascii="宋体" w:hAnsi="宋体" w:cs="宋体" w:hint="eastAsia"/>
          <w:b/>
          <w:color w:val="0000FF"/>
          <w:sz w:val="24"/>
          <w:szCs w:val="24"/>
        </w:rPr>
        <w:t>.学生组建的类似兴趣小组式的协会（如篮球协会、诗歌社、计算机协会等）评选的优秀干部或先进分子，不予加分。</w:t>
      </w:r>
    </w:p>
    <w:p w14:paraId="5F9DFB97" w14:textId="77777777" w:rsidR="00B5150C" w:rsidRDefault="00B5150C">
      <w:pPr>
        <w:numPr>
          <w:ilvl w:val="0"/>
          <w:numId w:val="4"/>
        </w:numPr>
        <w:spacing w:line="360" w:lineRule="auto"/>
        <w:ind w:left="420" w:hanging="420"/>
        <w:rPr>
          <w:rFonts w:ascii="宋体" w:hAnsi="宋体"/>
          <w:b/>
          <w:color w:val="008000"/>
          <w:sz w:val="24"/>
          <w:szCs w:val="24"/>
        </w:rPr>
      </w:pPr>
    </w:p>
    <w:p w14:paraId="4AC9C545" w14:textId="77777777" w:rsidR="00B5150C" w:rsidRDefault="00770AAC">
      <w:pPr>
        <w:numPr>
          <w:ilvl w:val="0"/>
          <w:numId w:val="5"/>
        </w:numPr>
        <w:spacing w:line="360" w:lineRule="auto"/>
        <w:ind w:left="420" w:hanging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校级</w:t>
      </w:r>
      <w:r>
        <w:rPr>
          <w:rFonts w:ascii="宋体" w:hAnsi="宋体"/>
          <w:b/>
          <w:bCs/>
          <w:sz w:val="24"/>
          <w:szCs w:val="24"/>
        </w:rPr>
        <w:t>优秀团干部</w:t>
      </w:r>
      <w:r>
        <w:rPr>
          <w:rFonts w:ascii="宋体" w:hAnsi="宋体" w:hint="eastAsia"/>
          <w:b/>
          <w:color w:val="00B050"/>
          <w:sz w:val="24"/>
          <w:szCs w:val="24"/>
        </w:rPr>
        <w:t>（加2分/人）</w:t>
      </w:r>
    </w:p>
    <w:p w14:paraId="39A1B3BF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</w:t>
      </w:r>
      <w:proofErr w:type="gramStart"/>
      <w:r>
        <w:rPr>
          <w:rFonts w:ascii="宋体" w:hAnsi="宋体"/>
          <w:sz w:val="24"/>
          <w:szCs w:val="24"/>
        </w:rPr>
        <w:t>陈艺阳</w:t>
      </w:r>
      <w:proofErr w:type="gramEnd"/>
      <w:r>
        <w:rPr>
          <w:rFonts w:ascii="宋体" w:hAnsi="宋体"/>
          <w:sz w:val="24"/>
          <w:szCs w:val="24"/>
        </w:rPr>
        <w:t xml:space="preserve">   </w:t>
      </w:r>
      <w:proofErr w:type="gramStart"/>
      <w:r>
        <w:rPr>
          <w:rFonts w:ascii="宋体" w:hAnsi="宋体"/>
          <w:sz w:val="24"/>
          <w:szCs w:val="24"/>
        </w:rPr>
        <w:t>何晓欣</w:t>
      </w:r>
      <w:proofErr w:type="gramEnd"/>
      <w:r>
        <w:rPr>
          <w:rFonts w:ascii="宋体" w:hAnsi="宋体"/>
          <w:sz w:val="24"/>
          <w:szCs w:val="24"/>
        </w:rPr>
        <w:t xml:space="preserve">   谢锦华   莫妮妹</w:t>
      </w:r>
    </w:p>
    <w:p w14:paraId="0B796B66" w14:textId="77777777" w:rsidR="00B5150C" w:rsidRDefault="00770AAC">
      <w:pPr>
        <w:numPr>
          <w:ilvl w:val="0"/>
          <w:numId w:val="5"/>
        </w:numPr>
        <w:spacing w:line="360" w:lineRule="auto"/>
        <w:ind w:left="420" w:hanging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院级</w:t>
      </w:r>
      <w:r>
        <w:rPr>
          <w:rFonts w:ascii="宋体" w:hAnsi="宋体"/>
          <w:b/>
          <w:bCs/>
          <w:sz w:val="24"/>
          <w:szCs w:val="24"/>
        </w:rPr>
        <w:t>优秀团干部</w:t>
      </w:r>
      <w:r>
        <w:rPr>
          <w:rFonts w:ascii="宋体" w:hAnsi="宋体" w:hint="eastAsia"/>
          <w:b/>
          <w:color w:val="00B050"/>
          <w:sz w:val="24"/>
          <w:szCs w:val="24"/>
        </w:rPr>
        <w:t>（加</w:t>
      </w:r>
      <w:r>
        <w:rPr>
          <w:rFonts w:ascii="宋体" w:hAnsi="宋体"/>
          <w:b/>
          <w:color w:val="00B050"/>
          <w:sz w:val="24"/>
          <w:szCs w:val="24"/>
        </w:rPr>
        <w:t>1</w:t>
      </w:r>
      <w:r>
        <w:rPr>
          <w:rFonts w:ascii="宋体" w:hAnsi="宋体" w:hint="eastAsia"/>
          <w:b/>
          <w:color w:val="00B050"/>
          <w:sz w:val="24"/>
          <w:szCs w:val="24"/>
        </w:rPr>
        <w:t>分/人）</w:t>
      </w:r>
    </w:p>
    <w:p w14:paraId="4C19E6B2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梁　</w:t>
      </w:r>
      <w:proofErr w:type="gramStart"/>
      <w:r>
        <w:rPr>
          <w:rFonts w:ascii="宋体" w:hAnsi="宋体" w:cs="宋体" w:hint="eastAsia"/>
          <w:sz w:val="24"/>
          <w:szCs w:val="24"/>
        </w:rPr>
        <w:t>钰</w:t>
      </w:r>
      <w:proofErr w:type="gramEnd"/>
      <w:r>
        <w:rPr>
          <w:rFonts w:ascii="宋体" w:hAnsi="宋体" w:cs="宋体"/>
          <w:sz w:val="24"/>
          <w:szCs w:val="24"/>
        </w:rPr>
        <w:t xml:space="preserve">   </w:t>
      </w:r>
      <w:proofErr w:type="gramStart"/>
      <w:r>
        <w:rPr>
          <w:rFonts w:ascii="宋体" w:hAnsi="宋体" w:cs="宋体"/>
          <w:sz w:val="24"/>
          <w:szCs w:val="24"/>
        </w:rPr>
        <w:t>曾宪键</w:t>
      </w:r>
      <w:proofErr w:type="gramEnd"/>
      <w:r>
        <w:rPr>
          <w:rFonts w:ascii="宋体" w:hAnsi="宋体" w:cs="宋体"/>
          <w:sz w:val="24"/>
          <w:szCs w:val="24"/>
        </w:rPr>
        <w:t xml:space="preserve">   魏小艺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邱哲瀚   刘　苑   </w:t>
      </w:r>
      <w:proofErr w:type="gramStart"/>
      <w:r>
        <w:rPr>
          <w:rFonts w:ascii="宋体" w:hAnsi="宋体" w:cs="宋体"/>
          <w:sz w:val="24"/>
          <w:szCs w:val="24"/>
        </w:rPr>
        <w:t>何春艾</w:t>
      </w:r>
      <w:proofErr w:type="gramEnd"/>
      <w:r>
        <w:rPr>
          <w:rFonts w:ascii="宋体" w:hAnsi="宋体" w:cs="宋体"/>
          <w:sz w:val="24"/>
          <w:szCs w:val="24"/>
        </w:rPr>
        <w:t xml:space="preserve">   </w:t>
      </w:r>
      <w:proofErr w:type="gramStart"/>
      <w:r>
        <w:rPr>
          <w:rFonts w:ascii="宋体" w:hAnsi="宋体" w:cs="宋体"/>
          <w:sz w:val="24"/>
          <w:szCs w:val="24"/>
        </w:rPr>
        <w:t>黄诗洋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李　果</w:t>
      </w:r>
      <w:r>
        <w:rPr>
          <w:rFonts w:ascii="宋体" w:hAnsi="宋体" w:cs="宋体"/>
          <w:sz w:val="24"/>
          <w:szCs w:val="24"/>
        </w:rPr>
        <w:t xml:space="preserve"> 曾家鹏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</w:t>
      </w:r>
      <w:proofErr w:type="gramStart"/>
      <w:r>
        <w:rPr>
          <w:rFonts w:ascii="宋体" w:hAnsi="宋体" w:cs="宋体"/>
          <w:sz w:val="24"/>
          <w:szCs w:val="24"/>
        </w:rPr>
        <w:t>蔡赐美</w:t>
      </w:r>
      <w:proofErr w:type="gramEnd"/>
      <w:r>
        <w:rPr>
          <w:rFonts w:ascii="宋体" w:hAnsi="宋体" w:cs="宋体"/>
          <w:sz w:val="24"/>
          <w:szCs w:val="24"/>
        </w:rPr>
        <w:t xml:space="preserve">   陈楚芳</w:t>
      </w:r>
    </w:p>
    <w:p w14:paraId="18B40ED0" w14:textId="77777777" w:rsidR="00B5150C" w:rsidRDefault="00770AAC">
      <w:pPr>
        <w:spacing w:line="360" w:lineRule="auto"/>
        <w:rPr>
          <w:rFonts w:ascii="宋体" w:hAnsi="宋体"/>
          <w:b/>
          <w:color w:val="008000"/>
          <w:sz w:val="24"/>
          <w:szCs w:val="24"/>
        </w:rPr>
      </w:pPr>
      <w:r>
        <w:rPr>
          <w:rFonts w:ascii="宋体" w:hAnsi="宋体" w:hint="eastAsia"/>
          <w:b/>
          <w:color w:val="008000"/>
          <w:sz w:val="24"/>
          <w:szCs w:val="24"/>
        </w:rPr>
        <w:t>2、</w:t>
      </w:r>
    </w:p>
    <w:p w14:paraId="4EA8F45D" w14:textId="77777777" w:rsidR="00B5150C" w:rsidRDefault="00770AAC">
      <w:pPr>
        <w:numPr>
          <w:ilvl w:val="0"/>
          <w:numId w:val="6"/>
        </w:numPr>
        <w:spacing w:line="360" w:lineRule="auto"/>
        <w:ind w:left="420" w:hanging="42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cs="仿宋" w:hint="eastAsia"/>
          <w:b/>
          <w:sz w:val="24"/>
          <w:szCs w:val="24"/>
        </w:rPr>
        <w:t>校级优秀团员</w:t>
      </w:r>
      <w:r>
        <w:rPr>
          <w:rFonts w:ascii="宋体" w:hAnsi="宋体" w:hint="eastAsia"/>
          <w:b/>
          <w:color w:val="00B050"/>
          <w:sz w:val="24"/>
          <w:szCs w:val="24"/>
        </w:rPr>
        <w:t>（加2分/人）</w:t>
      </w:r>
    </w:p>
    <w:p w14:paraId="42B37378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sz w:val="24"/>
          <w:szCs w:val="24"/>
        </w:rPr>
        <w:t>彭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　</w:t>
      </w:r>
      <w:proofErr w:type="gramStart"/>
      <w:r>
        <w:rPr>
          <w:rFonts w:ascii="宋体" w:hAnsi="宋体" w:cs="宋体" w:hint="eastAsia"/>
          <w:sz w:val="24"/>
          <w:szCs w:val="24"/>
        </w:rPr>
        <w:t>轶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　　吴思瀚　　陈少华　　曾语嫣  </w:t>
      </w:r>
      <w:proofErr w:type="gramStart"/>
      <w:r>
        <w:rPr>
          <w:rFonts w:ascii="宋体" w:hAnsi="宋体" w:cs="宋体" w:hint="eastAsia"/>
          <w:sz w:val="24"/>
          <w:szCs w:val="24"/>
        </w:rPr>
        <w:t>钟显晖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 </w:t>
      </w:r>
      <w:proofErr w:type="gramStart"/>
      <w:r>
        <w:rPr>
          <w:rFonts w:ascii="宋体" w:hAnsi="宋体" w:cs="宋体" w:hint="eastAsia"/>
          <w:sz w:val="24"/>
          <w:szCs w:val="24"/>
        </w:rPr>
        <w:t>张施琦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 </w:t>
      </w:r>
      <w:proofErr w:type="gramStart"/>
      <w:r>
        <w:rPr>
          <w:rFonts w:ascii="宋体" w:hAnsi="宋体" w:cs="宋体" w:hint="eastAsia"/>
          <w:sz w:val="24"/>
          <w:szCs w:val="24"/>
        </w:rPr>
        <w:t>黄伟纯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 </w:t>
      </w:r>
    </w:p>
    <w:p w14:paraId="79619AB5" w14:textId="77777777" w:rsidR="00B5150C" w:rsidRDefault="00770AAC">
      <w:pPr>
        <w:spacing w:line="360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梁芷欣　　吴晓娜　　</w:t>
      </w:r>
      <w:proofErr w:type="gramStart"/>
      <w:r>
        <w:rPr>
          <w:rFonts w:ascii="宋体" w:hAnsi="宋体" w:cs="宋体" w:hint="eastAsia"/>
          <w:sz w:val="24"/>
          <w:szCs w:val="24"/>
        </w:rPr>
        <w:t xml:space="preserve">庄景裕　　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邓秋婷  杜　玥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 xml:space="preserve">陈素梅 </w:t>
      </w:r>
      <w:r>
        <w:rPr>
          <w:rFonts w:ascii="宋体" w:hAnsi="宋体" w:cs="宋体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sz w:val="24"/>
          <w:szCs w:val="24"/>
        </w:rPr>
        <w:t>胡诗茵</w:t>
      </w:r>
      <w:proofErr w:type="gramEnd"/>
    </w:p>
    <w:p w14:paraId="307902F9" w14:textId="77777777" w:rsidR="00B5150C" w:rsidRDefault="00770AAC">
      <w:pPr>
        <w:spacing w:line="360" w:lineRule="auto"/>
        <w:ind w:firstLineChars="100" w:firstLine="240"/>
        <w:rPr>
          <w:rFonts w:ascii="宋体" w:hAnsi="宋体" w:cs="宋体"/>
          <w:sz w:val="24"/>
          <w:szCs w:val="24"/>
        </w:rPr>
      </w:pPr>
      <w:proofErr w:type="gramStart"/>
      <w:r>
        <w:rPr>
          <w:rFonts w:ascii="宋体" w:hAnsi="宋体" w:cs="宋体" w:hint="eastAsia"/>
          <w:sz w:val="24"/>
          <w:szCs w:val="24"/>
        </w:rPr>
        <w:t>劳丽慧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 xml:space="preserve"> 陈金珠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 梁</w:t>
      </w:r>
      <w:proofErr w:type="gramStart"/>
      <w:r>
        <w:rPr>
          <w:rFonts w:ascii="宋体" w:hAnsi="宋体" w:cs="宋体" w:hint="eastAsia"/>
          <w:sz w:val="24"/>
          <w:szCs w:val="24"/>
        </w:rPr>
        <w:t>薷</w:t>
      </w:r>
      <w:proofErr w:type="gramEnd"/>
      <w:r>
        <w:rPr>
          <w:rFonts w:ascii="宋体" w:hAnsi="宋体" w:cs="宋体" w:hint="eastAsia"/>
          <w:sz w:val="24"/>
          <w:szCs w:val="24"/>
        </w:rPr>
        <w:t>丹  </w:t>
      </w:r>
      <w:r>
        <w:rPr>
          <w:rFonts w:ascii="宋体" w:hAnsi="宋体" w:cs="宋体"/>
          <w:sz w:val="24"/>
          <w:szCs w:val="24"/>
        </w:rPr>
        <w:t xml:space="preserve"> </w:t>
      </w:r>
      <w:proofErr w:type="gramStart"/>
      <w:r>
        <w:rPr>
          <w:rFonts w:ascii="宋体" w:hAnsi="宋体" w:cs="宋体" w:hint="eastAsia"/>
          <w:sz w:val="24"/>
          <w:szCs w:val="24"/>
        </w:rPr>
        <w:t>覃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　巧  陈美桢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侯丁涟  汪家怡  </w:t>
      </w:r>
    </w:p>
    <w:p w14:paraId="2D73CF9E" w14:textId="77777777" w:rsidR="00B5150C" w:rsidRDefault="00770AAC">
      <w:pPr>
        <w:spacing w:line="360" w:lineRule="auto"/>
        <w:rPr>
          <w:sz w:val="24"/>
        </w:rPr>
      </w:pP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仿宋" w:hint="eastAsia"/>
          <w:b/>
          <w:sz w:val="24"/>
          <w:szCs w:val="24"/>
        </w:rPr>
        <w:t>2）校级优秀团员标兵</w:t>
      </w:r>
      <w:r>
        <w:rPr>
          <w:rFonts w:ascii="宋体" w:hAnsi="宋体" w:hint="eastAsia"/>
          <w:b/>
          <w:color w:val="00B050"/>
          <w:sz w:val="24"/>
          <w:szCs w:val="24"/>
        </w:rPr>
        <w:t>（加2分/人）</w:t>
      </w:r>
    </w:p>
    <w:p w14:paraId="4EF0ACF9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proofErr w:type="gramStart"/>
      <w:r>
        <w:rPr>
          <w:sz w:val="24"/>
        </w:rPr>
        <w:t>刘健钟</w:t>
      </w:r>
      <w:proofErr w:type="gramEnd"/>
      <w:r>
        <w:rPr>
          <w:sz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ab/>
        <w:t> </w:t>
      </w:r>
      <w:r>
        <w:rPr>
          <w:rFonts w:ascii="宋体" w:hAnsi="宋体" w:cs="宋体" w:hint="eastAsia"/>
          <w:sz w:val="24"/>
          <w:szCs w:val="24"/>
        </w:rPr>
        <w:tab/>
        <w:t> </w:t>
      </w:r>
    </w:p>
    <w:p w14:paraId="0228BEBA" w14:textId="77777777" w:rsidR="00B5150C" w:rsidRDefault="00770AAC">
      <w:pPr>
        <w:spacing w:line="360" w:lineRule="auto"/>
        <w:rPr>
          <w:sz w:val="24"/>
        </w:rPr>
      </w:pPr>
      <w:r>
        <w:rPr>
          <w:rFonts w:ascii="宋体" w:hAnsi="宋体" w:cs="仿宋" w:hint="eastAsia"/>
          <w:b/>
          <w:sz w:val="24"/>
          <w:szCs w:val="24"/>
        </w:rPr>
        <w:lastRenderedPageBreak/>
        <w:t>3）院级优秀团员</w:t>
      </w:r>
      <w:r>
        <w:rPr>
          <w:rFonts w:ascii="宋体" w:hAnsi="宋体" w:hint="eastAsia"/>
          <w:b/>
          <w:color w:val="00B050"/>
          <w:sz w:val="24"/>
          <w:szCs w:val="24"/>
        </w:rPr>
        <w:t>（加</w:t>
      </w:r>
      <w:r>
        <w:rPr>
          <w:rFonts w:ascii="宋体" w:hAnsi="宋体"/>
          <w:b/>
          <w:color w:val="00B050"/>
          <w:sz w:val="24"/>
          <w:szCs w:val="24"/>
        </w:rPr>
        <w:t>1</w:t>
      </w:r>
      <w:r>
        <w:rPr>
          <w:rFonts w:ascii="宋体" w:hAnsi="宋体" w:hint="eastAsia"/>
          <w:b/>
          <w:color w:val="00B050"/>
          <w:sz w:val="24"/>
          <w:szCs w:val="24"/>
        </w:rPr>
        <w:t>分/人）</w:t>
      </w:r>
    </w:p>
    <w:p w14:paraId="7029991E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proofErr w:type="gramStart"/>
      <w:r>
        <w:rPr>
          <w:rFonts w:ascii="宋体" w:hAnsi="宋体" w:cs="宋体" w:hint="eastAsia"/>
          <w:sz w:val="24"/>
          <w:szCs w:val="24"/>
        </w:rPr>
        <w:t>区湘颖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 </w:t>
      </w:r>
      <w:r>
        <w:rPr>
          <w:rFonts w:ascii="宋体" w:hAnsi="宋体" w:cs="宋体"/>
          <w:sz w:val="24"/>
          <w:szCs w:val="24"/>
        </w:rPr>
        <w:t>蔡悦琪</w:t>
      </w:r>
      <w:r>
        <w:rPr>
          <w:rFonts w:ascii="宋体" w:hAnsi="宋体" w:cs="宋体" w:hint="eastAsia"/>
          <w:sz w:val="24"/>
          <w:szCs w:val="24"/>
        </w:rPr>
        <w:t xml:space="preserve">   </w:t>
      </w:r>
      <w:r>
        <w:rPr>
          <w:rFonts w:ascii="宋体" w:hAnsi="宋体" w:cs="宋体"/>
          <w:sz w:val="24"/>
          <w:szCs w:val="24"/>
        </w:rPr>
        <w:t>黄钰茹</w:t>
      </w:r>
      <w:r>
        <w:rPr>
          <w:rFonts w:ascii="宋体" w:hAnsi="宋体" w:cs="宋体" w:hint="eastAsia"/>
          <w:sz w:val="24"/>
          <w:szCs w:val="24"/>
        </w:rPr>
        <w:t xml:space="preserve">   </w:t>
      </w:r>
      <w:r>
        <w:rPr>
          <w:rFonts w:ascii="宋体" w:hAnsi="宋体" w:cs="宋体"/>
          <w:sz w:val="24"/>
          <w:szCs w:val="24"/>
        </w:rPr>
        <w:t>陈佩玲</w:t>
      </w:r>
      <w:r>
        <w:rPr>
          <w:rFonts w:ascii="宋体" w:hAnsi="宋体" w:cs="宋体" w:hint="eastAsia"/>
          <w:sz w:val="24"/>
          <w:szCs w:val="24"/>
        </w:rPr>
        <w:t xml:space="preserve">   </w:t>
      </w:r>
      <w:proofErr w:type="gramStart"/>
      <w:r>
        <w:rPr>
          <w:rFonts w:ascii="宋体" w:hAnsi="宋体" w:cs="宋体"/>
          <w:sz w:val="24"/>
          <w:szCs w:val="24"/>
        </w:rPr>
        <w:t>郑意凡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 </w:t>
      </w:r>
      <w:proofErr w:type="gramStart"/>
      <w:r>
        <w:rPr>
          <w:rFonts w:ascii="宋体" w:hAnsi="宋体" w:cs="宋体"/>
          <w:sz w:val="24"/>
          <w:szCs w:val="24"/>
        </w:rPr>
        <w:t>宋俏微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 </w:t>
      </w:r>
      <w:r>
        <w:rPr>
          <w:rFonts w:ascii="宋体" w:hAnsi="宋体" w:cs="宋体"/>
          <w:sz w:val="24"/>
          <w:szCs w:val="24"/>
        </w:rPr>
        <w:t>方洁萍</w:t>
      </w:r>
    </w:p>
    <w:p w14:paraId="06E412E8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杨为乔   </w:t>
      </w:r>
      <w:r>
        <w:rPr>
          <w:rFonts w:ascii="宋体" w:hAnsi="宋体" w:cs="宋体"/>
          <w:sz w:val="24"/>
          <w:szCs w:val="24"/>
        </w:rPr>
        <w:t>欧佳淇</w:t>
      </w:r>
      <w:r>
        <w:rPr>
          <w:rFonts w:ascii="宋体" w:hAnsi="宋体" w:cs="宋体" w:hint="eastAsia"/>
          <w:sz w:val="24"/>
          <w:szCs w:val="24"/>
        </w:rPr>
        <w:t xml:space="preserve">   </w:t>
      </w:r>
      <w:r>
        <w:rPr>
          <w:rFonts w:ascii="宋体" w:hAnsi="宋体" w:cs="宋体"/>
          <w:sz w:val="24"/>
          <w:szCs w:val="24"/>
        </w:rPr>
        <w:t>柳彦慬</w:t>
      </w:r>
      <w:r>
        <w:rPr>
          <w:rFonts w:ascii="宋体" w:hAnsi="宋体" w:cs="宋体" w:hint="eastAsia"/>
          <w:sz w:val="24"/>
          <w:szCs w:val="24"/>
        </w:rPr>
        <w:t xml:space="preserve">   </w:t>
      </w:r>
      <w:r>
        <w:rPr>
          <w:rFonts w:ascii="宋体" w:hAnsi="宋体" w:cs="宋体"/>
          <w:sz w:val="24"/>
          <w:szCs w:val="24"/>
        </w:rPr>
        <w:t>方炜聪</w:t>
      </w:r>
      <w:r>
        <w:rPr>
          <w:rFonts w:ascii="宋体" w:hAnsi="宋体" w:cs="宋体" w:hint="eastAsia"/>
          <w:sz w:val="24"/>
          <w:szCs w:val="24"/>
        </w:rPr>
        <w:t xml:space="preserve">   </w:t>
      </w:r>
      <w:r>
        <w:rPr>
          <w:rFonts w:ascii="宋体" w:hAnsi="宋体" w:cs="宋体"/>
          <w:sz w:val="24"/>
          <w:szCs w:val="24"/>
        </w:rPr>
        <w:t>于芷萱</w:t>
      </w:r>
      <w:r>
        <w:rPr>
          <w:rFonts w:ascii="宋体" w:hAnsi="宋体" w:cs="宋体" w:hint="eastAsia"/>
          <w:sz w:val="24"/>
          <w:szCs w:val="24"/>
        </w:rPr>
        <w:t xml:space="preserve">   </w:t>
      </w:r>
      <w:proofErr w:type="gramStart"/>
      <w:r>
        <w:rPr>
          <w:rFonts w:ascii="宋体" w:hAnsi="宋体" w:cs="宋体"/>
          <w:sz w:val="24"/>
          <w:szCs w:val="24"/>
        </w:rPr>
        <w:t>郑若希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 </w:t>
      </w:r>
      <w:r>
        <w:rPr>
          <w:rFonts w:ascii="宋体" w:hAnsi="宋体" w:cs="宋体"/>
          <w:sz w:val="24"/>
          <w:szCs w:val="24"/>
        </w:rPr>
        <w:t>郭达</w:t>
      </w:r>
      <w:proofErr w:type="gramStart"/>
      <w:r>
        <w:rPr>
          <w:rFonts w:ascii="宋体" w:hAnsi="宋体" w:cs="宋体"/>
          <w:sz w:val="24"/>
          <w:szCs w:val="24"/>
        </w:rPr>
        <w:t>濠</w:t>
      </w:r>
      <w:proofErr w:type="gramEnd"/>
    </w:p>
    <w:p w14:paraId="76B61430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林凯婷   </w:t>
      </w:r>
      <w:r>
        <w:rPr>
          <w:rFonts w:ascii="宋体" w:hAnsi="宋体" w:cs="宋体"/>
          <w:sz w:val="24"/>
          <w:szCs w:val="24"/>
        </w:rPr>
        <w:t>王梓琦</w:t>
      </w:r>
      <w:r>
        <w:rPr>
          <w:rFonts w:ascii="宋体" w:hAnsi="宋体" w:cs="宋体" w:hint="eastAsia"/>
          <w:sz w:val="24"/>
          <w:szCs w:val="24"/>
        </w:rPr>
        <w:t xml:space="preserve">   </w:t>
      </w:r>
      <w:proofErr w:type="gramStart"/>
      <w:r>
        <w:rPr>
          <w:rFonts w:ascii="宋体" w:hAnsi="宋体" w:cs="宋体"/>
          <w:sz w:val="24"/>
          <w:szCs w:val="24"/>
        </w:rPr>
        <w:t>植善瑜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 </w:t>
      </w:r>
      <w:r>
        <w:rPr>
          <w:rFonts w:ascii="宋体" w:hAnsi="宋体" w:cs="宋体"/>
          <w:sz w:val="24"/>
          <w:szCs w:val="24"/>
        </w:rPr>
        <w:t>尹靖欣</w:t>
      </w:r>
      <w:r>
        <w:rPr>
          <w:rFonts w:ascii="宋体" w:hAnsi="宋体" w:cs="宋体" w:hint="eastAsia"/>
          <w:sz w:val="24"/>
          <w:szCs w:val="24"/>
        </w:rPr>
        <w:t xml:space="preserve">   </w:t>
      </w:r>
      <w:proofErr w:type="gramStart"/>
      <w:r>
        <w:rPr>
          <w:rFonts w:ascii="宋体" w:hAnsi="宋体" w:cs="宋体"/>
          <w:sz w:val="24"/>
          <w:szCs w:val="24"/>
        </w:rPr>
        <w:t>夏增慧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 </w:t>
      </w:r>
      <w:r>
        <w:rPr>
          <w:rFonts w:ascii="宋体" w:hAnsi="宋体" w:cs="宋体"/>
          <w:sz w:val="24"/>
          <w:szCs w:val="24"/>
        </w:rPr>
        <w:t>龚海艳</w:t>
      </w:r>
      <w:r>
        <w:rPr>
          <w:rFonts w:ascii="宋体" w:hAnsi="宋体" w:cs="宋体" w:hint="eastAsia"/>
          <w:sz w:val="24"/>
          <w:szCs w:val="24"/>
        </w:rPr>
        <w:t xml:space="preserve">   </w:t>
      </w:r>
      <w:r>
        <w:rPr>
          <w:rFonts w:ascii="宋体" w:hAnsi="宋体" w:cs="宋体"/>
          <w:sz w:val="24"/>
          <w:szCs w:val="24"/>
        </w:rPr>
        <w:t>李晨龙</w:t>
      </w:r>
    </w:p>
    <w:p w14:paraId="42316156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proofErr w:type="gramStart"/>
      <w:r>
        <w:rPr>
          <w:rFonts w:ascii="宋体" w:hAnsi="宋体" w:cs="宋体" w:hint="eastAsia"/>
          <w:sz w:val="24"/>
          <w:szCs w:val="24"/>
        </w:rPr>
        <w:t>罗树宏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 </w:t>
      </w:r>
      <w:r>
        <w:rPr>
          <w:rFonts w:ascii="宋体" w:hAnsi="宋体" w:cs="宋体"/>
          <w:sz w:val="24"/>
          <w:szCs w:val="24"/>
        </w:rPr>
        <w:t>郑宜玫</w:t>
      </w:r>
      <w:r>
        <w:rPr>
          <w:rFonts w:ascii="宋体" w:hAnsi="宋体" w:cs="宋体" w:hint="eastAsia"/>
          <w:sz w:val="24"/>
          <w:szCs w:val="24"/>
        </w:rPr>
        <w:t xml:space="preserve">   </w:t>
      </w:r>
      <w:r>
        <w:rPr>
          <w:rFonts w:ascii="宋体" w:hAnsi="宋体" w:cs="宋体"/>
          <w:sz w:val="24"/>
          <w:szCs w:val="24"/>
        </w:rPr>
        <w:t>陈珣琳</w:t>
      </w:r>
      <w:r>
        <w:rPr>
          <w:rFonts w:ascii="宋体" w:hAnsi="宋体" w:cs="宋体" w:hint="eastAsia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sz w:val="24"/>
          <w:szCs w:val="24"/>
        </w:rPr>
        <w:t> </w:t>
      </w:r>
      <w:r>
        <w:rPr>
          <w:rFonts w:ascii="宋体" w:hAnsi="宋体" w:cs="宋体"/>
          <w:sz w:val="24"/>
          <w:szCs w:val="24"/>
        </w:rPr>
        <w:t>叶颖欣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 </w:t>
      </w:r>
      <w:r>
        <w:rPr>
          <w:rFonts w:ascii="宋体" w:hAnsi="宋体" w:cs="宋体"/>
          <w:sz w:val="24"/>
          <w:szCs w:val="24"/>
        </w:rPr>
        <w:t>冯楚莹</w:t>
      </w:r>
      <w:r>
        <w:rPr>
          <w:rFonts w:ascii="宋体" w:hAnsi="宋体" w:cs="宋体" w:hint="eastAsia"/>
          <w:sz w:val="24"/>
          <w:szCs w:val="24"/>
        </w:rPr>
        <w:t xml:space="preserve">   </w:t>
      </w:r>
      <w:proofErr w:type="gramStart"/>
      <w:r>
        <w:rPr>
          <w:rFonts w:ascii="宋体" w:hAnsi="宋体" w:cs="宋体"/>
          <w:sz w:val="24"/>
          <w:szCs w:val="24"/>
        </w:rPr>
        <w:t>杨焯仁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 </w:t>
      </w:r>
      <w:r>
        <w:rPr>
          <w:rFonts w:ascii="宋体" w:hAnsi="宋体" w:cs="宋体"/>
          <w:sz w:val="24"/>
          <w:szCs w:val="24"/>
        </w:rPr>
        <w:t>陈润桐</w:t>
      </w:r>
    </w:p>
    <w:p w14:paraId="7B6FE94B" w14:textId="77777777" w:rsidR="00770AA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proofErr w:type="gramStart"/>
      <w:r>
        <w:rPr>
          <w:rFonts w:ascii="宋体" w:hAnsi="宋体" w:cs="宋体" w:hint="eastAsia"/>
          <w:sz w:val="24"/>
          <w:szCs w:val="24"/>
        </w:rPr>
        <w:t>洪紫玲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 </w:t>
      </w:r>
      <w:r>
        <w:rPr>
          <w:rFonts w:ascii="宋体" w:hAnsi="宋体" w:cs="宋体"/>
          <w:sz w:val="24"/>
          <w:szCs w:val="24"/>
        </w:rPr>
        <w:t>林榕欣</w:t>
      </w:r>
      <w:r>
        <w:rPr>
          <w:rFonts w:ascii="宋体" w:hAnsi="宋体" w:cs="宋体" w:hint="eastAsia"/>
          <w:sz w:val="24"/>
          <w:szCs w:val="24"/>
        </w:rPr>
        <w:t xml:space="preserve">   </w:t>
      </w:r>
      <w:r>
        <w:rPr>
          <w:rFonts w:ascii="宋体" w:hAnsi="宋体" w:cs="宋体"/>
          <w:sz w:val="24"/>
          <w:szCs w:val="24"/>
        </w:rPr>
        <w:t>刘雪梅</w:t>
      </w:r>
      <w:r>
        <w:rPr>
          <w:rFonts w:ascii="宋体" w:hAnsi="宋体" w:cs="宋体" w:hint="eastAsia"/>
          <w:sz w:val="24"/>
          <w:szCs w:val="24"/>
        </w:rPr>
        <w:t xml:space="preserve">   </w:t>
      </w:r>
      <w:r>
        <w:rPr>
          <w:rFonts w:ascii="宋体" w:hAnsi="宋体" w:cs="宋体"/>
          <w:sz w:val="24"/>
          <w:szCs w:val="24"/>
        </w:rPr>
        <w:t>丁立江</w:t>
      </w:r>
      <w:r>
        <w:rPr>
          <w:rFonts w:ascii="宋体" w:hAnsi="宋体" w:cs="宋体" w:hint="eastAsia"/>
          <w:sz w:val="24"/>
          <w:szCs w:val="24"/>
        </w:rPr>
        <w:t xml:space="preserve">   </w:t>
      </w:r>
      <w:proofErr w:type="gramStart"/>
      <w:r>
        <w:rPr>
          <w:rFonts w:ascii="宋体" w:hAnsi="宋体" w:cs="宋体"/>
          <w:sz w:val="24"/>
          <w:szCs w:val="24"/>
        </w:rPr>
        <w:t>邓</w:t>
      </w:r>
      <w:proofErr w:type="gramEnd"/>
      <w:r>
        <w:rPr>
          <w:rFonts w:ascii="宋体" w:hAnsi="宋体" w:cs="宋体"/>
          <w:sz w:val="24"/>
          <w:szCs w:val="24"/>
        </w:rPr>
        <w:t>湙</w:t>
      </w:r>
      <w:proofErr w:type="gramStart"/>
      <w:r>
        <w:rPr>
          <w:rFonts w:ascii="宋体" w:hAnsi="宋体" w:cs="宋体"/>
          <w:sz w:val="24"/>
          <w:szCs w:val="24"/>
        </w:rPr>
        <w:t>曈</w:t>
      </w:r>
      <w:proofErr w:type="gramEnd"/>
      <w:r>
        <w:rPr>
          <w:rFonts w:ascii="宋体" w:hAnsi="宋体" w:cs="宋体" w:hint="eastAsia"/>
          <w:sz w:val="24"/>
          <w:szCs w:val="24"/>
        </w:rPr>
        <w:tab/>
      </w:r>
    </w:p>
    <w:p w14:paraId="0F55E646" w14:textId="77777777" w:rsidR="00B5150C" w:rsidRDefault="00770AAC">
      <w:pPr>
        <w:spacing w:line="360" w:lineRule="auto"/>
        <w:rPr>
          <w:rFonts w:ascii="宋体" w:hAnsi="宋体"/>
          <w:b/>
          <w:color w:val="008000"/>
          <w:sz w:val="24"/>
          <w:szCs w:val="24"/>
        </w:rPr>
      </w:pPr>
      <w:r>
        <w:rPr>
          <w:rFonts w:ascii="宋体" w:hAnsi="宋体" w:hint="eastAsia"/>
          <w:b/>
          <w:color w:val="008000"/>
          <w:sz w:val="24"/>
          <w:szCs w:val="24"/>
        </w:rPr>
        <w:t>3、</w:t>
      </w:r>
    </w:p>
    <w:p w14:paraId="6D6FC100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cs="仿宋" w:hint="eastAsia"/>
          <w:b/>
          <w:sz w:val="24"/>
          <w:szCs w:val="24"/>
        </w:rPr>
        <w:t>1）校级优秀学生干部</w:t>
      </w:r>
      <w:r>
        <w:rPr>
          <w:rFonts w:ascii="宋体" w:hAnsi="宋体" w:hint="eastAsia"/>
          <w:b/>
          <w:color w:val="00B050"/>
          <w:sz w:val="24"/>
          <w:szCs w:val="24"/>
        </w:rPr>
        <w:t>（加2分/人）</w:t>
      </w:r>
    </w:p>
    <w:p w14:paraId="734C1854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李清岚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李鹏</w:t>
      </w:r>
      <w:proofErr w:type="gramStart"/>
      <w:r>
        <w:rPr>
          <w:rFonts w:ascii="宋体" w:hAnsi="宋体" w:cs="宋体" w:hint="eastAsia"/>
          <w:sz w:val="24"/>
          <w:szCs w:val="24"/>
        </w:rPr>
        <w:t>儒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 xml:space="preserve"> 连嘉怡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 xml:space="preserve"> 陈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 xml:space="preserve">敏  </w:t>
      </w:r>
      <w:r>
        <w:rPr>
          <w:rFonts w:ascii="宋体" w:hAnsi="宋体" w:cs="宋体"/>
          <w:sz w:val="24"/>
          <w:szCs w:val="24"/>
        </w:rPr>
        <w:t xml:space="preserve"> </w:t>
      </w:r>
      <w:proofErr w:type="gramStart"/>
      <w:r>
        <w:rPr>
          <w:rFonts w:ascii="宋体" w:hAnsi="宋体" w:cs="宋体" w:hint="eastAsia"/>
          <w:sz w:val="24"/>
          <w:szCs w:val="24"/>
        </w:rPr>
        <w:t>陈雅楠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 xml:space="preserve"> 赵翠婷      </w:t>
      </w:r>
    </w:p>
    <w:p w14:paraId="494E4E1E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2）院级优秀学生干部：</w:t>
      </w:r>
      <w:r>
        <w:rPr>
          <w:rFonts w:ascii="宋体" w:hAnsi="宋体" w:hint="eastAsia"/>
          <w:b/>
          <w:color w:val="00B050"/>
          <w:sz w:val="24"/>
          <w:szCs w:val="24"/>
        </w:rPr>
        <w:t>（加1分/人）</w:t>
      </w:r>
      <w:r>
        <w:rPr>
          <w:rFonts w:ascii="宋体" w:hAnsi="宋体" w:hint="eastAsia"/>
          <w:b/>
          <w:color w:val="FF0000"/>
          <w:sz w:val="24"/>
          <w:szCs w:val="24"/>
        </w:rPr>
        <w:t>（各组织优秀干部已纳入学院五四红旗评优范围，院级优秀干事/委员称号在各学生组织总人数的30%内）。</w:t>
      </w:r>
    </w:p>
    <w:p w14:paraId="5C17BBA0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陈琳</w:t>
      </w:r>
      <w:proofErr w:type="gramStart"/>
      <w:r>
        <w:rPr>
          <w:rFonts w:ascii="宋体" w:hAnsi="宋体" w:hint="eastAsia"/>
          <w:sz w:val="24"/>
          <w:szCs w:val="24"/>
        </w:rPr>
        <w:t>琳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张　雪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吴楚珊 </w:t>
      </w:r>
      <w:r>
        <w:rPr>
          <w:rFonts w:ascii="宋体" w:hAnsi="宋体"/>
          <w:sz w:val="24"/>
          <w:szCs w:val="24"/>
        </w:rPr>
        <w:t xml:space="preserve">  </w:t>
      </w:r>
      <w:proofErr w:type="gramStart"/>
      <w:r>
        <w:rPr>
          <w:rFonts w:ascii="宋体" w:hAnsi="宋体" w:hint="eastAsia"/>
          <w:sz w:val="24"/>
          <w:szCs w:val="24"/>
        </w:rPr>
        <w:t>郑楚仪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林伊梓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詹晓梅  谭婉薇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许丽华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马嘉淇</w:t>
      </w:r>
    </w:p>
    <w:p w14:paraId="1585C417" w14:textId="77777777" w:rsidR="00B5150C" w:rsidRDefault="00B5150C">
      <w:pPr>
        <w:spacing w:line="360" w:lineRule="auto"/>
        <w:rPr>
          <w:rFonts w:ascii="宋体" w:hAnsi="宋体"/>
          <w:sz w:val="24"/>
          <w:szCs w:val="24"/>
        </w:rPr>
      </w:pPr>
    </w:p>
    <w:p w14:paraId="47C06D76" w14:textId="77777777" w:rsidR="00B5150C" w:rsidRDefault="00770AAC">
      <w:pPr>
        <w:spacing w:line="360" w:lineRule="auto"/>
        <w:rPr>
          <w:rFonts w:ascii="宋体" w:hAnsi="宋体"/>
          <w:b/>
          <w:color w:val="008000"/>
          <w:sz w:val="24"/>
          <w:szCs w:val="24"/>
        </w:rPr>
      </w:pPr>
      <w:r>
        <w:rPr>
          <w:rFonts w:ascii="宋体" w:hAnsi="宋体" w:hint="eastAsia"/>
          <w:b/>
          <w:color w:val="008000"/>
          <w:sz w:val="24"/>
          <w:szCs w:val="24"/>
        </w:rPr>
        <w:t>4、</w:t>
      </w:r>
    </w:p>
    <w:p w14:paraId="3C34302B" w14:textId="77777777" w:rsidR="00B5150C" w:rsidRDefault="00770AAC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color w:val="008000"/>
          <w:sz w:val="24"/>
          <w:szCs w:val="24"/>
        </w:rPr>
        <w:t>学院团学：</w:t>
      </w:r>
    </w:p>
    <w:p w14:paraId="3928B577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优秀干事：（排名不分先后顺序）</w:t>
      </w:r>
      <w:r>
        <w:rPr>
          <w:rFonts w:ascii="宋体" w:hAnsi="宋体" w:hint="eastAsia"/>
          <w:b/>
          <w:color w:val="00B050"/>
          <w:sz w:val="24"/>
          <w:szCs w:val="24"/>
        </w:rPr>
        <w:t>（1分/人）</w:t>
      </w:r>
    </w:p>
    <w:p w14:paraId="69C679E2" w14:textId="4CECCC3A" w:rsidR="00B5150C" w:rsidRDefault="00770AAC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郑钰茵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 xml:space="preserve">陈绮君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 xml:space="preserve">石  </w:t>
      </w:r>
      <w:proofErr w:type="gramStart"/>
      <w:r>
        <w:rPr>
          <w:rFonts w:ascii="宋体" w:hAnsi="宋体" w:cs="宋体" w:hint="eastAsia"/>
          <w:sz w:val="24"/>
          <w:szCs w:val="24"/>
        </w:rPr>
        <w:t>昊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 xml:space="preserve">刘  </w:t>
      </w:r>
      <w:proofErr w:type="gramStart"/>
      <w:r>
        <w:rPr>
          <w:rFonts w:ascii="宋体" w:hAnsi="宋体" w:cs="宋体" w:hint="eastAsia"/>
          <w:sz w:val="24"/>
          <w:szCs w:val="24"/>
        </w:rPr>
        <w:t>斌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sz w:val="24"/>
          <w:szCs w:val="24"/>
        </w:rPr>
        <w:t>卓派民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sz w:val="24"/>
          <w:szCs w:val="24"/>
        </w:rPr>
        <w:t>李欣雨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sz w:val="24"/>
          <w:szCs w:val="24"/>
        </w:rPr>
        <w:t>孙颖莹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 xml:space="preserve">孔令卓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 xml:space="preserve">林诗淇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 xml:space="preserve">李彤彤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 xml:space="preserve">卢蔼纯 </w:t>
      </w:r>
      <w:r>
        <w:rPr>
          <w:rFonts w:ascii="宋体" w:hAnsi="宋体" w:cs="宋体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sz w:val="24"/>
          <w:szCs w:val="24"/>
        </w:rPr>
        <w:t>肖亮琴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 xml:space="preserve">甘  </w:t>
      </w:r>
      <w:proofErr w:type="gramStart"/>
      <w:r>
        <w:rPr>
          <w:rFonts w:ascii="宋体" w:hAnsi="宋体" w:cs="宋体" w:hint="eastAsia"/>
          <w:sz w:val="24"/>
          <w:szCs w:val="24"/>
        </w:rPr>
        <w:t>恬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sz w:val="24"/>
          <w:szCs w:val="24"/>
        </w:rPr>
        <w:t>魏建奇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 xml:space="preserve">林  </w:t>
      </w:r>
      <w:proofErr w:type="gramStart"/>
      <w:r>
        <w:rPr>
          <w:rFonts w:ascii="宋体" w:hAnsi="宋体" w:cs="宋体" w:hint="eastAsia"/>
          <w:sz w:val="24"/>
          <w:szCs w:val="24"/>
        </w:rPr>
        <w:t>娴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 xml:space="preserve">金昶言 </w:t>
      </w:r>
      <w:r>
        <w:rPr>
          <w:rFonts w:ascii="宋体" w:hAnsi="宋体" w:cs="宋体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sz w:val="24"/>
          <w:szCs w:val="24"/>
        </w:rPr>
        <w:t>夏增慧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 xml:space="preserve">陈麒友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 xml:space="preserve">李  </w:t>
      </w:r>
      <w:proofErr w:type="gramStart"/>
      <w:r>
        <w:rPr>
          <w:rFonts w:ascii="宋体" w:hAnsi="宋体" w:cs="宋体" w:hint="eastAsia"/>
          <w:sz w:val="24"/>
          <w:szCs w:val="24"/>
        </w:rPr>
        <w:t>孜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 xml:space="preserve">彭斯维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 xml:space="preserve">李隽雯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 xml:space="preserve">罗嘉源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 xml:space="preserve">游彬寿 </w:t>
      </w:r>
      <w:r>
        <w:rPr>
          <w:rFonts w:ascii="宋体" w:hAnsi="宋体" w:cs="宋体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sz w:val="24"/>
          <w:szCs w:val="24"/>
        </w:rPr>
        <w:t>郑若希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 xml:space="preserve">陈滟灵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 xml:space="preserve">王佑婷 </w:t>
      </w:r>
      <w:r>
        <w:rPr>
          <w:rFonts w:ascii="宋体" w:hAnsi="宋体" w:cs="宋体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sz w:val="24"/>
          <w:szCs w:val="24"/>
        </w:rPr>
        <w:t>李军豪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 xml:space="preserve">郑  丹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 xml:space="preserve">冯倩玲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 xml:space="preserve">李健智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曾</w:t>
      </w:r>
      <w:proofErr w:type="gramStart"/>
      <w:r>
        <w:rPr>
          <w:rFonts w:ascii="宋体" w:hAnsi="宋体" w:cs="宋体" w:hint="eastAsia"/>
          <w:sz w:val="24"/>
          <w:szCs w:val="24"/>
        </w:rPr>
        <w:t>熳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佳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 xml:space="preserve">李毅彤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 xml:space="preserve">张伟诚 </w:t>
      </w:r>
      <w:r>
        <w:rPr>
          <w:rFonts w:ascii="宋体" w:hAnsi="宋体" w:cs="宋体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sz w:val="24"/>
          <w:szCs w:val="24"/>
        </w:rPr>
        <w:t>黄伟涛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 xml:space="preserve">张舒淳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 xml:space="preserve">马嘉怡 </w:t>
      </w:r>
      <w:r>
        <w:rPr>
          <w:rFonts w:ascii="宋体" w:hAnsi="宋体" w:cs="宋体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sz w:val="24"/>
          <w:szCs w:val="24"/>
        </w:rPr>
        <w:t>黄培豪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 xml:space="preserve">莫小珍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 xml:space="preserve">胡栩泉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>欧阳子琪</w:t>
      </w:r>
    </w:p>
    <w:p w14:paraId="7E3EC344" w14:textId="77777777" w:rsidR="00B5150C" w:rsidRDefault="00B5150C">
      <w:pPr>
        <w:spacing w:line="360" w:lineRule="auto"/>
        <w:rPr>
          <w:rFonts w:ascii="宋体" w:hAnsi="宋体"/>
          <w:sz w:val="24"/>
          <w:szCs w:val="24"/>
        </w:rPr>
      </w:pPr>
    </w:p>
    <w:p w14:paraId="48D604AF" w14:textId="77777777" w:rsidR="00B5150C" w:rsidRDefault="00770AAC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学习部：</w:t>
      </w:r>
    </w:p>
    <w:p w14:paraId="557E8683" w14:textId="77777777" w:rsidR="00B5150C" w:rsidRDefault="00770AAC">
      <w:pPr>
        <w:spacing w:line="360" w:lineRule="auto"/>
        <w:rPr>
          <w:rFonts w:ascii="宋体" w:hAnsi="宋体" w:cs="宋体"/>
          <w:b/>
          <w:color w:val="00B050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优秀考勤员</w:t>
      </w:r>
      <w:r>
        <w:rPr>
          <w:rFonts w:ascii="宋体" w:hAnsi="宋体" w:hint="eastAsia"/>
          <w:b/>
          <w:color w:val="00B050"/>
          <w:sz w:val="24"/>
          <w:szCs w:val="24"/>
        </w:rPr>
        <w:t>（加1分/人)</w:t>
      </w:r>
    </w:p>
    <w:p w14:paraId="71FB40BB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林嘉仪   张倩渊   </w:t>
      </w:r>
      <w:proofErr w:type="gramStart"/>
      <w:r>
        <w:rPr>
          <w:rFonts w:ascii="宋体" w:hAnsi="宋体" w:hint="eastAsia"/>
          <w:sz w:val="24"/>
          <w:szCs w:val="24"/>
        </w:rPr>
        <w:t>高亚晖</w:t>
      </w:r>
      <w:proofErr w:type="gramEnd"/>
      <w:r>
        <w:rPr>
          <w:rFonts w:ascii="宋体" w:hAnsi="宋体" w:hint="eastAsia"/>
          <w:sz w:val="24"/>
          <w:szCs w:val="24"/>
        </w:rPr>
        <w:t xml:space="preserve">   李  </w:t>
      </w:r>
      <w:proofErr w:type="gramStart"/>
      <w:r>
        <w:rPr>
          <w:rFonts w:ascii="宋体" w:hAnsi="宋体" w:hint="eastAsia"/>
          <w:sz w:val="24"/>
          <w:szCs w:val="24"/>
        </w:rPr>
        <w:t>娜</w:t>
      </w:r>
      <w:proofErr w:type="gramEnd"/>
      <w:r>
        <w:rPr>
          <w:rFonts w:ascii="宋体" w:hAnsi="宋体" w:hint="eastAsia"/>
          <w:sz w:val="24"/>
          <w:szCs w:val="24"/>
        </w:rPr>
        <w:t xml:space="preserve">   陈晓枫   谭捷颖   </w:t>
      </w:r>
      <w:proofErr w:type="gramStart"/>
      <w:r>
        <w:rPr>
          <w:rFonts w:ascii="宋体" w:hAnsi="宋体" w:hint="eastAsia"/>
          <w:sz w:val="24"/>
          <w:szCs w:val="24"/>
        </w:rPr>
        <w:t>林雅欣</w:t>
      </w:r>
      <w:proofErr w:type="gramEnd"/>
      <w:r>
        <w:rPr>
          <w:rFonts w:ascii="宋体" w:hAnsi="宋体" w:hint="eastAsia"/>
          <w:sz w:val="24"/>
          <w:szCs w:val="24"/>
        </w:rPr>
        <w:t xml:space="preserve">   胡宇航  骆李俐   </w:t>
      </w:r>
      <w:proofErr w:type="gramStart"/>
      <w:r>
        <w:rPr>
          <w:rFonts w:ascii="宋体" w:hAnsi="宋体" w:hint="eastAsia"/>
          <w:sz w:val="24"/>
          <w:szCs w:val="24"/>
        </w:rPr>
        <w:t>邓</w:t>
      </w:r>
      <w:proofErr w:type="gramEnd"/>
      <w:r>
        <w:rPr>
          <w:rFonts w:ascii="宋体" w:hAnsi="宋体" w:hint="eastAsia"/>
          <w:sz w:val="24"/>
          <w:szCs w:val="24"/>
        </w:rPr>
        <w:t xml:space="preserve">  </w:t>
      </w:r>
      <w:proofErr w:type="gramStart"/>
      <w:r>
        <w:rPr>
          <w:rFonts w:ascii="宋体" w:hAnsi="宋体" w:hint="eastAsia"/>
          <w:sz w:val="24"/>
          <w:szCs w:val="24"/>
        </w:rPr>
        <w:t>宵</w:t>
      </w:r>
      <w:proofErr w:type="gramEnd"/>
    </w:p>
    <w:p w14:paraId="4EEF2A69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5、校学生教学信息委员会</w:t>
      </w:r>
    </w:p>
    <w:p w14:paraId="483AEE50" w14:textId="77777777" w:rsidR="00B5150C" w:rsidRDefault="00770AAC">
      <w:pPr>
        <w:spacing w:line="360" w:lineRule="auto"/>
        <w:rPr>
          <w:rFonts w:ascii="宋体" w:hAnsi="宋体"/>
          <w:b/>
          <w:color w:val="00B050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1）院级优秀信息员</w:t>
      </w:r>
      <w:r>
        <w:rPr>
          <w:rFonts w:ascii="宋体" w:hAnsi="宋体" w:hint="eastAsia"/>
          <w:b/>
          <w:color w:val="00B050"/>
          <w:sz w:val="24"/>
          <w:szCs w:val="24"/>
        </w:rPr>
        <w:t>（1分）</w:t>
      </w:r>
    </w:p>
    <w:p w14:paraId="17D549AF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 xml:space="preserve">成海青   </w:t>
      </w:r>
      <w:proofErr w:type="gramStart"/>
      <w:r>
        <w:rPr>
          <w:rFonts w:ascii="宋体" w:hAnsi="宋体" w:hint="eastAsia"/>
          <w:sz w:val="24"/>
          <w:szCs w:val="24"/>
        </w:rPr>
        <w:t>郑楚仪</w:t>
      </w:r>
      <w:proofErr w:type="gramEnd"/>
      <w:r>
        <w:rPr>
          <w:rFonts w:ascii="宋体" w:hAnsi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hint="eastAsia"/>
          <w:sz w:val="24"/>
          <w:szCs w:val="24"/>
        </w:rPr>
        <w:t>郑晓欣</w:t>
      </w:r>
      <w:proofErr w:type="gramEnd"/>
      <w:r>
        <w:rPr>
          <w:rFonts w:ascii="宋体" w:hAnsi="宋体" w:hint="eastAsia"/>
          <w:sz w:val="24"/>
          <w:szCs w:val="24"/>
        </w:rPr>
        <w:t xml:space="preserve">   郑俊锋   骆李俐   黄倩茵   陈少华   詹晓梅 陈漪洁   盛家美   陈</w:t>
      </w:r>
      <w:proofErr w:type="gramStart"/>
      <w:r>
        <w:rPr>
          <w:rFonts w:ascii="宋体" w:hAnsi="宋体" w:hint="eastAsia"/>
          <w:sz w:val="24"/>
          <w:szCs w:val="24"/>
        </w:rPr>
        <w:t>浩</w:t>
      </w:r>
      <w:proofErr w:type="gramEnd"/>
      <w:r>
        <w:rPr>
          <w:rFonts w:ascii="宋体" w:hAnsi="宋体" w:hint="eastAsia"/>
          <w:sz w:val="24"/>
          <w:szCs w:val="24"/>
        </w:rPr>
        <w:t>强   谭可宜   郑柔娜</w:t>
      </w:r>
    </w:p>
    <w:p w14:paraId="6C787126" w14:textId="77777777" w:rsidR="00B5150C" w:rsidRDefault="00B5150C">
      <w:pPr>
        <w:pBdr>
          <w:left w:val="none" w:sz="0" w:space="31" w:color="000000"/>
        </w:pBdr>
        <w:spacing w:line="360" w:lineRule="auto"/>
        <w:rPr>
          <w:rFonts w:ascii="宋体" w:hAnsi="宋体"/>
          <w:color w:val="FF0000"/>
          <w:sz w:val="24"/>
          <w:szCs w:val="28"/>
        </w:rPr>
      </w:pPr>
    </w:p>
    <w:p w14:paraId="6399AFF2" w14:textId="77777777" w:rsidR="00B5150C" w:rsidRDefault="00770AAC">
      <w:pPr>
        <w:spacing w:line="360" w:lineRule="auto"/>
        <w:rPr>
          <w:rFonts w:ascii="宋体" w:hAnsi="宋体"/>
          <w:b/>
          <w:bCs/>
          <w:color w:val="508750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2）校级优秀信息员</w:t>
      </w:r>
      <w:r>
        <w:rPr>
          <w:rFonts w:ascii="宋体" w:hAnsi="宋体" w:hint="eastAsia"/>
          <w:b/>
          <w:bCs/>
          <w:color w:val="508750"/>
          <w:sz w:val="24"/>
          <w:szCs w:val="24"/>
        </w:rPr>
        <w:t>（2分）</w:t>
      </w:r>
    </w:p>
    <w:p w14:paraId="19FFBB8C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proofErr w:type="gramStart"/>
      <w:r>
        <w:rPr>
          <w:rFonts w:ascii="宋体" w:hAnsi="宋体" w:hint="eastAsia"/>
          <w:sz w:val="24"/>
          <w:szCs w:val="24"/>
        </w:rPr>
        <w:t xml:space="preserve">夏增慧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冯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昉  </w:t>
      </w:r>
    </w:p>
    <w:p w14:paraId="02CA9B2B" w14:textId="77777777" w:rsidR="00B5150C" w:rsidRDefault="00B5150C">
      <w:pPr>
        <w:spacing w:line="360" w:lineRule="auto"/>
        <w:rPr>
          <w:rFonts w:ascii="宋体" w:hAnsi="宋体"/>
          <w:sz w:val="24"/>
          <w:szCs w:val="24"/>
        </w:rPr>
      </w:pPr>
    </w:p>
    <w:p w14:paraId="31AF61AA" w14:textId="77777777" w:rsidR="00B5150C" w:rsidRDefault="00770AAC">
      <w:pPr>
        <w:spacing w:line="360" w:lineRule="auto"/>
        <w:rPr>
          <w:rFonts w:ascii="宋体" w:hAnsi="宋体"/>
          <w:b/>
          <w:bCs/>
          <w:color w:val="508750"/>
          <w:sz w:val="24"/>
          <w:szCs w:val="24"/>
        </w:rPr>
      </w:pPr>
      <w:r>
        <w:rPr>
          <w:rFonts w:ascii="宋体" w:hAnsi="宋体" w:hint="eastAsia"/>
          <w:b/>
          <w:bCs/>
          <w:color w:val="000000" w:themeColor="text1"/>
          <w:sz w:val="24"/>
          <w:szCs w:val="24"/>
        </w:rPr>
        <w:t>3）优秀教学信息学生干部</w:t>
      </w:r>
      <w:r>
        <w:rPr>
          <w:rFonts w:ascii="宋体" w:hAnsi="宋体" w:hint="eastAsia"/>
          <w:b/>
          <w:bCs/>
          <w:color w:val="508750"/>
          <w:sz w:val="24"/>
          <w:szCs w:val="24"/>
        </w:rPr>
        <w:t>（2分）</w:t>
      </w:r>
    </w:p>
    <w:p w14:paraId="30429492" w14:textId="77777777" w:rsidR="00B5150C" w:rsidRDefault="00770AAC">
      <w:pPr>
        <w:spacing w:line="360" w:lineRule="auto"/>
      </w:pPr>
      <w:proofErr w:type="gramStart"/>
      <w:r>
        <w:rPr>
          <w:rFonts w:ascii="宋体" w:hAnsi="宋体" w:hint="eastAsia"/>
          <w:color w:val="000000" w:themeColor="text1"/>
          <w:sz w:val="24"/>
          <w:szCs w:val="24"/>
        </w:rPr>
        <w:t>王雅蓉</w:t>
      </w:r>
      <w:proofErr w:type="gramEnd"/>
      <w:r>
        <w:rPr>
          <w:rFonts w:ascii="宋体" w:hAnsi="宋体" w:hint="eastAsia"/>
          <w:color w:val="000000" w:themeColor="text1"/>
          <w:sz w:val="24"/>
          <w:szCs w:val="24"/>
        </w:rPr>
        <w:t xml:space="preserve"> </w:t>
      </w:r>
      <w:r>
        <w:rPr>
          <w:rFonts w:ascii="宋体" w:hAnsi="宋体"/>
          <w:color w:val="000000" w:themeColor="text1"/>
          <w:sz w:val="24"/>
          <w:szCs w:val="24"/>
        </w:rPr>
        <w:t xml:space="preserve">  </w:t>
      </w:r>
      <w:r>
        <w:rPr>
          <w:rFonts w:ascii="宋体" w:hAnsi="宋体" w:hint="eastAsia"/>
          <w:color w:val="000000" w:themeColor="text1"/>
          <w:sz w:val="24"/>
          <w:szCs w:val="24"/>
        </w:rPr>
        <w:t xml:space="preserve">杨为乔 </w:t>
      </w:r>
      <w:r>
        <w:rPr>
          <w:rFonts w:ascii="宋体" w:hAnsi="宋体"/>
          <w:color w:val="000000" w:themeColor="text1"/>
          <w:sz w:val="24"/>
          <w:szCs w:val="24"/>
        </w:rPr>
        <w:t xml:space="preserve">  </w:t>
      </w:r>
      <w:r>
        <w:rPr>
          <w:rFonts w:ascii="宋体" w:hAnsi="宋体" w:hint="eastAsia"/>
          <w:color w:val="000000" w:themeColor="text1"/>
          <w:sz w:val="24"/>
          <w:szCs w:val="24"/>
        </w:rPr>
        <w:t xml:space="preserve">林 </w:t>
      </w:r>
      <w:r>
        <w:rPr>
          <w:rFonts w:ascii="宋体" w:hAnsi="宋体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宋体" w:hAnsi="宋体" w:hint="eastAsia"/>
          <w:color w:val="000000" w:themeColor="text1"/>
          <w:sz w:val="24"/>
          <w:szCs w:val="24"/>
        </w:rPr>
        <w:t>婉</w:t>
      </w:r>
      <w:proofErr w:type="gramEnd"/>
      <w:r>
        <w:rPr>
          <w:rFonts w:ascii="宋体" w:hAnsi="宋体" w:hint="eastAsia"/>
          <w:color w:val="000000" w:themeColor="text1"/>
          <w:sz w:val="24"/>
          <w:szCs w:val="24"/>
        </w:rPr>
        <w:t xml:space="preserve"> </w:t>
      </w:r>
      <w:r>
        <w:rPr>
          <w:rFonts w:ascii="宋体" w:hAnsi="宋体"/>
          <w:color w:val="000000" w:themeColor="text1"/>
          <w:sz w:val="24"/>
          <w:szCs w:val="24"/>
        </w:rPr>
        <w:t xml:space="preserve">  </w:t>
      </w:r>
      <w:r>
        <w:rPr>
          <w:rFonts w:ascii="宋体" w:hAnsi="宋体" w:hint="eastAsia"/>
          <w:color w:val="000000" w:themeColor="text1"/>
          <w:sz w:val="24"/>
          <w:szCs w:val="24"/>
        </w:rPr>
        <w:t>潘冰娜</w:t>
      </w:r>
    </w:p>
    <w:p w14:paraId="054A7F68" w14:textId="77777777" w:rsidR="00B5150C" w:rsidRDefault="00B5150C">
      <w:pPr>
        <w:spacing w:line="360" w:lineRule="auto"/>
        <w:rPr>
          <w:rFonts w:ascii="宋体" w:hAnsi="宋体"/>
          <w:b/>
          <w:sz w:val="24"/>
          <w:szCs w:val="24"/>
        </w:rPr>
      </w:pPr>
    </w:p>
    <w:p w14:paraId="16066E82" w14:textId="77777777" w:rsidR="00B5150C" w:rsidRDefault="00770AAC">
      <w:pPr>
        <w:spacing w:line="360" w:lineRule="auto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ascii="宋体" w:hAnsi="宋体" w:cs="仿宋" w:hint="eastAsia"/>
          <w:b/>
          <w:color w:val="008000"/>
          <w:sz w:val="24"/>
          <w:szCs w:val="24"/>
        </w:rPr>
        <w:t>党委信</w:t>
      </w:r>
      <w:r>
        <w:rPr>
          <w:rFonts w:ascii="宋体" w:hAnsi="宋体" w:cs="仿宋" w:hint="eastAsia"/>
          <w:b/>
          <w:color w:val="508750"/>
          <w:sz w:val="24"/>
          <w:szCs w:val="24"/>
        </w:rPr>
        <w:t>息中</w:t>
      </w:r>
      <w:r>
        <w:rPr>
          <w:rFonts w:ascii="宋体" w:hAnsi="宋体" w:cs="仿宋" w:hint="eastAsia"/>
          <w:b/>
          <w:color w:val="008000"/>
          <w:sz w:val="24"/>
          <w:szCs w:val="24"/>
        </w:rPr>
        <w:t>心</w:t>
      </w:r>
    </w:p>
    <w:p w14:paraId="0FCA2DC6" w14:textId="77777777" w:rsidR="00B5150C" w:rsidRDefault="00770AAC">
      <w:pPr>
        <w:numPr>
          <w:ilvl w:val="0"/>
          <w:numId w:val="7"/>
        </w:numPr>
        <w:spacing w:line="360" w:lineRule="auto"/>
        <w:ind w:left="420" w:hanging="420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院级优秀委员</w:t>
      </w:r>
      <w:r>
        <w:rPr>
          <w:rFonts w:ascii="宋体" w:hAnsi="宋体" w:cs="宋体" w:hint="eastAsia"/>
          <w:b/>
          <w:color w:val="00B050"/>
          <w:sz w:val="24"/>
          <w:szCs w:val="24"/>
        </w:rPr>
        <w:t>（1分/人）</w:t>
      </w:r>
    </w:p>
    <w:p w14:paraId="5A4AAF6A" w14:textId="77777777" w:rsidR="00B5150C" w:rsidRDefault="00770AAC">
      <w:pPr>
        <w:widowControl/>
        <w:spacing w:line="360" w:lineRule="auto"/>
        <w:jc w:val="left"/>
        <w:rPr>
          <w:rFonts w:ascii="宋体" w:hAnsi="宋体" w:cs="宋体"/>
          <w:sz w:val="24"/>
          <w:szCs w:val="24"/>
        </w:rPr>
      </w:pPr>
      <w:proofErr w:type="gramStart"/>
      <w:r>
        <w:rPr>
          <w:rFonts w:ascii="宋体" w:hAnsi="宋体" w:cs="宋体" w:hint="eastAsia"/>
          <w:sz w:val="24"/>
          <w:szCs w:val="24"/>
        </w:rPr>
        <w:t>程秋花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sz w:val="24"/>
          <w:szCs w:val="24"/>
        </w:rPr>
        <w:t>王碧蔓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 陈家慧   </w:t>
      </w:r>
      <w:proofErr w:type="gramStart"/>
      <w:r>
        <w:rPr>
          <w:rFonts w:ascii="宋体" w:hAnsi="宋体" w:cs="宋体" w:hint="eastAsia"/>
          <w:sz w:val="24"/>
          <w:szCs w:val="24"/>
        </w:rPr>
        <w:t>简智健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</w:p>
    <w:p w14:paraId="7E384EF8" w14:textId="77777777" w:rsidR="00B5150C" w:rsidRDefault="00770AAC">
      <w:pPr>
        <w:widowControl/>
        <w:spacing w:line="360" w:lineRule="auto"/>
        <w:jc w:val="left"/>
        <w:rPr>
          <w:rFonts w:ascii="宋体" w:hAnsi="宋体" w:cs="宋体"/>
          <w:b/>
          <w:color w:val="00B050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2）院级优秀党员</w:t>
      </w:r>
      <w:r>
        <w:rPr>
          <w:rFonts w:ascii="宋体" w:hAnsi="宋体" w:cs="宋体" w:hint="eastAsia"/>
          <w:b/>
          <w:color w:val="00B050"/>
          <w:sz w:val="24"/>
          <w:szCs w:val="24"/>
        </w:rPr>
        <w:t>（1分/人）</w:t>
      </w:r>
    </w:p>
    <w:p w14:paraId="513A7BA6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潘伟杰   </w:t>
      </w:r>
      <w:proofErr w:type="gramStart"/>
      <w:r>
        <w:rPr>
          <w:rFonts w:ascii="宋体" w:hAnsi="宋体" w:cs="宋体" w:hint="eastAsia"/>
          <w:sz w:val="24"/>
          <w:szCs w:val="24"/>
        </w:rPr>
        <w:t>宁慧男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许泽文   秦雨霏  谭安琪  </w:t>
      </w:r>
      <w:proofErr w:type="gramStart"/>
      <w:r>
        <w:rPr>
          <w:rFonts w:ascii="宋体" w:hAnsi="宋体" w:cs="宋体" w:hint="eastAsia"/>
          <w:sz w:val="24"/>
          <w:szCs w:val="24"/>
        </w:rPr>
        <w:t>陈泓至</w:t>
      </w:r>
      <w:proofErr w:type="gramEnd"/>
    </w:p>
    <w:p w14:paraId="4BA67D60" w14:textId="77777777" w:rsidR="00B5150C" w:rsidRDefault="00770AAC">
      <w:pPr>
        <w:widowControl/>
        <w:spacing w:line="360" w:lineRule="auto"/>
        <w:jc w:val="left"/>
        <w:rPr>
          <w:rFonts w:ascii="宋体" w:hAnsi="宋体" w:cs="宋体"/>
          <w:b/>
          <w:color w:val="00B050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3）院级先进党支部</w:t>
      </w:r>
      <w:r>
        <w:rPr>
          <w:rFonts w:ascii="宋体" w:hAnsi="宋体" w:cs="宋体" w:hint="eastAsia"/>
          <w:b/>
          <w:color w:val="00B050"/>
          <w:sz w:val="24"/>
          <w:szCs w:val="24"/>
        </w:rPr>
        <w:t>（0.25分/人）</w:t>
      </w:r>
    </w:p>
    <w:p w14:paraId="4D249F32" w14:textId="77777777" w:rsidR="00B5150C" w:rsidRDefault="00770AAC">
      <w:pPr>
        <w:widowControl/>
        <w:spacing w:line="360" w:lineRule="auto"/>
        <w:jc w:val="left"/>
        <w:rPr>
          <w:rFonts w:ascii="宋体" w:hAnsi="宋体" w:cs="宋体"/>
          <w:b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b/>
          <w:color w:val="000000" w:themeColor="text1"/>
          <w:sz w:val="24"/>
          <w:szCs w:val="24"/>
        </w:rPr>
        <w:t>食品科学与工程第一党支部：</w:t>
      </w:r>
    </w:p>
    <w:p w14:paraId="10FC1A68" w14:textId="77777777" w:rsidR="00B5150C" w:rsidRDefault="00770AAC">
      <w:pPr>
        <w:widowControl/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李 沛   单惠芬   曾 静   梁晓澄   </w:t>
      </w:r>
      <w:proofErr w:type="gramStart"/>
      <w:r>
        <w:rPr>
          <w:rFonts w:ascii="宋体" w:hAnsi="宋体" w:cs="宋体" w:hint="eastAsia"/>
          <w:sz w:val="24"/>
          <w:szCs w:val="24"/>
        </w:rPr>
        <w:t>黄伟纯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陈宇婷   陈卓冉   连嘉怡   周紫妍   陈美桢   魏文皓   唐倩彤   </w:t>
      </w:r>
      <w:proofErr w:type="gramStart"/>
      <w:r>
        <w:rPr>
          <w:rFonts w:ascii="宋体" w:hAnsi="宋体" w:cs="宋体" w:hint="eastAsia"/>
          <w:sz w:val="24"/>
          <w:szCs w:val="24"/>
        </w:rPr>
        <w:t>谢佩纯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李可儿   邱威鹏   陈 畅   林嘉仪   吴晓娜   詹铭芳</w:t>
      </w:r>
    </w:p>
    <w:p w14:paraId="328DC812" w14:textId="77777777" w:rsidR="00B5150C" w:rsidRDefault="00770AAC">
      <w:pPr>
        <w:widowControl/>
        <w:spacing w:line="360" w:lineRule="auto"/>
        <w:jc w:val="left"/>
        <w:rPr>
          <w:rFonts w:ascii="宋体" w:hAnsi="宋体" w:cs="宋体"/>
          <w:b/>
          <w:color w:val="00B050"/>
          <w:sz w:val="24"/>
          <w:szCs w:val="24"/>
        </w:rPr>
      </w:pPr>
      <w:r>
        <w:rPr>
          <w:rFonts w:ascii="宋体" w:hAnsi="宋体" w:cs="宋体" w:hint="eastAsia"/>
          <w:b/>
          <w:color w:val="000000" w:themeColor="text1"/>
          <w:sz w:val="24"/>
          <w:szCs w:val="24"/>
        </w:rPr>
        <w:t>食品学院本科包装工程党支部：</w:t>
      </w:r>
    </w:p>
    <w:p w14:paraId="04412E8A" w14:textId="77777777" w:rsidR="00B5150C" w:rsidRDefault="00770AAC">
      <w:pPr>
        <w:widowControl/>
        <w:spacing w:line="360" w:lineRule="auto"/>
        <w:jc w:val="left"/>
        <w:rPr>
          <w:rFonts w:ascii="宋体" w:hAnsi="宋体" w:cs="宋体"/>
          <w:sz w:val="24"/>
          <w:szCs w:val="24"/>
        </w:rPr>
      </w:pPr>
      <w:proofErr w:type="gramStart"/>
      <w:r>
        <w:rPr>
          <w:rFonts w:ascii="宋体" w:hAnsi="宋体" w:cs="宋体" w:hint="eastAsia"/>
          <w:sz w:val="24"/>
          <w:szCs w:val="24"/>
        </w:rPr>
        <w:t>陈艺阳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sz w:val="24"/>
          <w:szCs w:val="24"/>
        </w:rPr>
        <w:t>郑楚瑶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王梓涵   刘方宁   </w:t>
      </w:r>
      <w:proofErr w:type="gramStart"/>
      <w:r>
        <w:rPr>
          <w:rFonts w:ascii="宋体" w:hAnsi="宋体" w:cs="宋体" w:hint="eastAsia"/>
          <w:sz w:val="24"/>
          <w:szCs w:val="24"/>
        </w:rPr>
        <w:t>祁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琪   王 </w:t>
      </w:r>
      <w:proofErr w:type="gramStart"/>
      <w:r>
        <w:rPr>
          <w:rFonts w:ascii="宋体" w:hAnsi="宋体" w:cs="宋体" w:hint="eastAsia"/>
          <w:sz w:val="24"/>
          <w:szCs w:val="24"/>
        </w:rPr>
        <w:t>浩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曾小敏</w:t>
      </w:r>
    </w:p>
    <w:p w14:paraId="53A308FF" w14:textId="77777777" w:rsidR="00B5150C" w:rsidRDefault="00770AAC">
      <w:pPr>
        <w:widowControl/>
        <w:spacing w:line="360" w:lineRule="auto"/>
        <w:jc w:val="left"/>
        <w:rPr>
          <w:rFonts w:ascii="宋体" w:hAnsi="宋体" w:cs="宋体"/>
          <w:b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b/>
          <w:color w:val="000000" w:themeColor="text1"/>
          <w:sz w:val="24"/>
          <w:szCs w:val="24"/>
        </w:rPr>
        <w:t>食品学院研究生功能食品党支部：</w:t>
      </w:r>
    </w:p>
    <w:p w14:paraId="309D0690" w14:textId="77777777" w:rsidR="00B5150C" w:rsidRDefault="00770AAC">
      <w:pPr>
        <w:widowControl/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董路路   陈 韵   </w:t>
      </w:r>
      <w:proofErr w:type="gramStart"/>
      <w:r>
        <w:rPr>
          <w:rFonts w:ascii="宋体" w:hAnsi="宋体" w:cs="宋体" w:hint="eastAsia"/>
          <w:sz w:val="24"/>
          <w:szCs w:val="24"/>
        </w:rPr>
        <w:t>黄宇杏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许泽文   李 登   李 伟   吕新瑞   </w:t>
      </w:r>
      <w:proofErr w:type="gramStart"/>
      <w:r>
        <w:rPr>
          <w:rFonts w:ascii="宋体" w:hAnsi="宋体" w:cs="宋体" w:hint="eastAsia"/>
          <w:sz w:val="24"/>
          <w:szCs w:val="24"/>
        </w:rPr>
        <w:t>聂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稳   冯孔龙   姚康飞   </w:t>
      </w:r>
      <w:proofErr w:type="gramStart"/>
      <w:r>
        <w:rPr>
          <w:rFonts w:ascii="宋体" w:hAnsi="宋体" w:cs="宋体" w:hint="eastAsia"/>
          <w:sz w:val="24"/>
          <w:szCs w:val="24"/>
        </w:rPr>
        <w:t>张琦梦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赵梓军   周爱娣   陈小爱   汤 酿   </w:t>
      </w:r>
      <w:proofErr w:type="gramStart"/>
      <w:r>
        <w:rPr>
          <w:rFonts w:ascii="宋体" w:hAnsi="宋体" w:cs="宋体" w:hint="eastAsia"/>
          <w:sz w:val="24"/>
          <w:szCs w:val="24"/>
        </w:rPr>
        <w:t>翟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苗苗   </w:t>
      </w:r>
      <w:proofErr w:type="gramStart"/>
      <w:r>
        <w:rPr>
          <w:rFonts w:ascii="宋体" w:hAnsi="宋体" w:cs="宋体" w:hint="eastAsia"/>
          <w:sz w:val="24"/>
          <w:szCs w:val="24"/>
        </w:rPr>
        <w:t>舒亦雄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王 群</w:t>
      </w:r>
    </w:p>
    <w:p w14:paraId="131199AF" w14:textId="77777777" w:rsidR="00B5150C" w:rsidRDefault="00770AAC">
      <w:pPr>
        <w:widowControl/>
        <w:spacing w:line="360" w:lineRule="auto"/>
        <w:jc w:val="left"/>
        <w:rPr>
          <w:rFonts w:ascii="宋体" w:hAnsi="宋体" w:cs="宋体"/>
          <w:b/>
          <w:color w:val="00B050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4）校级优秀党员</w:t>
      </w:r>
      <w:r>
        <w:rPr>
          <w:rFonts w:ascii="宋体" w:hAnsi="宋体" w:cs="宋体" w:hint="eastAsia"/>
          <w:b/>
          <w:color w:val="00B050"/>
          <w:sz w:val="24"/>
          <w:szCs w:val="24"/>
        </w:rPr>
        <w:t>（2分/人）</w:t>
      </w:r>
    </w:p>
    <w:p w14:paraId="25417A1C" w14:textId="77777777" w:rsidR="00B5150C" w:rsidRDefault="00770AAC">
      <w:pPr>
        <w:widowControl/>
        <w:spacing w:line="360" w:lineRule="auto"/>
        <w:jc w:val="left"/>
        <w:rPr>
          <w:rFonts w:ascii="宋体" w:hAnsi="宋体" w:cs="宋体"/>
          <w:b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bCs/>
          <w:color w:val="000000" w:themeColor="text1"/>
          <w:sz w:val="24"/>
          <w:szCs w:val="24"/>
        </w:rPr>
        <w:t>刘于</w:t>
      </w:r>
      <w:proofErr w:type="gramStart"/>
      <w:r>
        <w:rPr>
          <w:rFonts w:ascii="宋体" w:hAnsi="宋体" w:cs="宋体" w:hint="eastAsia"/>
          <w:bCs/>
          <w:color w:val="000000" w:themeColor="text1"/>
          <w:sz w:val="24"/>
          <w:szCs w:val="24"/>
        </w:rPr>
        <w:t>莜</w:t>
      </w:r>
      <w:proofErr w:type="gramEnd"/>
      <w:r>
        <w:rPr>
          <w:rFonts w:ascii="宋体" w:hAnsi="宋体" w:cs="宋体" w:hint="eastAsia"/>
          <w:bCs/>
          <w:color w:val="000000" w:themeColor="text1"/>
          <w:sz w:val="24"/>
          <w:szCs w:val="24"/>
        </w:rPr>
        <w:t xml:space="preserve">    罗慧芬   黄炜超</w:t>
      </w:r>
      <w:r>
        <w:rPr>
          <w:rFonts w:ascii="宋体" w:hAnsi="宋体" w:cs="宋体" w:hint="eastAsia"/>
          <w:b/>
          <w:color w:val="000000" w:themeColor="text1"/>
          <w:sz w:val="24"/>
          <w:szCs w:val="24"/>
        </w:rPr>
        <w:t xml:space="preserve">  </w:t>
      </w:r>
    </w:p>
    <w:p w14:paraId="5BF64C1A" w14:textId="77777777" w:rsidR="00B5150C" w:rsidRDefault="00770AAC">
      <w:pPr>
        <w:spacing w:line="360" w:lineRule="auto"/>
        <w:jc w:val="left"/>
        <w:rPr>
          <w:rFonts w:ascii="宋体" w:hAnsi="宋体" w:cs="宋体"/>
          <w:b/>
          <w:color w:val="00B050"/>
          <w:sz w:val="24"/>
          <w:szCs w:val="24"/>
        </w:rPr>
      </w:pPr>
      <w:r>
        <w:rPr>
          <w:rFonts w:ascii="宋体" w:hAnsi="宋体" w:cs="宋体" w:hint="eastAsia"/>
          <w:b/>
          <w:color w:val="000000" w:themeColor="text1"/>
          <w:sz w:val="24"/>
          <w:szCs w:val="24"/>
        </w:rPr>
        <w:t>5) 校级先进党支部</w:t>
      </w:r>
      <w:r>
        <w:rPr>
          <w:rFonts w:ascii="宋体" w:hAnsi="宋体" w:cs="宋体" w:hint="eastAsia"/>
          <w:b/>
          <w:color w:val="00B050"/>
          <w:sz w:val="24"/>
          <w:szCs w:val="24"/>
        </w:rPr>
        <w:t>（0.5分/人）</w:t>
      </w:r>
    </w:p>
    <w:p w14:paraId="12D269AC" w14:textId="77777777" w:rsidR="00B5150C" w:rsidRDefault="00770AAC">
      <w:pPr>
        <w:widowControl/>
        <w:spacing w:line="360" w:lineRule="auto"/>
        <w:jc w:val="left"/>
        <w:rPr>
          <w:rFonts w:ascii="宋体" w:hAnsi="宋体" w:cs="宋体"/>
          <w:b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b/>
          <w:color w:val="000000" w:themeColor="text1"/>
          <w:sz w:val="24"/>
          <w:szCs w:val="24"/>
        </w:rPr>
        <w:t>食品科学与工程第一党支部：</w:t>
      </w:r>
    </w:p>
    <w:p w14:paraId="2D2CB85D" w14:textId="77777777" w:rsidR="00B5150C" w:rsidRDefault="00770AAC">
      <w:pPr>
        <w:widowControl/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 xml:space="preserve">李 沛   单惠芬   曾 静   梁晓澄   </w:t>
      </w:r>
      <w:proofErr w:type="gramStart"/>
      <w:r>
        <w:rPr>
          <w:rFonts w:ascii="宋体" w:hAnsi="宋体" w:cs="宋体" w:hint="eastAsia"/>
          <w:sz w:val="24"/>
          <w:szCs w:val="24"/>
        </w:rPr>
        <w:t>黄伟纯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陈宇婷   陈卓冉   连嘉怡   周紫妍   陈美桢   魏文皓   唐倩彤   </w:t>
      </w:r>
      <w:proofErr w:type="gramStart"/>
      <w:r>
        <w:rPr>
          <w:rFonts w:ascii="宋体" w:hAnsi="宋体" w:cs="宋体" w:hint="eastAsia"/>
          <w:sz w:val="24"/>
          <w:szCs w:val="24"/>
        </w:rPr>
        <w:t>谢佩纯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李可儿   邱威鹏   陈 畅   林嘉仪   吴晓娜   詹铭芳</w:t>
      </w:r>
    </w:p>
    <w:p w14:paraId="27A98933" w14:textId="77777777" w:rsidR="00B5150C" w:rsidRDefault="00770AAC">
      <w:pPr>
        <w:spacing w:line="360" w:lineRule="auto"/>
        <w:jc w:val="left"/>
        <w:rPr>
          <w:rFonts w:ascii="宋体" w:hAnsi="宋体" w:cs="宋体"/>
          <w:b/>
          <w:color w:val="00B050"/>
          <w:sz w:val="24"/>
          <w:szCs w:val="24"/>
        </w:rPr>
      </w:pPr>
      <w:r>
        <w:rPr>
          <w:rFonts w:ascii="宋体" w:hAnsi="宋体" w:cs="宋体" w:hint="eastAsia"/>
          <w:b/>
          <w:color w:val="000000" w:themeColor="text1"/>
          <w:sz w:val="24"/>
          <w:szCs w:val="24"/>
        </w:rPr>
        <w:t xml:space="preserve">6) </w:t>
      </w:r>
      <w:r>
        <w:rPr>
          <w:rFonts w:ascii="宋体" w:hAnsi="宋体" w:cs="宋体" w:hint="eastAsia"/>
          <w:b/>
          <w:sz w:val="24"/>
          <w:szCs w:val="24"/>
        </w:rPr>
        <w:t>优秀党务工作者</w:t>
      </w:r>
      <w:r>
        <w:rPr>
          <w:rFonts w:ascii="宋体" w:hAnsi="宋体" w:cs="宋体" w:hint="eastAsia"/>
          <w:b/>
          <w:color w:val="00B050"/>
          <w:sz w:val="24"/>
          <w:szCs w:val="24"/>
        </w:rPr>
        <w:t>（1分/人）</w:t>
      </w:r>
    </w:p>
    <w:p w14:paraId="2E0132F5" w14:textId="77777777" w:rsidR="00B5150C" w:rsidRDefault="00770AAC">
      <w:pPr>
        <w:widowControl/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刘 恋   张司南   汤 酿   郑</w:t>
      </w:r>
      <w:proofErr w:type="gramStart"/>
      <w:r>
        <w:rPr>
          <w:rFonts w:ascii="宋体" w:hAnsi="宋体" w:cs="宋体" w:hint="eastAsia"/>
          <w:sz w:val="24"/>
          <w:szCs w:val="24"/>
        </w:rPr>
        <w:t>楚瑶   欧颖仪   洪子晨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冯炜婷</w:t>
      </w:r>
    </w:p>
    <w:p w14:paraId="7F0CBB24" w14:textId="77777777" w:rsidR="00B5150C" w:rsidRDefault="00B5150C">
      <w:pPr>
        <w:spacing w:line="360" w:lineRule="auto"/>
        <w:jc w:val="left"/>
        <w:rPr>
          <w:rFonts w:ascii="宋体" w:hAnsi="宋体"/>
          <w:b/>
          <w:color w:val="00B050"/>
          <w:sz w:val="24"/>
          <w:szCs w:val="24"/>
        </w:rPr>
      </w:pPr>
    </w:p>
    <w:p w14:paraId="267441A0" w14:textId="77777777" w:rsidR="00B5150C" w:rsidRDefault="00B5150C">
      <w:pPr>
        <w:spacing w:line="360" w:lineRule="auto"/>
        <w:jc w:val="left"/>
        <w:rPr>
          <w:rFonts w:ascii="宋体" w:hAnsi="宋体"/>
          <w:sz w:val="24"/>
          <w:szCs w:val="24"/>
        </w:rPr>
      </w:pPr>
    </w:p>
    <w:p w14:paraId="5506602E" w14:textId="77777777" w:rsidR="00B5150C" w:rsidRDefault="00770AAC">
      <w:pPr>
        <w:spacing w:line="360" w:lineRule="auto"/>
        <w:rPr>
          <w:rFonts w:ascii="宋体" w:hAnsi="宋体"/>
          <w:b/>
          <w:color w:val="FF0000"/>
          <w:sz w:val="22"/>
        </w:rPr>
      </w:pPr>
      <w:r>
        <w:rPr>
          <w:rFonts w:ascii="宋体" w:hAnsi="宋体" w:hint="eastAsia"/>
          <w:b/>
          <w:color w:val="008000"/>
          <w:sz w:val="24"/>
          <w:szCs w:val="24"/>
        </w:rPr>
        <w:t>食品学院红十字会分会</w:t>
      </w:r>
      <w:r>
        <w:rPr>
          <w:rFonts w:ascii="宋体" w:hAnsi="宋体" w:hint="eastAsia"/>
          <w:b/>
          <w:color w:val="FF0000"/>
          <w:sz w:val="22"/>
        </w:rPr>
        <w:t>（</w:t>
      </w:r>
      <w:r>
        <w:rPr>
          <w:rFonts w:ascii="宋体" w:hAnsi="宋体" w:hint="eastAsia"/>
          <w:b/>
          <w:color w:val="FF0000"/>
          <w:sz w:val="24"/>
          <w:szCs w:val="24"/>
        </w:rPr>
        <w:t>校级优秀会员与院级优秀会员分数不可叠加，</w:t>
      </w:r>
      <w:proofErr w:type="gramStart"/>
      <w:r>
        <w:rPr>
          <w:rFonts w:ascii="宋体" w:hAnsi="宋体" w:hint="eastAsia"/>
          <w:b/>
          <w:color w:val="FF0000"/>
          <w:sz w:val="24"/>
          <w:szCs w:val="24"/>
        </w:rPr>
        <w:t>取最高</w:t>
      </w:r>
      <w:proofErr w:type="gramEnd"/>
      <w:r>
        <w:rPr>
          <w:rFonts w:ascii="宋体" w:hAnsi="宋体" w:hint="eastAsia"/>
          <w:b/>
          <w:color w:val="FF0000"/>
          <w:sz w:val="24"/>
          <w:szCs w:val="24"/>
        </w:rPr>
        <w:t>者得分；院级优秀干事与院级优秀会员分数不可叠加，只取其中一项）</w:t>
      </w:r>
    </w:p>
    <w:p w14:paraId="70A4A25E" w14:textId="77777777" w:rsidR="00B5150C" w:rsidRDefault="00770AAC">
      <w:pPr>
        <w:numPr>
          <w:ilvl w:val="0"/>
          <w:numId w:val="8"/>
        </w:numPr>
        <w:spacing w:line="360" w:lineRule="auto"/>
        <w:ind w:left="420" w:hanging="42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校级红十字会优秀学生干部</w:t>
      </w:r>
      <w:r>
        <w:rPr>
          <w:rFonts w:ascii="宋体" w:hAnsi="宋体" w:hint="eastAsia"/>
          <w:b/>
          <w:bCs/>
          <w:color w:val="00B050"/>
          <w:sz w:val="24"/>
          <w:szCs w:val="24"/>
        </w:rPr>
        <w:t>（2分/人）</w:t>
      </w:r>
    </w:p>
    <w:p w14:paraId="76F5F24C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梁芷欣   张倩渊   李明宇   </w:t>
      </w:r>
      <w:proofErr w:type="gramStart"/>
      <w:r>
        <w:rPr>
          <w:rFonts w:ascii="宋体" w:hAnsi="宋体" w:cs="宋体" w:hint="eastAsia"/>
          <w:sz w:val="24"/>
          <w:szCs w:val="24"/>
        </w:rPr>
        <w:t>劳丽慧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李诗祺   </w:t>
      </w:r>
      <w:proofErr w:type="gramStart"/>
      <w:r>
        <w:rPr>
          <w:rFonts w:ascii="宋体" w:hAnsi="宋体" w:cs="宋体" w:hint="eastAsia"/>
          <w:sz w:val="24"/>
          <w:szCs w:val="24"/>
        </w:rPr>
        <w:t>林楚如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彭轶</w:t>
      </w:r>
    </w:p>
    <w:p w14:paraId="545D3B14" w14:textId="77777777" w:rsidR="00B5150C" w:rsidRDefault="00770AAC">
      <w:pPr>
        <w:numPr>
          <w:ilvl w:val="0"/>
          <w:numId w:val="8"/>
        </w:numPr>
        <w:spacing w:line="360" w:lineRule="auto"/>
        <w:ind w:left="420" w:hanging="42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红十字会分会校级优秀会员</w:t>
      </w:r>
      <w:r>
        <w:rPr>
          <w:rFonts w:ascii="宋体" w:hAnsi="宋体" w:hint="eastAsia"/>
          <w:b/>
          <w:bCs/>
          <w:color w:val="00B050"/>
          <w:sz w:val="24"/>
          <w:szCs w:val="24"/>
        </w:rPr>
        <w:t>（2分/人）</w:t>
      </w:r>
    </w:p>
    <w:p w14:paraId="17B056A5" w14:textId="77777777" w:rsidR="00B5150C" w:rsidRDefault="00770AAC"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2017级</w:t>
      </w:r>
    </w:p>
    <w:p w14:paraId="62F8AC64" w14:textId="77777777" w:rsidR="00B5150C" w:rsidRDefault="00770AAC"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李蓉</w:t>
      </w:r>
    </w:p>
    <w:p w14:paraId="78FA57DC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2018级</w:t>
      </w:r>
    </w:p>
    <w:p w14:paraId="37098377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王  </w:t>
      </w:r>
      <w:proofErr w:type="gramStart"/>
      <w:r>
        <w:rPr>
          <w:rFonts w:ascii="宋体" w:hAnsi="宋体" w:cs="宋体" w:hint="eastAsia"/>
          <w:sz w:val="24"/>
          <w:szCs w:val="24"/>
        </w:rPr>
        <w:t>浩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 陈  </w:t>
      </w:r>
      <w:proofErr w:type="gramStart"/>
      <w:r>
        <w:rPr>
          <w:rFonts w:ascii="宋体" w:hAnsi="宋体" w:cs="宋体" w:hint="eastAsia"/>
          <w:sz w:val="24"/>
          <w:szCs w:val="24"/>
        </w:rPr>
        <w:t>昕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陈金珠    李可儿   曾又冉   蔡子莹</w:t>
      </w:r>
    </w:p>
    <w:p w14:paraId="03053F7B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2019级</w:t>
      </w:r>
    </w:p>
    <w:p w14:paraId="7B60FD97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何睿歆   苏振荣   费晓健   </w:t>
      </w:r>
      <w:proofErr w:type="gramStart"/>
      <w:r>
        <w:rPr>
          <w:rFonts w:ascii="宋体" w:hAnsi="宋体" w:cs="宋体" w:hint="eastAsia"/>
          <w:sz w:val="24"/>
          <w:szCs w:val="24"/>
        </w:rPr>
        <w:t>麦素丽</w:t>
      </w:r>
      <w:proofErr w:type="gramEnd"/>
    </w:p>
    <w:p w14:paraId="52ED74A1" w14:textId="77777777" w:rsidR="00B5150C" w:rsidRDefault="00770AAC">
      <w:pPr>
        <w:numPr>
          <w:ilvl w:val="0"/>
          <w:numId w:val="8"/>
        </w:numPr>
        <w:spacing w:line="360" w:lineRule="auto"/>
        <w:ind w:left="420" w:hanging="42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红十字会分会院级优秀会员</w:t>
      </w:r>
      <w:r>
        <w:rPr>
          <w:rFonts w:ascii="宋体" w:hAnsi="宋体" w:hint="eastAsia"/>
          <w:b/>
          <w:bCs/>
          <w:color w:val="00B050"/>
          <w:sz w:val="24"/>
          <w:szCs w:val="24"/>
        </w:rPr>
        <w:t>（1分/人）</w:t>
      </w:r>
    </w:p>
    <w:p w14:paraId="7AA02F1C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2017级</w:t>
      </w:r>
    </w:p>
    <w:p w14:paraId="6E3C3137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陈泽云   周若琪   </w:t>
      </w:r>
    </w:p>
    <w:p w14:paraId="1639087D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2018级</w:t>
      </w:r>
    </w:p>
    <w:p w14:paraId="2507607B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骆李俐   张秋玲   陈  雅   王梓琦   刘  苑   陈少华   </w:t>
      </w:r>
      <w:proofErr w:type="gramStart"/>
      <w:r>
        <w:rPr>
          <w:rFonts w:ascii="宋体" w:hAnsi="宋体" w:cs="宋体" w:hint="eastAsia"/>
          <w:sz w:val="24"/>
          <w:szCs w:val="24"/>
        </w:rPr>
        <w:t>林厚良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姚田莉</w:t>
      </w:r>
    </w:p>
    <w:p w14:paraId="270D0396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2019级</w:t>
      </w:r>
    </w:p>
    <w:p w14:paraId="394F4E1C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谢玲玲   </w:t>
      </w:r>
      <w:proofErr w:type="gramStart"/>
      <w:r>
        <w:rPr>
          <w:rFonts w:ascii="宋体" w:hAnsi="宋体" w:cs="宋体" w:hint="eastAsia"/>
          <w:sz w:val="24"/>
          <w:szCs w:val="24"/>
        </w:rPr>
        <w:t>梁嘉瑜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sz w:val="24"/>
          <w:szCs w:val="24"/>
        </w:rPr>
        <w:t>梁子晴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杨芷莹   曹志勇   </w:t>
      </w:r>
      <w:proofErr w:type="gramStart"/>
      <w:r>
        <w:rPr>
          <w:rFonts w:ascii="宋体" w:hAnsi="宋体" w:cs="宋体" w:hint="eastAsia"/>
          <w:sz w:val="24"/>
          <w:szCs w:val="24"/>
        </w:rPr>
        <w:t>陈汶意</w:t>
      </w:r>
      <w:proofErr w:type="gramEnd"/>
    </w:p>
    <w:p w14:paraId="32745FFD" w14:textId="77777777" w:rsidR="00B5150C" w:rsidRDefault="00770AAC">
      <w:pPr>
        <w:pStyle w:val="ae"/>
        <w:spacing w:line="360" w:lineRule="auto"/>
        <w:ind w:firstLineChars="0" w:firstLine="0"/>
        <w:rPr>
          <w:rFonts w:ascii="宋体" w:hAnsi="宋体" w:cs="宋体"/>
          <w:color w:val="00B050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</w:t>
      </w:r>
      <w:r>
        <w:rPr>
          <w:rFonts w:ascii="宋体" w:hAnsi="宋体" w:cs="宋体" w:hint="eastAsia"/>
          <w:b/>
          <w:bCs/>
          <w:sz w:val="24"/>
          <w:szCs w:val="24"/>
        </w:rPr>
        <w:t>）食品红会优秀干事</w:t>
      </w:r>
      <w:r>
        <w:rPr>
          <w:rFonts w:ascii="宋体" w:hAnsi="宋体" w:cs="宋体" w:hint="eastAsia"/>
          <w:b/>
          <w:bCs/>
          <w:color w:val="00B050"/>
          <w:sz w:val="24"/>
          <w:szCs w:val="24"/>
        </w:rPr>
        <w:t>（1分/人）</w:t>
      </w:r>
    </w:p>
    <w:p w14:paraId="35934241" w14:textId="77777777" w:rsidR="00B5150C" w:rsidRDefault="00770AAC">
      <w:pPr>
        <w:pStyle w:val="ae"/>
        <w:spacing w:line="360" w:lineRule="auto"/>
        <w:ind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2019级</w:t>
      </w:r>
    </w:p>
    <w:p w14:paraId="6D618D2E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周小叶   梁家宏   </w:t>
      </w:r>
      <w:proofErr w:type="gramStart"/>
      <w:r>
        <w:rPr>
          <w:rFonts w:ascii="宋体" w:hAnsi="宋体" w:cs="宋体" w:hint="eastAsia"/>
          <w:sz w:val="24"/>
          <w:szCs w:val="24"/>
        </w:rPr>
        <w:t>沈唯嘉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sz w:val="24"/>
          <w:szCs w:val="24"/>
        </w:rPr>
        <w:t>黎智杰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何睿歆   苏振荣   龚雨辰</w:t>
      </w:r>
    </w:p>
    <w:p w14:paraId="5272082F" w14:textId="77777777" w:rsidR="00B5150C" w:rsidRDefault="00B5150C">
      <w:pPr>
        <w:spacing w:line="360" w:lineRule="auto"/>
        <w:rPr>
          <w:rFonts w:ascii="宋体" w:hAnsi="宋体" w:cs="宋体"/>
          <w:sz w:val="24"/>
          <w:szCs w:val="24"/>
        </w:rPr>
      </w:pPr>
    </w:p>
    <w:p w14:paraId="7BB0D141" w14:textId="77777777" w:rsidR="00B5150C" w:rsidRDefault="00B5150C">
      <w:pPr>
        <w:spacing w:line="360" w:lineRule="auto"/>
        <w:rPr>
          <w:rFonts w:ascii="宋体" w:hAnsi="宋体"/>
          <w:sz w:val="24"/>
          <w:szCs w:val="24"/>
        </w:rPr>
      </w:pPr>
    </w:p>
    <w:p w14:paraId="4958B72E" w14:textId="77777777" w:rsidR="00B5150C" w:rsidRDefault="00770AAC">
      <w:pPr>
        <w:spacing w:line="360" w:lineRule="auto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ascii="宋体" w:hAnsi="宋体" w:cs="仿宋" w:hint="eastAsia"/>
          <w:b/>
          <w:color w:val="008000"/>
          <w:sz w:val="24"/>
          <w:szCs w:val="24"/>
        </w:rPr>
        <w:lastRenderedPageBreak/>
        <w:t>食品阳光加油站</w:t>
      </w:r>
      <w:r>
        <w:rPr>
          <w:rFonts w:ascii="宋体" w:hAnsi="宋体" w:hint="eastAsia"/>
          <w:b/>
          <w:color w:val="00B050"/>
          <w:sz w:val="24"/>
          <w:szCs w:val="24"/>
        </w:rPr>
        <w:t>（加1分/人）</w:t>
      </w:r>
    </w:p>
    <w:p w14:paraId="6B783042" w14:textId="77777777" w:rsidR="00B5150C" w:rsidRDefault="00770AAC">
      <w:pPr>
        <w:numPr>
          <w:ilvl w:val="0"/>
          <w:numId w:val="9"/>
        </w:numPr>
        <w:spacing w:line="360" w:lineRule="auto"/>
        <w:ind w:left="420" w:hanging="42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优秀</w:t>
      </w:r>
      <w:proofErr w:type="gramStart"/>
      <w:r>
        <w:rPr>
          <w:rFonts w:ascii="宋体" w:hAnsi="宋体" w:hint="eastAsia"/>
          <w:b/>
          <w:sz w:val="24"/>
          <w:szCs w:val="24"/>
        </w:rPr>
        <w:t>心委名单</w:t>
      </w:r>
      <w:proofErr w:type="gramEnd"/>
    </w:p>
    <w:p w14:paraId="7CE037ED" w14:textId="77777777" w:rsidR="00B5150C" w:rsidRDefault="00770AAC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17级：</w:t>
      </w:r>
    </w:p>
    <w:p w14:paraId="40CE8B4A" w14:textId="77777777" w:rsidR="00B5150C" w:rsidRDefault="00770AAC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proofErr w:type="gramStart"/>
      <w:r>
        <w:rPr>
          <w:rFonts w:ascii="宋体" w:hAnsi="宋体" w:cs="宋体" w:hint="eastAsia"/>
          <w:sz w:val="24"/>
          <w:szCs w:val="24"/>
        </w:rPr>
        <w:t>彭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sz w:val="24"/>
          <w:szCs w:val="24"/>
        </w:rPr>
        <w:t>轶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sz w:val="24"/>
          <w:szCs w:val="24"/>
        </w:rPr>
        <w:t>黄春语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许洁莹   </w:t>
      </w:r>
      <w:proofErr w:type="gramStart"/>
      <w:r>
        <w:rPr>
          <w:rFonts w:ascii="宋体" w:hAnsi="宋体" w:cs="宋体" w:hint="eastAsia"/>
          <w:sz w:val="24"/>
          <w:szCs w:val="24"/>
        </w:rPr>
        <w:t>陈康荣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张玉婷   黎安珺</w:t>
      </w:r>
    </w:p>
    <w:p w14:paraId="4EC26A07" w14:textId="77777777" w:rsidR="00B5150C" w:rsidRDefault="00770AAC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18级：</w:t>
      </w:r>
    </w:p>
    <w:p w14:paraId="136A67B6" w14:textId="77777777" w:rsidR="00B5150C" w:rsidRDefault="00770AAC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陈</w:t>
      </w:r>
      <w:proofErr w:type="gramStart"/>
      <w:r>
        <w:rPr>
          <w:rFonts w:ascii="宋体" w:hAnsi="宋体" w:cs="宋体" w:hint="eastAsia"/>
          <w:sz w:val="24"/>
          <w:szCs w:val="24"/>
        </w:rPr>
        <w:t>超亚   梁嘉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慧   </w:t>
      </w:r>
      <w:proofErr w:type="gramStart"/>
      <w:r>
        <w:rPr>
          <w:rFonts w:ascii="宋体" w:hAnsi="宋体" w:cs="宋体" w:hint="eastAsia"/>
          <w:sz w:val="24"/>
          <w:szCs w:val="24"/>
        </w:rPr>
        <w:t>黄诗洋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sz w:val="24"/>
          <w:szCs w:val="24"/>
        </w:rPr>
        <w:t>林坤锋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李  果   </w:t>
      </w:r>
      <w:proofErr w:type="gramStart"/>
      <w:r>
        <w:rPr>
          <w:rFonts w:ascii="宋体" w:hAnsi="宋体" w:cs="宋体" w:hint="eastAsia"/>
          <w:sz w:val="24"/>
          <w:szCs w:val="24"/>
        </w:rPr>
        <w:t>毛名丽</w:t>
      </w:r>
      <w:proofErr w:type="gramEnd"/>
    </w:p>
    <w:p w14:paraId="74196A6F" w14:textId="77777777" w:rsidR="00B5150C" w:rsidRDefault="00770AAC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19级：</w:t>
      </w:r>
    </w:p>
    <w:p w14:paraId="0E1522CE" w14:textId="77777777" w:rsidR="00B5150C" w:rsidRDefault="00770AAC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吕艾平   </w:t>
      </w:r>
      <w:proofErr w:type="gramStart"/>
      <w:r>
        <w:rPr>
          <w:rFonts w:ascii="宋体" w:hAnsi="宋体" w:cs="宋体" w:hint="eastAsia"/>
          <w:sz w:val="24"/>
          <w:szCs w:val="24"/>
        </w:rPr>
        <w:t>董相池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周小叶   赵  </w:t>
      </w:r>
      <w:proofErr w:type="gramStart"/>
      <w:r>
        <w:rPr>
          <w:rFonts w:ascii="宋体" w:hAnsi="宋体" w:cs="宋体" w:hint="eastAsia"/>
          <w:sz w:val="24"/>
          <w:szCs w:val="24"/>
        </w:rPr>
        <w:t>豪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sz w:val="24"/>
          <w:szCs w:val="24"/>
        </w:rPr>
        <w:t>程秋花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卢泳君</w:t>
      </w:r>
    </w:p>
    <w:p w14:paraId="5BE503B0" w14:textId="77777777" w:rsidR="00B5150C" w:rsidRDefault="00770AAC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hd w:val="solid" w:color="FFFFFF" w:fill="FFFFFF"/>
        <w:spacing w:line="360" w:lineRule="auto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2）优秀朋辈辅导员</w:t>
      </w:r>
    </w:p>
    <w:p w14:paraId="7BCB6262" w14:textId="77777777" w:rsidR="00B5150C" w:rsidRDefault="00770AAC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hd w:val="solid" w:color="FFFFFF" w:fill="FFFFFF"/>
        <w:spacing w:line="360" w:lineRule="auto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优秀阳光员：</w:t>
      </w:r>
    </w:p>
    <w:p w14:paraId="448A3593" w14:textId="77777777" w:rsidR="00B5150C" w:rsidRDefault="00770AAC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hd w:val="solid" w:color="FFFFFF" w:fill="FFFFFF"/>
        <w:spacing w:line="360" w:lineRule="auto"/>
        <w:jc w:val="left"/>
        <w:rPr>
          <w:rFonts w:ascii="宋体" w:hAnsi="宋体"/>
          <w:b/>
          <w:sz w:val="24"/>
          <w:szCs w:val="24"/>
        </w:rPr>
      </w:pPr>
      <w:r>
        <w:rPr>
          <w:rFonts w:hint="eastAsia"/>
          <w:sz w:val="24"/>
          <w:szCs w:val="24"/>
        </w:rPr>
        <w:t>禤</w:t>
      </w:r>
      <w:proofErr w:type="gramStart"/>
      <w:r>
        <w:rPr>
          <w:rFonts w:hint="eastAsia"/>
          <w:sz w:val="24"/>
          <w:szCs w:val="24"/>
        </w:rPr>
        <w:t>梓</w:t>
      </w:r>
      <w:proofErr w:type="gramEnd"/>
      <w:r>
        <w:rPr>
          <w:rFonts w:hint="eastAsia"/>
          <w:sz w:val="24"/>
          <w:szCs w:val="24"/>
        </w:rPr>
        <w:t>能</w:t>
      </w:r>
      <w:r>
        <w:rPr>
          <w:rFonts w:hint="eastAsia"/>
          <w:sz w:val="24"/>
          <w:szCs w:val="24"/>
        </w:rPr>
        <w:t xml:space="preserve">    </w:t>
      </w:r>
      <w:proofErr w:type="gramStart"/>
      <w:r>
        <w:rPr>
          <w:rFonts w:hint="eastAsia"/>
          <w:sz w:val="24"/>
          <w:szCs w:val="24"/>
        </w:rPr>
        <w:t>梅锦仪</w:t>
      </w:r>
      <w:proofErr w:type="gramEnd"/>
      <w:r>
        <w:rPr>
          <w:rFonts w:hint="eastAsia"/>
          <w:sz w:val="24"/>
          <w:szCs w:val="24"/>
        </w:rPr>
        <w:t xml:space="preserve">    </w:t>
      </w:r>
      <w:proofErr w:type="gramStart"/>
      <w:r>
        <w:rPr>
          <w:rFonts w:hint="eastAsia"/>
          <w:sz w:val="24"/>
          <w:szCs w:val="24"/>
        </w:rPr>
        <w:t>许先洋</w:t>
      </w:r>
      <w:proofErr w:type="gramEnd"/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钟思怡</w:t>
      </w:r>
      <w:r>
        <w:rPr>
          <w:rFonts w:hint="eastAsia"/>
          <w:sz w:val="24"/>
          <w:szCs w:val="24"/>
        </w:rPr>
        <w:t xml:space="preserve">    </w:t>
      </w:r>
      <w:proofErr w:type="gramStart"/>
      <w:r>
        <w:rPr>
          <w:rFonts w:hint="eastAsia"/>
          <w:sz w:val="24"/>
          <w:szCs w:val="24"/>
        </w:rPr>
        <w:t>劳丽慧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莫苑蓉</w:t>
      </w:r>
      <w:proofErr w:type="gramEnd"/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詹晓梅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林凯婷</w:t>
      </w:r>
    </w:p>
    <w:p w14:paraId="05361881" w14:textId="77777777" w:rsidR="00B5150C" w:rsidRDefault="00770AAC">
      <w:pPr>
        <w:spacing w:line="360" w:lineRule="auto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优秀兼辅：</w:t>
      </w:r>
    </w:p>
    <w:p w14:paraId="0756C703" w14:textId="77777777" w:rsidR="00B5150C" w:rsidRDefault="00770AAC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李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沛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谭安琪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陈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敏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梁</w:t>
      </w:r>
      <w:r>
        <w:rPr>
          <w:rFonts w:hint="eastAsia"/>
          <w:sz w:val="24"/>
          <w:szCs w:val="24"/>
        </w:rPr>
        <w:t xml:space="preserve">  </w:t>
      </w:r>
      <w:proofErr w:type="gramStart"/>
      <w:r>
        <w:rPr>
          <w:rFonts w:hint="eastAsia"/>
          <w:sz w:val="24"/>
          <w:szCs w:val="24"/>
        </w:rPr>
        <w:t>钰</w:t>
      </w:r>
      <w:proofErr w:type="gramEnd"/>
    </w:p>
    <w:p w14:paraId="271D6FC5" w14:textId="77777777" w:rsidR="00B5150C" w:rsidRDefault="00770AAC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hd w:val="solid" w:color="FFFFFF" w:fill="FFFFFF"/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3）优秀干事</w:t>
      </w:r>
    </w:p>
    <w:p w14:paraId="2F559C74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古倩潼  吴迁</w:t>
      </w:r>
      <w:proofErr w:type="gramStart"/>
      <w:r>
        <w:rPr>
          <w:rFonts w:ascii="宋体" w:hAnsi="宋体" w:cs="宋体" w:hint="eastAsia"/>
          <w:sz w:val="24"/>
          <w:szCs w:val="24"/>
        </w:rPr>
        <w:t>迁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蔡颖潇  李明炀</w:t>
      </w:r>
    </w:p>
    <w:p w14:paraId="025FD75A" w14:textId="77777777" w:rsidR="00B5150C" w:rsidRDefault="00B5150C">
      <w:pPr>
        <w:spacing w:line="360" w:lineRule="auto"/>
        <w:rPr>
          <w:rFonts w:ascii="宋体" w:hAnsi="宋体" w:cs="仿宋"/>
          <w:b/>
          <w:color w:val="008000"/>
          <w:sz w:val="24"/>
          <w:szCs w:val="24"/>
        </w:rPr>
      </w:pPr>
    </w:p>
    <w:p w14:paraId="31D53691" w14:textId="77777777" w:rsidR="00B5150C" w:rsidRDefault="00770AAC">
      <w:pPr>
        <w:spacing w:line="360" w:lineRule="auto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ascii="宋体" w:hAnsi="宋体" w:cs="仿宋" w:hint="eastAsia"/>
          <w:b/>
          <w:color w:val="008000"/>
          <w:sz w:val="24"/>
          <w:szCs w:val="24"/>
        </w:rPr>
        <w:t>大学生奖助学管理中心</w:t>
      </w:r>
    </w:p>
    <w:p w14:paraId="5B9B2C39" w14:textId="77777777" w:rsidR="00B5150C" w:rsidRDefault="00770AAC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hd w:val="clear" w:color="000000" w:fill="FFFFFF"/>
        <w:spacing w:line="360" w:lineRule="auto"/>
        <w:jc w:val="left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ascii="宋体" w:hAnsi="宋体" w:cs="仿宋" w:hint="eastAsia"/>
          <w:b/>
          <w:sz w:val="24"/>
          <w:szCs w:val="24"/>
        </w:rPr>
        <w:t>1）优秀干事</w:t>
      </w:r>
      <w:r>
        <w:rPr>
          <w:rFonts w:ascii="宋体" w:hAnsi="宋体" w:hint="eastAsia"/>
          <w:b/>
          <w:color w:val="00B050"/>
          <w:sz w:val="24"/>
          <w:szCs w:val="24"/>
        </w:rPr>
        <w:t>（1分/人）</w:t>
      </w:r>
    </w:p>
    <w:p w14:paraId="6AFC657D" w14:textId="77777777" w:rsidR="00B5150C" w:rsidRDefault="00770AAC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hd w:val="clear" w:color="000000" w:fill="FFFFFF"/>
        <w:spacing w:line="360" w:lineRule="auto"/>
        <w:jc w:val="left"/>
        <w:rPr>
          <w:rFonts w:ascii="宋体" w:hAnsi="宋体" w:cs="仿宋"/>
          <w:sz w:val="24"/>
          <w:szCs w:val="24"/>
        </w:rPr>
      </w:pPr>
      <w:r>
        <w:rPr>
          <w:rFonts w:ascii="宋体" w:hAnsi="宋体" w:cs="仿宋"/>
          <w:sz w:val="24"/>
          <w:szCs w:val="24"/>
        </w:rPr>
        <w:t>杨平刚</w:t>
      </w:r>
      <w:r>
        <w:rPr>
          <w:rFonts w:ascii="宋体" w:hAnsi="宋体" w:cs="仿宋" w:hint="eastAsia"/>
          <w:sz w:val="24"/>
          <w:szCs w:val="24"/>
        </w:rPr>
        <w:t xml:space="preserve"> </w:t>
      </w:r>
      <w:r>
        <w:rPr>
          <w:rFonts w:ascii="宋体" w:hAnsi="宋体" w:cs="仿宋"/>
          <w:sz w:val="24"/>
          <w:szCs w:val="24"/>
        </w:rPr>
        <w:t xml:space="preserve">  张</w:t>
      </w:r>
      <w:r>
        <w:rPr>
          <w:rFonts w:ascii="宋体" w:hAnsi="宋体" w:cs="仿宋" w:hint="eastAsia"/>
          <w:sz w:val="24"/>
          <w:szCs w:val="24"/>
        </w:rPr>
        <w:t xml:space="preserve"> </w:t>
      </w:r>
      <w:r>
        <w:rPr>
          <w:rFonts w:ascii="宋体" w:hAnsi="宋体" w:cs="仿宋"/>
          <w:sz w:val="24"/>
          <w:szCs w:val="24"/>
        </w:rPr>
        <w:t xml:space="preserve"> 胜</w:t>
      </w:r>
      <w:r>
        <w:rPr>
          <w:rFonts w:ascii="宋体" w:hAnsi="宋体" w:cs="仿宋" w:hint="eastAsia"/>
          <w:sz w:val="24"/>
          <w:szCs w:val="24"/>
        </w:rPr>
        <w:t xml:space="preserve"> </w:t>
      </w:r>
      <w:r>
        <w:rPr>
          <w:rFonts w:ascii="宋体" w:hAnsi="宋体" w:cs="仿宋"/>
          <w:sz w:val="24"/>
          <w:szCs w:val="24"/>
        </w:rPr>
        <w:t xml:space="preserve">  张震东</w:t>
      </w:r>
    </w:p>
    <w:p w14:paraId="6FCE63FE" w14:textId="77777777" w:rsidR="00B5150C" w:rsidRDefault="00770AAC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hd w:val="solid" w:color="FFFFFF" w:fill="FFFFFF"/>
        <w:spacing w:line="360" w:lineRule="auto"/>
        <w:rPr>
          <w:rFonts w:ascii="宋体" w:hAnsi="宋体"/>
          <w:b/>
          <w:color w:val="00B050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2）</w:t>
      </w:r>
      <w:r>
        <w:rPr>
          <w:rFonts w:ascii="宋体" w:hAnsi="宋体"/>
          <w:b/>
          <w:sz w:val="24"/>
          <w:szCs w:val="24"/>
        </w:rPr>
        <w:t>自强小组优秀组员</w:t>
      </w:r>
      <w:r>
        <w:rPr>
          <w:rFonts w:ascii="宋体" w:hAnsi="宋体" w:hint="eastAsia"/>
          <w:b/>
          <w:color w:val="00B050"/>
          <w:sz w:val="24"/>
          <w:szCs w:val="24"/>
        </w:rPr>
        <w:t>（1分/人）</w:t>
      </w:r>
    </w:p>
    <w:p w14:paraId="5BDF0394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孙旖婕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游彬寿</w:t>
      </w:r>
      <w:r>
        <w:rPr>
          <w:rFonts w:ascii="宋体" w:hAnsi="宋体"/>
          <w:sz w:val="24"/>
          <w:szCs w:val="24"/>
        </w:rPr>
        <w:t xml:space="preserve">   </w:t>
      </w:r>
      <w:proofErr w:type="gramStart"/>
      <w:r>
        <w:rPr>
          <w:rFonts w:ascii="宋体" w:hAnsi="宋体" w:hint="eastAsia"/>
          <w:sz w:val="24"/>
          <w:szCs w:val="24"/>
        </w:rPr>
        <w:t>宋俏微</w:t>
      </w:r>
      <w:proofErr w:type="gramEnd"/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郭茂娟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吴子宜</w:t>
      </w:r>
      <w:r>
        <w:rPr>
          <w:rFonts w:ascii="宋体" w:hAnsi="宋体"/>
          <w:sz w:val="24"/>
          <w:szCs w:val="24"/>
        </w:rPr>
        <w:t xml:space="preserve">   </w:t>
      </w:r>
      <w:proofErr w:type="gramStart"/>
      <w:r>
        <w:rPr>
          <w:rFonts w:ascii="宋体" w:hAnsi="宋体" w:hint="eastAsia"/>
          <w:sz w:val="24"/>
          <w:szCs w:val="24"/>
        </w:rPr>
        <w:t>劳丽慧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庄景裕</w:t>
      </w:r>
      <w:proofErr w:type="gramEnd"/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李丹娜</w:t>
      </w:r>
      <w:r>
        <w:rPr>
          <w:rFonts w:ascii="宋体" w:hAnsi="宋体" w:hint="eastAsia"/>
          <w:sz w:val="24"/>
          <w:szCs w:val="24"/>
        </w:rPr>
        <w:cr/>
        <w:t xml:space="preserve">许 </w:t>
      </w:r>
      <w:r>
        <w:rPr>
          <w:rFonts w:ascii="宋体" w:hAnsi="宋体"/>
          <w:sz w:val="24"/>
          <w:szCs w:val="24"/>
        </w:rPr>
        <w:t xml:space="preserve"> </w:t>
      </w:r>
      <w:proofErr w:type="gramStart"/>
      <w:r>
        <w:rPr>
          <w:rFonts w:ascii="宋体" w:hAnsi="宋体" w:hint="eastAsia"/>
          <w:sz w:val="24"/>
          <w:szCs w:val="24"/>
        </w:rPr>
        <w:t>蓓</w:t>
      </w:r>
      <w:proofErr w:type="gramEnd"/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江莲娣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费晓健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郑佳绚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吴晓娜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陈金珠</w:t>
      </w:r>
    </w:p>
    <w:p w14:paraId="15992BCC" w14:textId="77777777" w:rsidR="00B5150C" w:rsidRDefault="00770AAC">
      <w:pPr>
        <w:spacing w:line="360" w:lineRule="auto"/>
        <w:rPr>
          <w:rFonts w:ascii="宋体" w:hAnsi="宋体"/>
          <w:color w:val="00B050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3）</w:t>
      </w:r>
      <w:r>
        <w:rPr>
          <w:rFonts w:ascii="宋体" w:hAnsi="宋体"/>
          <w:b/>
          <w:sz w:val="24"/>
          <w:szCs w:val="24"/>
        </w:rPr>
        <w:t>自强小组</w:t>
      </w:r>
      <w:r>
        <w:rPr>
          <w:rFonts w:ascii="宋体" w:hAnsi="宋体" w:hint="eastAsia"/>
          <w:b/>
          <w:sz w:val="24"/>
          <w:szCs w:val="24"/>
        </w:rPr>
        <w:t>优秀组长</w:t>
      </w:r>
      <w:r>
        <w:rPr>
          <w:rFonts w:ascii="宋体" w:hAnsi="宋体" w:hint="eastAsia"/>
          <w:b/>
          <w:color w:val="00B050"/>
          <w:sz w:val="24"/>
          <w:szCs w:val="24"/>
        </w:rPr>
        <w:t>（1分/人）</w:t>
      </w:r>
    </w:p>
    <w:p w14:paraId="3031DB38" w14:textId="77777777" w:rsidR="00B5150C" w:rsidRDefault="00770AAC">
      <w:pPr>
        <w:spacing w:line="360" w:lineRule="auto"/>
        <w:rPr>
          <w:rFonts w:ascii="宋体" w:hAnsi="宋体"/>
          <w:bCs/>
          <w:color w:val="00B050"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 xml:space="preserve">蔡海媚 </w:t>
      </w:r>
      <w:r>
        <w:rPr>
          <w:rFonts w:ascii="宋体" w:hAnsi="宋体"/>
          <w:bCs/>
          <w:sz w:val="24"/>
          <w:szCs w:val="24"/>
        </w:rPr>
        <w:t xml:space="preserve">  </w:t>
      </w:r>
      <w:r>
        <w:rPr>
          <w:rFonts w:ascii="宋体" w:hAnsi="宋体" w:hint="eastAsia"/>
          <w:bCs/>
          <w:sz w:val="24"/>
          <w:szCs w:val="24"/>
        </w:rPr>
        <w:t>杨莲珠</w:t>
      </w:r>
    </w:p>
    <w:p w14:paraId="03B3D055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4）</w:t>
      </w:r>
      <w:r>
        <w:rPr>
          <w:rFonts w:ascii="宋体" w:hAnsi="宋体"/>
          <w:b/>
          <w:sz w:val="24"/>
          <w:szCs w:val="24"/>
        </w:rPr>
        <w:t>自强小组</w:t>
      </w:r>
      <w:r>
        <w:rPr>
          <w:rFonts w:ascii="宋体" w:hAnsi="宋体" w:hint="eastAsia"/>
          <w:b/>
          <w:sz w:val="24"/>
          <w:szCs w:val="24"/>
        </w:rPr>
        <w:t>优秀小组</w:t>
      </w:r>
      <w:r>
        <w:rPr>
          <w:rFonts w:ascii="宋体" w:hAnsi="宋体" w:hint="eastAsia"/>
          <w:b/>
          <w:color w:val="00B050"/>
          <w:sz w:val="24"/>
          <w:szCs w:val="24"/>
        </w:rPr>
        <w:t>（0.25分/人）</w:t>
      </w:r>
    </w:p>
    <w:p w14:paraId="244C1051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proofErr w:type="gramStart"/>
      <w:r>
        <w:rPr>
          <w:rFonts w:ascii="宋体" w:hAnsi="宋体" w:hint="eastAsia"/>
          <w:sz w:val="24"/>
          <w:szCs w:val="24"/>
        </w:rPr>
        <w:t>杨莲珠</w:t>
      </w:r>
      <w:proofErr w:type="gramEnd"/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陈少珊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邱渝涵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 xml:space="preserve">朱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毅</w:t>
      </w:r>
      <w:r>
        <w:rPr>
          <w:rFonts w:ascii="宋体" w:hAnsi="宋体"/>
          <w:sz w:val="24"/>
          <w:szCs w:val="24"/>
        </w:rPr>
        <w:t xml:space="preserve">   </w:t>
      </w:r>
      <w:proofErr w:type="gramStart"/>
      <w:r>
        <w:rPr>
          <w:rFonts w:ascii="宋体" w:hAnsi="宋体" w:hint="eastAsia"/>
          <w:sz w:val="24"/>
          <w:szCs w:val="24"/>
        </w:rPr>
        <w:t>温毅东</w:t>
      </w:r>
      <w:proofErr w:type="gramEnd"/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谢锦华</w:t>
      </w:r>
      <w:r>
        <w:rPr>
          <w:rFonts w:ascii="宋体" w:hAnsi="宋体"/>
          <w:sz w:val="24"/>
          <w:szCs w:val="24"/>
        </w:rPr>
        <w:t xml:space="preserve">   </w:t>
      </w:r>
      <w:proofErr w:type="gramStart"/>
      <w:r>
        <w:rPr>
          <w:rFonts w:ascii="宋体" w:hAnsi="宋体" w:hint="eastAsia"/>
          <w:sz w:val="24"/>
          <w:szCs w:val="24"/>
        </w:rPr>
        <w:t>茹</w:t>
      </w:r>
      <w:proofErr w:type="gramEnd"/>
      <w:r>
        <w:rPr>
          <w:rFonts w:ascii="宋体" w:hAnsi="宋体" w:hint="eastAsia"/>
          <w:sz w:val="24"/>
          <w:szCs w:val="24"/>
        </w:rPr>
        <w:t>玉</w:t>
      </w:r>
      <w:proofErr w:type="gramStart"/>
      <w:r>
        <w:rPr>
          <w:rFonts w:ascii="宋体" w:hAnsi="宋体" w:hint="eastAsia"/>
          <w:sz w:val="24"/>
          <w:szCs w:val="24"/>
        </w:rPr>
        <w:t>婵</w:t>
      </w:r>
      <w:proofErr w:type="gramEnd"/>
      <w:r>
        <w:rPr>
          <w:rFonts w:ascii="宋体" w:hAnsi="宋体"/>
          <w:sz w:val="24"/>
          <w:szCs w:val="24"/>
        </w:rPr>
        <w:t xml:space="preserve">   </w:t>
      </w:r>
      <w:proofErr w:type="gramStart"/>
      <w:r>
        <w:rPr>
          <w:rFonts w:ascii="宋体" w:hAnsi="宋体" w:hint="eastAsia"/>
          <w:sz w:val="24"/>
          <w:szCs w:val="24"/>
        </w:rPr>
        <w:t>邱</w:t>
      </w:r>
      <w:proofErr w:type="gramEnd"/>
      <w:r>
        <w:rPr>
          <w:rFonts w:ascii="宋体" w:hAnsi="宋体" w:hint="eastAsia"/>
          <w:sz w:val="24"/>
          <w:szCs w:val="24"/>
        </w:rPr>
        <w:t>数芳</w:t>
      </w:r>
    </w:p>
    <w:p w14:paraId="151AB930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proofErr w:type="gramStart"/>
      <w:r>
        <w:rPr>
          <w:rFonts w:ascii="宋体" w:hAnsi="宋体" w:hint="eastAsia"/>
          <w:sz w:val="24"/>
          <w:szCs w:val="24"/>
        </w:rPr>
        <w:t>梁嘉慧</w:t>
      </w:r>
      <w:proofErr w:type="gramEnd"/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陈少华</w:t>
      </w:r>
      <w:r>
        <w:rPr>
          <w:rFonts w:ascii="宋体" w:hAnsi="宋体"/>
          <w:sz w:val="24"/>
          <w:szCs w:val="24"/>
        </w:rPr>
        <w:t xml:space="preserve">   </w:t>
      </w:r>
      <w:proofErr w:type="gramStart"/>
      <w:r>
        <w:rPr>
          <w:rFonts w:ascii="宋体" w:hAnsi="宋体" w:hint="eastAsia"/>
          <w:sz w:val="24"/>
          <w:szCs w:val="24"/>
        </w:rPr>
        <w:t>罗诗莹</w:t>
      </w:r>
      <w:proofErr w:type="gramEnd"/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曾</w:t>
      </w:r>
      <w:proofErr w:type="gramStart"/>
      <w:r>
        <w:rPr>
          <w:rFonts w:ascii="宋体" w:hAnsi="宋体" w:hint="eastAsia"/>
          <w:sz w:val="24"/>
          <w:szCs w:val="24"/>
        </w:rPr>
        <w:t>熳</w:t>
      </w:r>
      <w:proofErr w:type="gramEnd"/>
      <w:r>
        <w:rPr>
          <w:rFonts w:ascii="宋体" w:hAnsi="宋体" w:hint="eastAsia"/>
          <w:sz w:val="24"/>
          <w:szCs w:val="24"/>
        </w:rPr>
        <w:t>佳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 xml:space="preserve">陈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玲</w:t>
      </w:r>
      <w:r>
        <w:rPr>
          <w:rFonts w:ascii="宋体" w:hAnsi="宋体"/>
          <w:sz w:val="24"/>
          <w:szCs w:val="24"/>
        </w:rPr>
        <w:t xml:space="preserve">   </w:t>
      </w:r>
      <w:proofErr w:type="gramStart"/>
      <w:r>
        <w:rPr>
          <w:rFonts w:ascii="宋体" w:hAnsi="宋体" w:hint="eastAsia"/>
          <w:sz w:val="24"/>
          <w:szCs w:val="24"/>
        </w:rPr>
        <w:t>黄培豪</w:t>
      </w:r>
      <w:proofErr w:type="gramEnd"/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黄</w:t>
      </w:r>
      <w:proofErr w:type="gramStart"/>
      <w:r>
        <w:rPr>
          <w:rFonts w:ascii="宋体" w:hAnsi="宋体" w:hint="eastAsia"/>
          <w:sz w:val="24"/>
          <w:szCs w:val="24"/>
        </w:rPr>
        <w:t>秋东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林佳慧</w:t>
      </w:r>
      <w:proofErr w:type="gramEnd"/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冯倩玲</w:t>
      </w:r>
      <w:r>
        <w:rPr>
          <w:rFonts w:ascii="宋体" w:hAnsi="宋体"/>
          <w:sz w:val="24"/>
          <w:szCs w:val="24"/>
        </w:rPr>
        <w:t xml:space="preserve">   </w:t>
      </w:r>
      <w:proofErr w:type="gramStart"/>
      <w:r>
        <w:rPr>
          <w:rFonts w:ascii="宋体" w:hAnsi="宋体" w:hint="eastAsia"/>
          <w:sz w:val="24"/>
          <w:szCs w:val="24"/>
        </w:rPr>
        <w:t>郑嘉欣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proofErr w:type="gramStart"/>
      <w:r>
        <w:rPr>
          <w:rFonts w:ascii="宋体" w:hAnsi="宋体" w:hint="eastAsia"/>
          <w:sz w:val="24"/>
          <w:szCs w:val="24"/>
        </w:rPr>
        <w:t>黄伟纯</w:t>
      </w:r>
      <w:proofErr w:type="gramEnd"/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林澍焱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陈</w:t>
      </w:r>
      <w:proofErr w:type="gramStart"/>
      <w:r>
        <w:rPr>
          <w:rFonts w:ascii="宋体" w:hAnsi="宋体" w:hint="eastAsia"/>
          <w:sz w:val="24"/>
          <w:szCs w:val="24"/>
        </w:rPr>
        <w:t>康荣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陈汇宗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谢佩纯</w:t>
      </w:r>
      <w:proofErr w:type="gramEnd"/>
      <w:r>
        <w:rPr>
          <w:rFonts w:ascii="宋体" w:hAnsi="宋体" w:hint="eastAsia"/>
          <w:sz w:val="24"/>
          <w:szCs w:val="24"/>
        </w:rPr>
        <w:t xml:space="preserve">   卢晓贤</w:t>
      </w:r>
      <w:r>
        <w:rPr>
          <w:rFonts w:ascii="宋体" w:hAnsi="宋体"/>
          <w:sz w:val="24"/>
          <w:szCs w:val="24"/>
        </w:rPr>
        <w:t xml:space="preserve">   </w:t>
      </w:r>
      <w:proofErr w:type="gramStart"/>
      <w:r>
        <w:rPr>
          <w:rFonts w:ascii="宋体" w:hAnsi="宋体" w:hint="eastAsia"/>
          <w:sz w:val="24"/>
          <w:szCs w:val="24"/>
        </w:rPr>
        <w:t>郑碧春</w:t>
      </w:r>
      <w:proofErr w:type="gramEnd"/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吴晓娜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郑佳绚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林永康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赵演</w:t>
      </w:r>
      <w:proofErr w:type="gramStart"/>
      <w:r>
        <w:rPr>
          <w:rFonts w:ascii="宋体" w:hAnsi="宋体" w:hint="eastAsia"/>
          <w:sz w:val="24"/>
          <w:szCs w:val="24"/>
        </w:rPr>
        <w:t>怡</w:t>
      </w:r>
      <w:proofErr w:type="gramEnd"/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吴迁</w:t>
      </w:r>
      <w:proofErr w:type="gramStart"/>
      <w:r>
        <w:rPr>
          <w:rFonts w:ascii="宋体" w:hAnsi="宋体" w:hint="eastAsia"/>
          <w:sz w:val="24"/>
          <w:szCs w:val="24"/>
        </w:rPr>
        <w:t>迁</w:t>
      </w:r>
      <w:proofErr w:type="gramEnd"/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王佑婷   朱</w:t>
      </w:r>
      <w:proofErr w:type="gramStart"/>
      <w:r>
        <w:rPr>
          <w:rFonts w:ascii="宋体" w:hAnsi="宋体" w:hint="eastAsia"/>
          <w:sz w:val="24"/>
          <w:szCs w:val="24"/>
        </w:rPr>
        <w:t>福铭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lastRenderedPageBreak/>
        <w:t xml:space="preserve">廖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琛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古亨熙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梁 </w:t>
      </w:r>
      <w:r>
        <w:rPr>
          <w:rFonts w:ascii="宋体" w:hAnsi="宋体"/>
          <w:sz w:val="24"/>
          <w:szCs w:val="24"/>
        </w:rPr>
        <w:t xml:space="preserve"> </w:t>
      </w:r>
      <w:proofErr w:type="gramStart"/>
      <w:r>
        <w:rPr>
          <w:rFonts w:ascii="宋体" w:hAnsi="宋体" w:hint="eastAsia"/>
          <w:sz w:val="24"/>
          <w:szCs w:val="24"/>
        </w:rPr>
        <w:t>琳</w:t>
      </w:r>
      <w:proofErr w:type="gramEnd"/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 xml:space="preserve">韩沛芸 </w:t>
      </w:r>
      <w:r>
        <w:rPr>
          <w:rFonts w:ascii="宋体" w:hAnsi="宋体"/>
          <w:sz w:val="24"/>
          <w:szCs w:val="24"/>
        </w:rPr>
        <w:t xml:space="preserve">  </w:t>
      </w:r>
      <w:proofErr w:type="gramStart"/>
      <w:r>
        <w:rPr>
          <w:rFonts w:ascii="宋体" w:hAnsi="宋体" w:hint="eastAsia"/>
          <w:sz w:val="24"/>
          <w:szCs w:val="24"/>
        </w:rPr>
        <w:t>王涌善</w:t>
      </w:r>
      <w:proofErr w:type="gramEnd"/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吴子宜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卢凤仙   黎德怀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唐海松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刘燕君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林榕欣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罗丽梅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陈晓珍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 xml:space="preserve">李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兰</w:t>
      </w:r>
      <w:r>
        <w:rPr>
          <w:rFonts w:ascii="宋体" w:hAnsi="宋体"/>
          <w:sz w:val="24"/>
          <w:szCs w:val="24"/>
        </w:rPr>
        <w:t xml:space="preserve">   </w:t>
      </w:r>
      <w:proofErr w:type="gramStart"/>
      <w:r>
        <w:rPr>
          <w:rFonts w:ascii="宋体" w:hAnsi="宋体" w:hint="eastAsia"/>
          <w:sz w:val="24"/>
          <w:szCs w:val="24"/>
        </w:rPr>
        <w:t>土明珍</w:t>
      </w:r>
      <w:proofErr w:type="gramEnd"/>
      <w:r>
        <w:rPr>
          <w:rFonts w:ascii="宋体" w:hAnsi="宋体" w:hint="eastAsia"/>
          <w:sz w:val="24"/>
          <w:szCs w:val="24"/>
        </w:rPr>
        <w:t xml:space="preserve">   莫小珍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盛家美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覃常兴</w:t>
      </w:r>
      <w:r>
        <w:rPr>
          <w:rFonts w:ascii="宋体" w:hAnsi="宋体"/>
          <w:sz w:val="24"/>
          <w:szCs w:val="24"/>
        </w:rPr>
        <w:t xml:space="preserve">   </w:t>
      </w:r>
      <w:proofErr w:type="gramStart"/>
      <w:r>
        <w:rPr>
          <w:rFonts w:ascii="宋体" w:hAnsi="宋体" w:hint="eastAsia"/>
          <w:sz w:val="24"/>
          <w:szCs w:val="24"/>
        </w:rPr>
        <w:t>卓派民</w:t>
      </w:r>
      <w:proofErr w:type="gramEnd"/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 xml:space="preserve">叶 </w:t>
      </w:r>
      <w:r>
        <w:rPr>
          <w:rFonts w:ascii="宋体" w:hAnsi="宋体"/>
          <w:sz w:val="24"/>
          <w:szCs w:val="24"/>
        </w:rPr>
        <w:t xml:space="preserve"> </w:t>
      </w:r>
      <w:proofErr w:type="gramStart"/>
      <w:r>
        <w:rPr>
          <w:rFonts w:ascii="宋体" w:hAnsi="宋体" w:hint="eastAsia"/>
          <w:sz w:val="24"/>
          <w:szCs w:val="24"/>
        </w:rPr>
        <w:t>蕙</w:t>
      </w:r>
      <w:proofErr w:type="gramEnd"/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周翠怡</w:t>
      </w:r>
      <w:r>
        <w:rPr>
          <w:rFonts w:ascii="宋体" w:hAnsi="宋体"/>
          <w:sz w:val="24"/>
          <w:szCs w:val="24"/>
        </w:rPr>
        <w:t xml:space="preserve">   </w:t>
      </w:r>
      <w:proofErr w:type="gramStart"/>
      <w:r>
        <w:rPr>
          <w:rFonts w:ascii="宋体" w:hAnsi="宋体" w:hint="eastAsia"/>
          <w:sz w:val="24"/>
          <w:szCs w:val="24"/>
        </w:rPr>
        <w:t>何伊诗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proofErr w:type="gramStart"/>
      <w:r>
        <w:rPr>
          <w:rFonts w:ascii="宋体" w:hAnsi="宋体" w:hint="eastAsia"/>
          <w:sz w:val="24"/>
          <w:szCs w:val="24"/>
        </w:rPr>
        <w:t>刘辉鸿</w:t>
      </w:r>
      <w:proofErr w:type="gramEnd"/>
      <w:r>
        <w:rPr>
          <w:rFonts w:ascii="宋体" w:hAnsi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hint="eastAsia"/>
          <w:sz w:val="24"/>
          <w:szCs w:val="24"/>
        </w:rPr>
        <w:t>高亚晖</w:t>
      </w:r>
      <w:proofErr w:type="gramEnd"/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方洁萍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 xml:space="preserve">曾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静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陈宇婷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陈巧萍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 xml:space="preserve">刘 </w:t>
      </w:r>
      <w:r>
        <w:rPr>
          <w:rFonts w:ascii="宋体" w:hAnsi="宋体"/>
          <w:sz w:val="24"/>
          <w:szCs w:val="24"/>
        </w:rPr>
        <w:t xml:space="preserve"> </w:t>
      </w:r>
      <w:proofErr w:type="gramStart"/>
      <w:r>
        <w:rPr>
          <w:rFonts w:ascii="宋体" w:hAnsi="宋体" w:hint="eastAsia"/>
          <w:sz w:val="24"/>
          <w:szCs w:val="24"/>
        </w:rPr>
        <w:t>鑫</w:t>
      </w:r>
      <w:proofErr w:type="gramEnd"/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 xml:space="preserve">王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欣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 xml:space="preserve">张秋玲   </w:t>
      </w:r>
      <w:proofErr w:type="gramStart"/>
      <w:r>
        <w:rPr>
          <w:rFonts w:ascii="宋体" w:hAnsi="宋体" w:hint="eastAsia"/>
          <w:sz w:val="24"/>
          <w:szCs w:val="24"/>
        </w:rPr>
        <w:t>闫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proofErr w:type="gramStart"/>
      <w:r>
        <w:rPr>
          <w:rFonts w:ascii="宋体" w:hAnsi="宋体" w:hint="eastAsia"/>
          <w:sz w:val="24"/>
          <w:szCs w:val="24"/>
        </w:rPr>
        <w:t>畅</w:t>
      </w:r>
      <w:proofErr w:type="gramEnd"/>
      <w:r>
        <w:rPr>
          <w:rFonts w:ascii="宋体" w:hAnsi="宋体"/>
          <w:sz w:val="24"/>
          <w:szCs w:val="24"/>
        </w:rPr>
        <w:t xml:space="preserve">   </w:t>
      </w:r>
      <w:proofErr w:type="gramStart"/>
      <w:r>
        <w:rPr>
          <w:rFonts w:ascii="宋体" w:hAnsi="宋体" w:hint="eastAsia"/>
          <w:sz w:val="24"/>
          <w:szCs w:val="24"/>
        </w:rPr>
        <w:t>郑舒宜</w:t>
      </w:r>
      <w:proofErr w:type="gramEnd"/>
      <w:r>
        <w:rPr>
          <w:rFonts w:ascii="宋体" w:hAnsi="宋体"/>
          <w:sz w:val="24"/>
          <w:szCs w:val="24"/>
        </w:rPr>
        <w:t xml:space="preserve">   </w:t>
      </w:r>
      <w:proofErr w:type="gramStart"/>
      <w:r>
        <w:rPr>
          <w:rFonts w:ascii="宋体" w:hAnsi="宋体" w:hint="eastAsia"/>
          <w:sz w:val="24"/>
          <w:szCs w:val="24"/>
        </w:rPr>
        <w:t>陈泽敏</w:t>
      </w:r>
      <w:proofErr w:type="gramEnd"/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温婷婷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黄雪芬</w:t>
      </w:r>
      <w:r>
        <w:rPr>
          <w:rFonts w:ascii="宋体" w:hAnsi="宋体"/>
          <w:sz w:val="24"/>
          <w:szCs w:val="24"/>
        </w:rPr>
        <w:t xml:space="preserve">   </w:t>
      </w:r>
      <w:proofErr w:type="gramStart"/>
      <w:r>
        <w:rPr>
          <w:rFonts w:ascii="宋体" w:hAnsi="宋体" w:hint="eastAsia"/>
          <w:sz w:val="24"/>
          <w:szCs w:val="24"/>
        </w:rPr>
        <w:t>麦素丽</w:t>
      </w:r>
      <w:proofErr w:type="gramEnd"/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费晓健</w:t>
      </w:r>
    </w:p>
    <w:p w14:paraId="3D3F1E09" w14:textId="77777777" w:rsidR="00B5150C" w:rsidRDefault="00770AAC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5）优秀监察员</w:t>
      </w:r>
      <w:r>
        <w:rPr>
          <w:rFonts w:ascii="宋体" w:hAnsi="宋体" w:hint="eastAsia"/>
          <w:b/>
          <w:color w:val="00B050"/>
          <w:sz w:val="24"/>
        </w:rPr>
        <w:t>（加1分/人）</w:t>
      </w:r>
    </w:p>
    <w:p w14:paraId="39701091" w14:textId="6A6CDEEE" w:rsidR="00B5150C" w:rsidRDefault="00770AAC">
      <w:pPr>
        <w:spacing w:line="360" w:lineRule="auto"/>
        <w:rPr>
          <w:rFonts w:ascii="宋体" w:hAnsi="宋体"/>
          <w:sz w:val="24"/>
        </w:rPr>
      </w:pPr>
      <w:proofErr w:type="gramStart"/>
      <w:r>
        <w:rPr>
          <w:rFonts w:ascii="宋体" w:hAnsi="宋体"/>
          <w:sz w:val="24"/>
        </w:rPr>
        <w:t>夏增慧</w:t>
      </w:r>
      <w:proofErr w:type="gramEnd"/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</w:t>
      </w:r>
      <w:r w:rsidR="00211FC4">
        <w:rPr>
          <w:rFonts w:ascii="宋体" w:hAnsi="宋体" w:hint="eastAsia"/>
          <w:sz w:val="24"/>
        </w:rPr>
        <w:t>张震东</w:t>
      </w:r>
    </w:p>
    <w:p w14:paraId="1B386797" w14:textId="77777777" w:rsidR="00B5150C" w:rsidRDefault="00B5150C">
      <w:pPr>
        <w:spacing w:line="360" w:lineRule="auto"/>
        <w:rPr>
          <w:rFonts w:ascii="宋体" w:hAnsi="宋体"/>
          <w:sz w:val="24"/>
        </w:rPr>
      </w:pPr>
    </w:p>
    <w:p w14:paraId="5DEAC852" w14:textId="77777777" w:rsidR="00B5150C" w:rsidRDefault="00770AAC">
      <w:pPr>
        <w:spacing w:line="360" w:lineRule="auto"/>
        <w:rPr>
          <w:rFonts w:ascii="宋体" w:hAnsi="宋体"/>
          <w:b/>
          <w:color w:val="00B050"/>
          <w:sz w:val="24"/>
          <w:szCs w:val="24"/>
        </w:rPr>
      </w:pPr>
      <w:r>
        <w:rPr>
          <w:rFonts w:ascii="宋体" w:hAnsi="宋体" w:cs="仿宋" w:hint="eastAsia"/>
          <w:b/>
          <w:color w:val="008000"/>
          <w:sz w:val="24"/>
          <w:szCs w:val="24"/>
        </w:rPr>
        <w:t>食品科技创新与创业联合会</w:t>
      </w:r>
      <w:r>
        <w:rPr>
          <w:rFonts w:ascii="宋体" w:hAnsi="宋体" w:hint="eastAsia"/>
          <w:b/>
          <w:color w:val="00B050"/>
          <w:sz w:val="24"/>
          <w:szCs w:val="24"/>
        </w:rPr>
        <w:t>（加1分/人）</w:t>
      </w:r>
    </w:p>
    <w:p w14:paraId="1313E209" w14:textId="77777777" w:rsidR="00B5150C" w:rsidRDefault="00770AAC">
      <w:pPr>
        <w:numPr>
          <w:ilvl w:val="0"/>
          <w:numId w:val="10"/>
        </w:numPr>
        <w:spacing w:line="360" w:lineRule="auto"/>
        <w:ind w:left="420" w:hanging="42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优秀干事</w:t>
      </w:r>
      <w:r>
        <w:rPr>
          <w:rFonts w:ascii="宋体" w:hAnsi="宋体" w:hint="eastAsia"/>
          <w:bCs/>
          <w:sz w:val="24"/>
          <w:szCs w:val="24"/>
        </w:rPr>
        <w:t xml:space="preserve"> </w:t>
      </w:r>
    </w:p>
    <w:p w14:paraId="7CD32A7D" w14:textId="77777777" w:rsidR="00B5150C" w:rsidRDefault="00770AAC">
      <w:pPr>
        <w:pStyle w:val="ae"/>
        <w:spacing w:line="360" w:lineRule="auto"/>
        <w:ind w:firstLineChars="0" w:firstLine="0"/>
        <w:jc w:val="left"/>
        <w:rPr>
          <w:rFonts w:ascii="宋体" w:hAnsi="宋体"/>
          <w:bCs/>
          <w:sz w:val="24"/>
        </w:rPr>
      </w:pPr>
      <w:proofErr w:type="gramStart"/>
      <w:r>
        <w:rPr>
          <w:rFonts w:ascii="宋体" w:hAnsi="宋体" w:hint="eastAsia"/>
          <w:bCs/>
          <w:sz w:val="24"/>
        </w:rPr>
        <w:t>陆佩瑶</w:t>
      </w:r>
      <w:proofErr w:type="gramEnd"/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/>
          <w:bCs/>
          <w:sz w:val="24"/>
        </w:rPr>
        <w:t xml:space="preserve">  </w:t>
      </w:r>
      <w:r>
        <w:rPr>
          <w:rFonts w:ascii="宋体" w:hAnsi="宋体" w:hint="eastAsia"/>
          <w:bCs/>
          <w:sz w:val="24"/>
        </w:rPr>
        <w:t xml:space="preserve">张 </w:t>
      </w:r>
      <w:r>
        <w:rPr>
          <w:rFonts w:ascii="宋体" w:hAnsi="宋体"/>
          <w:bCs/>
          <w:sz w:val="24"/>
        </w:rPr>
        <w:t xml:space="preserve"> </w:t>
      </w:r>
      <w:proofErr w:type="gramStart"/>
      <w:r>
        <w:rPr>
          <w:rFonts w:ascii="宋体" w:hAnsi="宋体" w:hint="eastAsia"/>
          <w:bCs/>
          <w:sz w:val="24"/>
        </w:rPr>
        <w:t>轩</w:t>
      </w:r>
      <w:proofErr w:type="gramEnd"/>
      <w:r>
        <w:rPr>
          <w:rFonts w:ascii="宋体" w:hAnsi="宋体"/>
          <w:bCs/>
          <w:sz w:val="24"/>
        </w:rPr>
        <w:t xml:space="preserve">   </w:t>
      </w:r>
      <w:r>
        <w:rPr>
          <w:rFonts w:ascii="宋体" w:hAnsi="宋体" w:hint="eastAsia"/>
          <w:bCs/>
          <w:sz w:val="24"/>
        </w:rPr>
        <w:t xml:space="preserve">谢卓婷 </w:t>
      </w:r>
      <w:r>
        <w:rPr>
          <w:rFonts w:ascii="宋体" w:hAnsi="宋体"/>
          <w:bCs/>
          <w:sz w:val="24"/>
        </w:rPr>
        <w:t xml:space="preserve">  </w:t>
      </w:r>
      <w:r>
        <w:rPr>
          <w:rFonts w:ascii="宋体" w:hAnsi="宋体" w:hint="eastAsia"/>
          <w:bCs/>
          <w:sz w:val="24"/>
        </w:rPr>
        <w:t xml:space="preserve">饶 </w:t>
      </w:r>
      <w:r>
        <w:rPr>
          <w:rFonts w:ascii="宋体" w:hAnsi="宋体"/>
          <w:bCs/>
          <w:sz w:val="24"/>
        </w:rPr>
        <w:t xml:space="preserve"> </w:t>
      </w:r>
      <w:proofErr w:type="gramStart"/>
      <w:r>
        <w:rPr>
          <w:rFonts w:ascii="宋体" w:hAnsi="宋体" w:hint="eastAsia"/>
          <w:bCs/>
          <w:sz w:val="24"/>
        </w:rPr>
        <w:t>苇</w:t>
      </w:r>
      <w:proofErr w:type="gramEnd"/>
      <w:r>
        <w:rPr>
          <w:rFonts w:ascii="宋体" w:hAnsi="宋体"/>
          <w:bCs/>
          <w:sz w:val="24"/>
        </w:rPr>
        <w:t xml:space="preserve">   </w:t>
      </w:r>
      <w:r>
        <w:rPr>
          <w:rFonts w:ascii="宋体" w:hAnsi="宋体" w:hint="eastAsia"/>
          <w:bCs/>
          <w:sz w:val="24"/>
        </w:rPr>
        <w:t xml:space="preserve">黄桂杰 </w:t>
      </w:r>
      <w:r>
        <w:rPr>
          <w:rFonts w:ascii="宋体" w:hAnsi="宋体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石心茹</w:t>
      </w:r>
      <w:r>
        <w:rPr>
          <w:rFonts w:ascii="宋体" w:hAnsi="宋体"/>
          <w:bCs/>
          <w:sz w:val="24"/>
        </w:rPr>
        <w:t xml:space="preserve">   </w:t>
      </w:r>
      <w:r>
        <w:rPr>
          <w:rFonts w:ascii="宋体" w:hAnsi="宋体" w:hint="eastAsia"/>
          <w:bCs/>
          <w:sz w:val="24"/>
        </w:rPr>
        <w:t xml:space="preserve">刘 </w:t>
      </w:r>
      <w:r>
        <w:rPr>
          <w:rFonts w:ascii="宋体" w:hAnsi="宋体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 xml:space="preserve">航 </w:t>
      </w:r>
      <w:r>
        <w:rPr>
          <w:rFonts w:ascii="宋体" w:hAnsi="宋体"/>
          <w:bCs/>
          <w:sz w:val="24"/>
        </w:rPr>
        <w:t xml:space="preserve">  </w:t>
      </w:r>
      <w:proofErr w:type="gramStart"/>
      <w:r>
        <w:rPr>
          <w:rFonts w:ascii="宋体" w:hAnsi="宋体" w:hint="eastAsia"/>
          <w:bCs/>
          <w:sz w:val="24"/>
        </w:rPr>
        <w:t>邓</w:t>
      </w:r>
      <w:proofErr w:type="gramEnd"/>
      <w:r>
        <w:rPr>
          <w:rFonts w:ascii="宋体" w:hAnsi="宋体" w:hint="eastAsia"/>
          <w:bCs/>
          <w:sz w:val="24"/>
        </w:rPr>
        <w:t>湙</w:t>
      </w:r>
      <w:proofErr w:type="gramStart"/>
      <w:r>
        <w:rPr>
          <w:rFonts w:ascii="宋体" w:hAnsi="宋体" w:hint="eastAsia"/>
          <w:bCs/>
          <w:sz w:val="24"/>
        </w:rPr>
        <w:t>曈</w:t>
      </w:r>
      <w:proofErr w:type="gramEnd"/>
      <w:r>
        <w:rPr>
          <w:rFonts w:ascii="宋体" w:hAnsi="宋体"/>
          <w:bCs/>
          <w:sz w:val="24"/>
        </w:rPr>
        <w:t xml:space="preserve">   </w:t>
      </w:r>
      <w:r>
        <w:rPr>
          <w:rFonts w:ascii="宋体" w:hAnsi="宋体" w:hint="eastAsia"/>
          <w:bCs/>
          <w:sz w:val="24"/>
        </w:rPr>
        <w:t xml:space="preserve">陈雅淋 </w:t>
      </w:r>
      <w:r>
        <w:rPr>
          <w:rFonts w:ascii="宋体" w:hAnsi="宋体"/>
          <w:bCs/>
          <w:sz w:val="24"/>
        </w:rPr>
        <w:t xml:space="preserve">  </w:t>
      </w:r>
      <w:r>
        <w:rPr>
          <w:rFonts w:ascii="宋体" w:hAnsi="宋体" w:hint="eastAsia"/>
          <w:bCs/>
          <w:sz w:val="24"/>
        </w:rPr>
        <w:t>谭可宜</w:t>
      </w:r>
      <w:r>
        <w:rPr>
          <w:rFonts w:ascii="宋体" w:hAnsi="宋体"/>
          <w:bCs/>
          <w:sz w:val="24"/>
        </w:rPr>
        <w:t xml:space="preserve">   </w:t>
      </w:r>
      <w:r>
        <w:rPr>
          <w:rFonts w:ascii="宋体" w:hAnsi="宋体" w:hint="eastAsia"/>
          <w:bCs/>
          <w:sz w:val="24"/>
        </w:rPr>
        <w:t xml:space="preserve">金 </w:t>
      </w:r>
      <w:r>
        <w:rPr>
          <w:rFonts w:ascii="宋体" w:hAnsi="宋体"/>
          <w:bCs/>
          <w:sz w:val="24"/>
        </w:rPr>
        <w:t xml:space="preserve"> </w:t>
      </w:r>
      <w:proofErr w:type="gramStart"/>
      <w:r>
        <w:rPr>
          <w:rFonts w:ascii="宋体" w:hAnsi="宋体" w:hint="eastAsia"/>
          <w:bCs/>
          <w:sz w:val="24"/>
        </w:rPr>
        <w:t>馨</w:t>
      </w:r>
      <w:proofErr w:type="gramEnd"/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/>
          <w:bCs/>
          <w:sz w:val="24"/>
        </w:rPr>
        <w:t xml:space="preserve">  </w:t>
      </w:r>
      <w:r>
        <w:rPr>
          <w:rFonts w:ascii="宋体" w:hAnsi="宋体" w:hint="eastAsia"/>
          <w:bCs/>
          <w:sz w:val="24"/>
        </w:rPr>
        <w:t>林楚莹</w:t>
      </w:r>
    </w:p>
    <w:p w14:paraId="4C11F898" w14:textId="77777777" w:rsidR="00B5150C" w:rsidRDefault="00770AAC">
      <w:pPr>
        <w:numPr>
          <w:ilvl w:val="0"/>
          <w:numId w:val="10"/>
        </w:numPr>
        <w:spacing w:line="360" w:lineRule="auto"/>
        <w:ind w:left="420" w:hanging="420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优秀科普团志愿者</w:t>
      </w:r>
    </w:p>
    <w:p w14:paraId="687AAA5F" w14:textId="77777777" w:rsidR="00B5150C" w:rsidRDefault="00770AA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李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果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江冬怡   </w:t>
      </w:r>
      <w:proofErr w:type="gramStart"/>
      <w:r>
        <w:rPr>
          <w:rFonts w:ascii="宋体" w:hAnsi="宋体" w:hint="eastAsia"/>
          <w:sz w:val="24"/>
        </w:rPr>
        <w:t>黄诗洋</w:t>
      </w:r>
      <w:proofErr w:type="gramEnd"/>
      <w:r>
        <w:rPr>
          <w:rFonts w:ascii="宋体" w:hAnsi="宋体" w:hint="eastAsia"/>
          <w:sz w:val="24"/>
        </w:rPr>
        <w:t xml:space="preserve">   方泽豪   </w:t>
      </w:r>
      <w:proofErr w:type="gramStart"/>
      <w:r>
        <w:rPr>
          <w:rFonts w:ascii="宋体" w:hAnsi="宋体" w:hint="eastAsia"/>
          <w:sz w:val="24"/>
        </w:rPr>
        <w:t>吴紫靖</w:t>
      </w:r>
      <w:proofErr w:type="gramEnd"/>
      <w:r>
        <w:rPr>
          <w:rFonts w:ascii="宋体" w:hAnsi="宋体" w:hint="eastAsia"/>
          <w:sz w:val="24"/>
        </w:rPr>
        <w:t xml:space="preserve">   刘易晓</w:t>
      </w:r>
    </w:p>
    <w:p w14:paraId="44E6DF78" w14:textId="77777777" w:rsidR="00B5150C" w:rsidRDefault="00B5150C">
      <w:pPr>
        <w:pStyle w:val="30"/>
        <w:spacing w:line="360" w:lineRule="auto"/>
        <w:ind w:firstLineChars="0" w:firstLine="0"/>
        <w:rPr>
          <w:rFonts w:ascii="宋体" w:hAnsi="宋体"/>
          <w:sz w:val="24"/>
          <w:szCs w:val="24"/>
        </w:rPr>
      </w:pPr>
    </w:p>
    <w:p w14:paraId="6817DA14" w14:textId="77777777" w:rsidR="00B5150C" w:rsidRDefault="00B5150C">
      <w:pPr>
        <w:spacing w:line="360" w:lineRule="auto"/>
        <w:rPr>
          <w:rFonts w:ascii="宋体" w:hAnsi="宋体" w:cs="仿宋"/>
          <w:b/>
          <w:color w:val="008000"/>
          <w:sz w:val="24"/>
          <w:szCs w:val="24"/>
        </w:rPr>
      </w:pPr>
    </w:p>
    <w:p w14:paraId="76162926" w14:textId="77777777" w:rsidR="00B5150C" w:rsidRDefault="00770AAC">
      <w:pPr>
        <w:spacing w:line="360" w:lineRule="auto"/>
        <w:rPr>
          <w:rFonts w:ascii="宋体" w:hAnsi="宋体" w:cs="仿宋"/>
          <w:b/>
          <w:color w:val="008000"/>
          <w:sz w:val="24"/>
          <w:szCs w:val="24"/>
        </w:rPr>
      </w:pPr>
      <w:proofErr w:type="gramStart"/>
      <w:r>
        <w:rPr>
          <w:rFonts w:ascii="宋体" w:hAnsi="宋体" w:cs="仿宋" w:hint="eastAsia"/>
          <w:b/>
          <w:color w:val="008000"/>
          <w:sz w:val="24"/>
          <w:szCs w:val="24"/>
        </w:rPr>
        <w:t>砾影新</w:t>
      </w:r>
      <w:proofErr w:type="gramEnd"/>
      <w:r>
        <w:rPr>
          <w:rFonts w:ascii="宋体" w:hAnsi="宋体" w:cs="仿宋" w:hint="eastAsia"/>
          <w:b/>
          <w:color w:val="008000"/>
          <w:sz w:val="24"/>
          <w:szCs w:val="24"/>
        </w:rPr>
        <w:t>媒体中心</w:t>
      </w:r>
    </w:p>
    <w:p w14:paraId="4B35889F" w14:textId="77777777" w:rsidR="00B5150C" w:rsidRDefault="00770AAC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hd w:val="clear" w:color="000000" w:fill="FFFFFF"/>
        <w:spacing w:line="360" w:lineRule="auto"/>
        <w:ind w:right="120"/>
        <w:rPr>
          <w:rFonts w:ascii="宋体" w:hAnsi="宋体" w:cs="宋体"/>
          <w:sz w:val="24"/>
          <w:szCs w:val="24"/>
        </w:rPr>
      </w:pPr>
      <w:r>
        <w:rPr>
          <w:rFonts w:ascii="宋体" w:hAnsi="宋体" w:cs="Calibri" w:hint="eastAsia"/>
          <w:b/>
          <w:bCs/>
          <w:sz w:val="24"/>
          <w:szCs w:val="24"/>
        </w:rPr>
        <w:t>优秀干事</w:t>
      </w:r>
      <w:r>
        <w:rPr>
          <w:rFonts w:ascii="宋体" w:hAnsi="宋体" w:hint="eastAsia"/>
          <w:b/>
          <w:color w:val="00B050"/>
          <w:sz w:val="24"/>
          <w:szCs w:val="24"/>
        </w:rPr>
        <w:t>（1分/人）</w:t>
      </w:r>
    </w:p>
    <w:p w14:paraId="5FC7124D" w14:textId="77777777" w:rsidR="00B5150C" w:rsidRDefault="00770AAC">
      <w:pPr>
        <w:jc w:val="left"/>
        <w:rPr>
          <w:rFonts w:ascii="宋体" w:hAnsi="宋体" w:cs="宋体"/>
          <w:sz w:val="24"/>
          <w:szCs w:val="24"/>
        </w:rPr>
      </w:pPr>
      <w:proofErr w:type="gramStart"/>
      <w:r>
        <w:rPr>
          <w:rFonts w:ascii="宋体" w:hAnsi="宋体" w:cs="宋体" w:hint="eastAsia"/>
          <w:sz w:val="24"/>
          <w:szCs w:val="24"/>
        </w:rPr>
        <w:t>李健宇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何凯琳   </w:t>
      </w:r>
      <w:proofErr w:type="gramStart"/>
      <w:r>
        <w:rPr>
          <w:rFonts w:ascii="宋体" w:hAnsi="宋体" w:cs="宋体" w:hint="eastAsia"/>
          <w:sz w:val="24"/>
          <w:szCs w:val="24"/>
        </w:rPr>
        <w:t>陈禹豪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邓卓良   梁梓滢   李智慧   </w:t>
      </w:r>
      <w:proofErr w:type="gramStart"/>
      <w:r>
        <w:rPr>
          <w:rFonts w:ascii="宋体" w:hAnsi="宋体" w:cs="宋体" w:hint="eastAsia"/>
          <w:sz w:val="24"/>
          <w:szCs w:val="24"/>
        </w:rPr>
        <w:t>郑嘉欣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魏文莲</w:t>
      </w:r>
    </w:p>
    <w:p w14:paraId="73160C4E" w14:textId="77777777" w:rsidR="00B5150C" w:rsidRDefault="00B5150C">
      <w:pPr>
        <w:spacing w:line="360" w:lineRule="auto"/>
        <w:rPr>
          <w:rFonts w:ascii="宋体" w:hAnsi="宋体" w:cs="仿宋"/>
          <w:sz w:val="24"/>
          <w:szCs w:val="24"/>
        </w:rPr>
      </w:pPr>
    </w:p>
    <w:p w14:paraId="2FE3019A" w14:textId="77777777" w:rsidR="00B5150C" w:rsidRDefault="00770AAC">
      <w:pPr>
        <w:spacing w:line="360" w:lineRule="auto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ascii="宋体" w:hAnsi="宋体" w:cs="仿宋" w:hint="eastAsia"/>
          <w:b/>
          <w:color w:val="008000"/>
          <w:sz w:val="24"/>
          <w:szCs w:val="24"/>
        </w:rPr>
        <w:t>食品学院青年志愿者服务队</w:t>
      </w:r>
    </w:p>
    <w:p w14:paraId="32C12EC3" w14:textId="77777777" w:rsidR="00B5150C" w:rsidRDefault="00770AAC">
      <w:pPr>
        <w:spacing w:line="360" w:lineRule="auto"/>
        <w:rPr>
          <w:rFonts w:ascii="宋体" w:hAnsi="宋体"/>
          <w:b/>
          <w:color w:val="00B050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1）优秀干事</w:t>
      </w:r>
      <w:r>
        <w:rPr>
          <w:rFonts w:ascii="宋体" w:hAnsi="宋体"/>
          <w:b/>
          <w:color w:val="00B050"/>
          <w:sz w:val="24"/>
          <w:szCs w:val="24"/>
        </w:rPr>
        <w:t>(1分/人)</w:t>
      </w:r>
    </w:p>
    <w:p w14:paraId="382BC30F" w14:textId="77777777" w:rsidR="00B5150C" w:rsidRDefault="00770AAC">
      <w:pPr>
        <w:spacing w:line="360" w:lineRule="auto"/>
        <w:rPr>
          <w:rFonts w:ascii="宋体" w:hAnsi="宋体"/>
          <w:bCs/>
          <w:color w:val="000000" w:themeColor="text1"/>
          <w:sz w:val="24"/>
          <w:szCs w:val="24"/>
        </w:rPr>
      </w:pPr>
      <w:proofErr w:type="gramStart"/>
      <w:r>
        <w:rPr>
          <w:rFonts w:ascii="宋体" w:hAnsi="宋体" w:hint="eastAsia"/>
          <w:bCs/>
          <w:color w:val="000000" w:themeColor="text1"/>
          <w:sz w:val="24"/>
          <w:szCs w:val="24"/>
        </w:rPr>
        <w:t>黄嘉芹</w:t>
      </w:r>
      <w:proofErr w:type="gramEnd"/>
      <w:r>
        <w:rPr>
          <w:rFonts w:ascii="宋体" w:hAnsi="宋体" w:hint="eastAsia"/>
          <w:bCs/>
          <w:color w:val="000000" w:themeColor="text1"/>
          <w:sz w:val="24"/>
          <w:szCs w:val="24"/>
        </w:rPr>
        <w:t xml:space="preserve"> </w:t>
      </w:r>
      <w:r>
        <w:rPr>
          <w:rFonts w:ascii="宋体" w:hAnsi="宋体"/>
          <w:bCs/>
          <w:color w:val="000000" w:themeColor="text1"/>
          <w:sz w:val="24"/>
          <w:szCs w:val="24"/>
        </w:rPr>
        <w:t xml:space="preserve">  </w:t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 xml:space="preserve">王翊冰 </w:t>
      </w:r>
      <w:r>
        <w:rPr>
          <w:rFonts w:ascii="宋体" w:hAnsi="宋体"/>
          <w:bCs/>
          <w:color w:val="000000" w:themeColor="text1"/>
          <w:sz w:val="24"/>
          <w:szCs w:val="24"/>
        </w:rPr>
        <w:t xml:space="preserve">  </w:t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 xml:space="preserve">吕文楷 </w:t>
      </w:r>
      <w:r>
        <w:rPr>
          <w:rFonts w:ascii="宋体" w:hAnsi="宋体"/>
          <w:bCs/>
          <w:color w:val="000000" w:themeColor="text1"/>
          <w:sz w:val="24"/>
          <w:szCs w:val="24"/>
        </w:rPr>
        <w:t xml:space="preserve">  </w:t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 xml:space="preserve">陈家珊 </w:t>
      </w:r>
      <w:r>
        <w:rPr>
          <w:rFonts w:ascii="宋体" w:hAnsi="宋体"/>
          <w:bCs/>
          <w:color w:val="000000" w:themeColor="text1"/>
          <w:sz w:val="24"/>
          <w:szCs w:val="24"/>
        </w:rPr>
        <w:t xml:space="preserve">  </w:t>
      </w:r>
      <w:proofErr w:type="gramStart"/>
      <w:r>
        <w:rPr>
          <w:rFonts w:ascii="宋体" w:hAnsi="宋体" w:hint="eastAsia"/>
          <w:bCs/>
          <w:color w:val="000000" w:themeColor="text1"/>
          <w:sz w:val="24"/>
          <w:szCs w:val="24"/>
        </w:rPr>
        <w:t xml:space="preserve">黄挺 </w:t>
      </w:r>
      <w:r>
        <w:rPr>
          <w:rFonts w:ascii="宋体" w:hAnsi="宋体"/>
          <w:bCs/>
          <w:color w:val="000000" w:themeColor="text1"/>
          <w:sz w:val="24"/>
          <w:szCs w:val="24"/>
        </w:rPr>
        <w:t xml:space="preserve">  </w:t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>钟嘉</w:t>
      </w:r>
      <w:proofErr w:type="gramEnd"/>
      <w:r>
        <w:rPr>
          <w:rFonts w:ascii="宋体" w:hAnsi="宋体" w:hint="eastAsia"/>
          <w:bCs/>
          <w:color w:val="000000" w:themeColor="text1"/>
          <w:sz w:val="24"/>
          <w:szCs w:val="24"/>
        </w:rPr>
        <w:t xml:space="preserve">豪 </w:t>
      </w:r>
      <w:r>
        <w:rPr>
          <w:rFonts w:ascii="宋体" w:hAnsi="宋体"/>
          <w:bCs/>
          <w:color w:val="000000" w:themeColor="text1"/>
          <w:sz w:val="24"/>
          <w:szCs w:val="24"/>
        </w:rPr>
        <w:t xml:space="preserve">  </w:t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 xml:space="preserve">吴灿湖 </w:t>
      </w:r>
      <w:r>
        <w:rPr>
          <w:rFonts w:ascii="宋体" w:hAnsi="宋体"/>
          <w:bCs/>
          <w:color w:val="000000" w:themeColor="text1"/>
          <w:sz w:val="24"/>
          <w:szCs w:val="24"/>
        </w:rPr>
        <w:t xml:space="preserve">  </w:t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 xml:space="preserve">黄婷欣 </w:t>
      </w:r>
      <w:r>
        <w:rPr>
          <w:rFonts w:ascii="宋体" w:hAnsi="宋体"/>
          <w:bCs/>
          <w:color w:val="000000" w:themeColor="text1"/>
          <w:sz w:val="24"/>
          <w:szCs w:val="24"/>
        </w:rPr>
        <w:t xml:space="preserve">  </w:t>
      </w:r>
    </w:p>
    <w:p w14:paraId="01E6F696" w14:textId="77777777" w:rsidR="00B5150C" w:rsidRDefault="00770AAC">
      <w:pPr>
        <w:spacing w:line="360" w:lineRule="auto"/>
        <w:rPr>
          <w:rFonts w:ascii="宋体" w:hAnsi="宋体"/>
          <w:bCs/>
          <w:color w:val="000000" w:themeColor="text1"/>
          <w:sz w:val="24"/>
          <w:szCs w:val="24"/>
        </w:rPr>
      </w:pPr>
      <w:proofErr w:type="gramStart"/>
      <w:r>
        <w:rPr>
          <w:rFonts w:ascii="宋体" w:hAnsi="宋体" w:hint="eastAsia"/>
          <w:bCs/>
          <w:color w:val="000000" w:themeColor="text1"/>
          <w:sz w:val="24"/>
          <w:szCs w:val="24"/>
        </w:rPr>
        <w:t>田嘉瑜</w:t>
      </w:r>
      <w:proofErr w:type="gramEnd"/>
      <w:r>
        <w:rPr>
          <w:rFonts w:ascii="宋体" w:hAnsi="宋体" w:hint="eastAsia"/>
          <w:bCs/>
          <w:color w:val="000000" w:themeColor="text1"/>
          <w:sz w:val="24"/>
          <w:szCs w:val="24"/>
        </w:rPr>
        <w:t xml:space="preserve"> </w:t>
      </w:r>
      <w:r>
        <w:rPr>
          <w:rFonts w:ascii="宋体" w:hAnsi="宋体"/>
          <w:bCs/>
          <w:color w:val="000000" w:themeColor="text1"/>
          <w:sz w:val="24"/>
          <w:szCs w:val="24"/>
        </w:rPr>
        <w:t xml:space="preserve">  </w:t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>祁虹瑾</w:t>
      </w:r>
    </w:p>
    <w:p w14:paraId="148E8DB2" w14:textId="77777777" w:rsidR="00B5150C" w:rsidRDefault="00770AAC">
      <w:pPr>
        <w:spacing w:line="360" w:lineRule="auto"/>
        <w:rPr>
          <w:rFonts w:ascii="宋体" w:hAnsi="宋体"/>
          <w:b/>
          <w:color w:val="00B050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2）食品学院青年志愿者服务队优秀志愿者</w:t>
      </w:r>
      <w:r>
        <w:rPr>
          <w:rFonts w:ascii="宋体" w:hAnsi="宋体"/>
          <w:b/>
          <w:color w:val="00B050"/>
          <w:sz w:val="24"/>
          <w:szCs w:val="24"/>
        </w:rPr>
        <w:t>(0.5分/人)</w:t>
      </w:r>
    </w:p>
    <w:p w14:paraId="3BDE97CB" w14:textId="77777777" w:rsidR="00B5150C" w:rsidRDefault="00770AAC">
      <w:pPr>
        <w:spacing w:line="360" w:lineRule="auto"/>
        <w:jc w:val="distribute"/>
        <w:rPr>
          <w:rFonts w:ascii="宋体" w:hAnsi="宋体"/>
          <w:bCs/>
          <w:color w:val="000000" w:themeColor="text1"/>
          <w:sz w:val="24"/>
          <w:szCs w:val="24"/>
        </w:rPr>
      </w:pPr>
      <w:r>
        <w:rPr>
          <w:rFonts w:ascii="宋体" w:hAnsi="宋体" w:hint="eastAsia"/>
          <w:bCs/>
          <w:color w:val="000000" w:themeColor="text1"/>
          <w:sz w:val="24"/>
          <w:szCs w:val="24"/>
        </w:rPr>
        <w:t xml:space="preserve">魏小艺 </w:t>
      </w:r>
      <w:r>
        <w:rPr>
          <w:rFonts w:ascii="宋体" w:hAnsi="宋体"/>
          <w:bCs/>
          <w:color w:val="000000" w:themeColor="text1"/>
          <w:sz w:val="24"/>
          <w:szCs w:val="24"/>
        </w:rPr>
        <w:t xml:space="preserve">  </w:t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 xml:space="preserve">蔡敏珊 </w:t>
      </w:r>
      <w:r>
        <w:rPr>
          <w:rFonts w:ascii="宋体" w:hAnsi="宋体"/>
          <w:bCs/>
          <w:color w:val="000000" w:themeColor="text1"/>
          <w:sz w:val="24"/>
          <w:szCs w:val="24"/>
        </w:rPr>
        <w:t xml:space="preserve">  </w:t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 xml:space="preserve">黄凯雯 </w:t>
      </w:r>
      <w:r>
        <w:rPr>
          <w:rFonts w:ascii="宋体" w:hAnsi="宋体"/>
          <w:bCs/>
          <w:color w:val="000000" w:themeColor="text1"/>
          <w:sz w:val="24"/>
          <w:szCs w:val="24"/>
        </w:rPr>
        <w:t xml:space="preserve">  </w:t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 xml:space="preserve">林嘉仪 </w:t>
      </w:r>
      <w:r>
        <w:rPr>
          <w:rFonts w:ascii="宋体" w:hAnsi="宋体"/>
          <w:bCs/>
          <w:color w:val="000000" w:themeColor="text1"/>
          <w:sz w:val="24"/>
          <w:szCs w:val="24"/>
        </w:rPr>
        <w:t xml:space="preserve">  </w:t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 xml:space="preserve">黄　</w:t>
      </w:r>
      <w:proofErr w:type="gramStart"/>
      <w:r>
        <w:rPr>
          <w:rFonts w:ascii="宋体" w:hAnsi="宋体" w:hint="eastAsia"/>
          <w:bCs/>
          <w:color w:val="000000" w:themeColor="text1"/>
          <w:sz w:val="24"/>
          <w:szCs w:val="24"/>
        </w:rPr>
        <w:t>媛</w:t>
      </w:r>
      <w:proofErr w:type="gramEnd"/>
      <w:r>
        <w:rPr>
          <w:rFonts w:ascii="宋体" w:hAnsi="宋体" w:hint="eastAsia"/>
          <w:bCs/>
          <w:color w:val="000000" w:themeColor="text1"/>
          <w:sz w:val="24"/>
          <w:szCs w:val="24"/>
        </w:rPr>
        <w:t xml:space="preserve"> </w:t>
      </w:r>
      <w:r>
        <w:rPr>
          <w:rFonts w:ascii="宋体" w:hAnsi="宋体"/>
          <w:bCs/>
          <w:color w:val="000000" w:themeColor="text1"/>
          <w:sz w:val="24"/>
          <w:szCs w:val="24"/>
        </w:rPr>
        <w:t xml:space="preserve">  </w:t>
      </w:r>
      <w:proofErr w:type="gramStart"/>
      <w:r>
        <w:rPr>
          <w:rFonts w:ascii="宋体" w:hAnsi="宋体" w:hint="eastAsia"/>
          <w:bCs/>
          <w:color w:val="000000" w:themeColor="text1"/>
          <w:sz w:val="24"/>
          <w:szCs w:val="24"/>
        </w:rPr>
        <w:t>姜佩鸿</w:t>
      </w:r>
      <w:proofErr w:type="gramEnd"/>
      <w:r>
        <w:rPr>
          <w:rFonts w:ascii="宋体" w:hAnsi="宋体" w:hint="eastAsia"/>
          <w:bCs/>
          <w:color w:val="000000" w:themeColor="text1"/>
          <w:sz w:val="24"/>
          <w:szCs w:val="24"/>
        </w:rPr>
        <w:t xml:space="preserve"> </w:t>
      </w:r>
      <w:r>
        <w:rPr>
          <w:rFonts w:ascii="宋体" w:hAnsi="宋体"/>
          <w:bCs/>
          <w:color w:val="000000" w:themeColor="text1"/>
          <w:sz w:val="24"/>
          <w:szCs w:val="24"/>
        </w:rPr>
        <w:t xml:space="preserve">  </w:t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 xml:space="preserve">梁　</w:t>
      </w:r>
      <w:proofErr w:type="gramStart"/>
      <w:r>
        <w:rPr>
          <w:rFonts w:ascii="宋体" w:hAnsi="宋体" w:hint="eastAsia"/>
          <w:bCs/>
          <w:color w:val="000000" w:themeColor="text1"/>
          <w:sz w:val="24"/>
          <w:szCs w:val="24"/>
        </w:rPr>
        <w:t>钰</w:t>
      </w:r>
      <w:proofErr w:type="gramEnd"/>
      <w:r>
        <w:rPr>
          <w:rFonts w:ascii="宋体" w:hAnsi="宋体" w:hint="eastAsia"/>
          <w:bCs/>
          <w:color w:val="000000" w:themeColor="text1"/>
          <w:sz w:val="24"/>
          <w:szCs w:val="24"/>
        </w:rPr>
        <w:t xml:space="preserve"> </w:t>
      </w:r>
      <w:r>
        <w:rPr>
          <w:rFonts w:ascii="宋体" w:hAnsi="宋体"/>
          <w:bCs/>
          <w:color w:val="000000" w:themeColor="text1"/>
          <w:sz w:val="24"/>
          <w:szCs w:val="24"/>
        </w:rPr>
        <w:t xml:space="preserve">  </w:t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>王梓琦</w:t>
      </w:r>
    </w:p>
    <w:p w14:paraId="65722514" w14:textId="77777777" w:rsidR="00B5150C" w:rsidRDefault="00770AAC">
      <w:pPr>
        <w:spacing w:line="360" w:lineRule="auto"/>
        <w:rPr>
          <w:rFonts w:ascii="宋体" w:hAnsi="宋体"/>
          <w:b/>
          <w:sz w:val="24"/>
          <w:szCs w:val="24"/>
        </w:rPr>
      </w:pPr>
      <w:proofErr w:type="gramStart"/>
      <w:r>
        <w:rPr>
          <w:rFonts w:ascii="宋体" w:hAnsi="宋体" w:hint="eastAsia"/>
          <w:bCs/>
          <w:color w:val="000000" w:themeColor="text1"/>
          <w:sz w:val="24"/>
          <w:szCs w:val="24"/>
        </w:rPr>
        <w:t>区湘颖</w:t>
      </w:r>
      <w:proofErr w:type="gramEnd"/>
      <w:r>
        <w:rPr>
          <w:rFonts w:ascii="宋体" w:hAnsi="宋体" w:hint="eastAsia"/>
          <w:bCs/>
          <w:color w:val="000000" w:themeColor="text1"/>
          <w:sz w:val="24"/>
          <w:szCs w:val="24"/>
        </w:rPr>
        <w:t xml:space="preserve">　 陈　</w:t>
      </w:r>
      <w:proofErr w:type="gramStart"/>
      <w:r>
        <w:rPr>
          <w:rFonts w:ascii="宋体" w:hAnsi="宋体" w:hint="eastAsia"/>
          <w:bCs/>
          <w:color w:val="000000" w:themeColor="text1"/>
          <w:sz w:val="24"/>
          <w:szCs w:val="24"/>
        </w:rPr>
        <w:t>昕</w:t>
      </w:r>
      <w:proofErr w:type="gramEnd"/>
      <w:r>
        <w:rPr>
          <w:rFonts w:ascii="宋体" w:hAnsi="宋体" w:hint="eastAsia"/>
          <w:bCs/>
          <w:color w:val="000000" w:themeColor="text1"/>
          <w:sz w:val="24"/>
          <w:szCs w:val="24"/>
        </w:rPr>
        <w:t xml:space="preserve"> </w:t>
      </w:r>
      <w:r>
        <w:rPr>
          <w:rFonts w:ascii="宋体" w:hAnsi="宋体"/>
          <w:bCs/>
          <w:color w:val="000000" w:themeColor="text1"/>
          <w:sz w:val="24"/>
          <w:szCs w:val="24"/>
        </w:rPr>
        <w:t xml:space="preserve">  </w:t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 xml:space="preserve">张桂华 </w:t>
      </w:r>
      <w:r>
        <w:rPr>
          <w:rFonts w:ascii="宋体" w:hAnsi="宋体"/>
          <w:bCs/>
          <w:color w:val="000000" w:themeColor="text1"/>
          <w:sz w:val="24"/>
          <w:szCs w:val="24"/>
        </w:rPr>
        <w:t xml:space="preserve">  </w:t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 xml:space="preserve">林凯婷 </w:t>
      </w:r>
      <w:r>
        <w:rPr>
          <w:rFonts w:ascii="宋体" w:hAnsi="宋体"/>
          <w:bCs/>
          <w:color w:val="000000" w:themeColor="text1"/>
          <w:sz w:val="24"/>
          <w:szCs w:val="24"/>
        </w:rPr>
        <w:t xml:space="preserve">  </w:t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 xml:space="preserve">陈泽云 </w:t>
      </w:r>
      <w:r>
        <w:rPr>
          <w:rFonts w:ascii="宋体" w:hAnsi="宋体"/>
          <w:bCs/>
          <w:color w:val="000000" w:themeColor="text1"/>
          <w:sz w:val="24"/>
          <w:szCs w:val="24"/>
        </w:rPr>
        <w:t xml:space="preserve">  </w:t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 xml:space="preserve">龚秀清 </w:t>
      </w:r>
      <w:r>
        <w:rPr>
          <w:rFonts w:ascii="宋体" w:hAnsi="宋体"/>
          <w:bCs/>
          <w:color w:val="000000" w:themeColor="text1"/>
          <w:sz w:val="24"/>
          <w:szCs w:val="24"/>
        </w:rPr>
        <w:t xml:space="preserve">  </w:t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 xml:space="preserve">郑佳绚 </w:t>
      </w:r>
      <w:r>
        <w:rPr>
          <w:rFonts w:ascii="宋体" w:hAnsi="宋体"/>
          <w:bCs/>
          <w:color w:val="000000" w:themeColor="text1"/>
          <w:sz w:val="24"/>
          <w:szCs w:val="24"/>
        </w:rPr>
        <w:t xml:space="preserve">  </w:t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 xml:space="preserve">张　</w:t>
      </w:r>
      <w:proofErr w:type="gramStart"/>
      <w:r>
        <w:rPr>
          <w:rFonts w:ascii="宋体" w:hAnsi="宋体" w:hint="eastAsia"/>
          <w:bCs/>
          <w:color w:val="000000" w:themeColor="text1"/>
          <w:sz w:val="24"/>
          <w:szCs w:val="24"/>
        </w:rPr>
        <w:t>睿</w:t>
      </w:r>
      <w:proofErr w:type="gramEnd"/>
      <w:r>
        <w:rPr>
          <w:rFonts w:ascii="宋体" w:hAnsi="宋体" w:hint="eastAsia"/>
          <w:bCs/>
          <w:color w:val="000000" w:themeColor="text1"/>
          <w:sz w:val="24"/>
          <w:szCs w:val="24"/>
        </w:rPr>
        <w:t xml:space="preserve">　陈少华 </w:t>
      </w:r>
      <w:r>
        <w:rPr>
          <w:rFonts w:ascii="宋体" w:hAnsi="宋体"/>
          <w:bCs/>
          <w:color w:val="000000" w:themeColor="text1"/>
          <w:sz w:val="24"/>
          <w:szCs w:val="24"/>
        </w:rPr>
        <w:t xml:space="preserve">  </w:t>
      </w:r>
      <w:proofErr w:type="gramStart"/>
      <w:r>
        <w:rPr>
          <w:rFonts w:ascii="宋体" w:hAnsi="宋体" w:hint="eastAsia"/>
          <w:bCs/>
          <w:color w:val="000000" w:themeColor="text1"/>
          <w:sz w:val="24"/>
          <w:szCs w:val="24"/>
        </w:rPr>
        <w:t>曾瑾子</w:t>
      </w:r>
      <w:proofErr w:type="gramEnd"/>
      <w:r>
        <w:rPr>
          <w:rFonts w:ascii="宋体" w:hAnsi="宋体" w:hint="eastAsia"/>
          <w:bCs/>
          <w:color w:val="000000" w:themeColor="text1"/>
          <w:sz w:val="24"/>
          <w:szCs w:val="24"/>
        </w:rPr>
        <w:t xml:space="preserve"> </w:t>
      </w:r>
      <w:r>
        <w:rPr>
          <w:rFonts w:ascii="宋体" w:hAnsi="宋体"/>
          <w:bCs/>
          <w:color w:val="000000" w:themeColor="text1"/>
          <w:sz w:val="24"/>
          <w:szCs w:val="24"/>
        </w:rPr>
        <w:t xml:space="preserve">  </w:t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 xml:space="preserve">陈　敏 </w:t>
      </w:r>
      <w:r>
        <w:rPr>
          <w:rFonts w:ascii="宋体" w:hAnsi="宋体"/>
          <w:bCs/>
          <w:color w:val="000000" w:themeColor="text1"/>
          <w:sz w:val="24"/>
          <w:szCs w:val="24"/>
        </w:rPr>
        <w:t xml:space="preserve">  </w:t>
      </w:r>
      <w:proofErr w:type="gramStart"/>
      <w:r>
        <w:rPr>
          <w:rFonts w:ascii="宋体" w:hAnsi="宋体" w:hint="eastAsia"/>
          <w:bCs/>
          <w:color w:val="000000" w:themeColor="text1"/>
          <w:sz w:val="24"/>
          <w:szCs w:val="24"/>
        </w:rPr>
        <w:t>洪紫玲</w:t>
      </w:r>
      <w:proofErr w:type="gramEnd"/>
      <w:r>
        <w:rPr>
          <w:rFonts w:ascii="宋体" w:hAnsi="宋体" w:hint="eastAsia"/>
          <w:bCs/>
          <w:color w:val="000000" w:themeColor="text1"/>
          <w:sz w:val="24"/>
          <w:szCs w:val="24"/>
        </w:rPr>
        <w:t xml:space="preserve"> </w:t>
      </w:r>
      <w:r>
        <w:rPr>
          <w:rFonts w:ascii="宋体" w:hAnsi="宋体"/>
          <w:bCs/>
          <w:color w:val="000000" w:themeColor="text1"/>
          <w:sz w:val="24"/>
          <w:szCs w:val="24"/>
        </w:rPr>
        <w:t xml:space="preserve">  </w:t>
      </w:r>
      <w:proofErr w:type="gramStart"/>
      <w:r>
        <w:rPr>
          <w:rFonts w:ascii="宋体" w:hAnsi="宋体" w:hint="eastAsia"/>
          <w:bCs/>
          <w:color w:val="000000" w:themeColor="text1"/>
          <w:sz w:val="24"/>
          <w:szCs w:val="24"/>
        </w:rPr>
        <w:t>李湘琪</w:t>
      </w:r>
      <w:proofErr w:type="gramEnd"/>
      <w:r>
        <w:rPr>
          <w:rFonts w:ascii="宋体" w:hAnsi="宋体" w:hint="eastAsia"/>
          <w:bCs/>
          <w:color w:val="000000" w:themeColor="text1"/>
          <w:sz w:val="24"/>
          <w:szCs w:val="24"/>
        </w:rPr>
        <w:t xml:space="preserve"> </w:t>
      </w:r>
      <w:r>
        <w:rPr>
          <w:rFonts w:ascii="宋体" w:hAnsi="宋体"/>
          <w:bCs/>
          <w:color w:val="000000" w:themeColor="text1"/>
          <w:sz w:val="24"/>
          <w:szCs w:val="24"/>
        </w:rPr>
        <w:t xml:space="preserve">  </w:t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 xml:space="preserve">刘俊吕 </w:t>
      </w:r>
      <w:r>
        <w:rPr>
          <w:rFonts w:ascii="宋体" w:hAnsi="宋体"/>
          <w:bCs/>
          <w:color w:val="000000" w:themeColor="text1"/>
          <w:sz w:val="24"/>
          <w:szCs w:val="24"/>
        </w:rPr>
        <w:t xml:space="preserve">  </w:t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 xml:space="preserve">余　</w:t>
      </w:r>
      <w:proofErr w:type="gramStart"/>
      <w:r>
        <w:rPr>
          <w:rFonts w:ascii="宋体" w:hAnsi="宋体" w:hint="eastAsia"/>
          <w:bCs/>
          <w:color w:val="000000" w:themeColor="text1"/>
          <w:sz w:val="24"/>
          <w:szCs w:val="24"/>
        </w:rPr>
        <w:t>禧</w:t>
      </w:r>
      <w:proofErr w:type="gramEnd"/>
      <w:r>
        <w:rPr>
          <w:rFonts w:ascii="宋体" w:hAnsi="宋体" w:hint="eastAsia"/>
          <w:bCs/>
          <w:color w:val="000000" w:themeColor="text1"/>
          <w:sz w:val="24"/>
          <w:szCs w:val="24"/>
        </w:rPr>
        <w:t xml:space="preserve"> </w:t>
      </w:r>
      <w:r>
        <w:rPr>
          <w:rFonts w:ascii="宋体" w:hAnsi="宋体"/>
          <w:bCs/>
          <w:color w:val="000000" w:themeColor="text1"/>
          <w:sz w:val="24"/>
          <w:szCs w:val="24"/>
        </w:rPr>
        <w:t xml:space="preserve">  </w:t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>郑宜玫</w:t>
      </w:r>
    </w:p>
    <w:p w14:paraId="67056467" w14:textId="77777777" w:rsidR="00B5150C" w:rsidRDefault="00B5150C">
      <w:pPr>
        <w:spacing w:line="360" w:lineRule="auto"/>
        <w:rPr>
          <w:rFonts w:ascii="宋体" w:hAnsi="宋体"/>
          <w:b/>
          <w:color w:val="008000"/>
          <w:sz w:val="24"/>
          <w:szCs w:val="24"/>
        </w:rPr>
      </w:pPr>
    </w:p>
    <w:p w14:paraId="54E9B216" w14:textId="77777777" w:rsidR="00B5150C" w:rsidRDefault="00770AAC">
      <w:pPr>
        <w:widowControl/>
        <w:spacing w:line="360" w:lineRule="auto"/>
        <w:jc w:val="left"/>
        <w:rPr>
          <w:rFonts w:ascii="宋体" w:hAnsi="宋体"/>
          <w:b/>
          <w:bCs/>
          <w:color w:val="008000"/>
          <w:sz w:val="24"/>
          <w:szCs w:val="24"/>
        </w:rPr>
      </w:pPr>
      <w:r>
        <w:rPr>
          <w:rFonts w:ascii="宋体" w:hAnsi="宋体" w:hint="eastAsia"/>
          <w:b/>
          <w:bCs/>
          <w:color w:val="008000"/>
          <w:sz w:val="24"/>
          <w:szCs w:val="24"/>
        </w:rPr>
        <w:t>食品中队</w:t>
      </w:r>
    </w:p>
    <w:p w14:paraId="2461DAB3" w14:textId="77777777" w:rsidR="00B5150C" w:rsidRDefault="00770AAC">
      <w:pPr>
        <w:widowControl/>
        <w:spacing w:line="360" w:lineRule="auto"/>
        <w:jc w:val="left"/>
        <w:rPr>
          <w:rFonts w:ascii="宋体" w:hAnsi="宋体"/>
          <w:b/>
          <w:bCs/>
          <w:color w:val="00B050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lastRenderedPageBreak/>
        <w:t>第三</w:t>
      </w:r>
      <w:r w:rsidRPr="00F335F7">
        <w:rPr>
          <w:rFonts w:ascii="宋体" w:hAnsi="宋体" w:hint="eastAsia"/>
          <w:b/>
          <w:bCs/>
          <w:sz w:val="24"/>
          <w:szCs w:val="24"/>
        </w:rPr>
        <w:t>期</w:t>
      </w:r>
      <w:r>
        <w:rPr>
          <w:rFonts w:ascii="宋体" w:hAnsi="宋体" w:hint="eastAsia"/>
          <w:b/>
          <w:bCs/>
          <w:sz w:val="24"/>
          <w:szCs w:val="24"/>
        </w:rPr>
        <w:t>集训优秀学员名单</w:t>
      </w:r>
      <w:r>
        <w:rPr>
          <w:rFonts w:ascii="宋体" w:hAnsi="宋体" w:hint="eastAsia"/>
          <w:b/>
          <w:bCs/>
          <w:color w:val="00B050"/>
          <w:sz w:val="24"/>
          <w:szCs w:val="24"/>
        </w:rPr>
        <w:t>(1 分/人)</w:t>
      </w:r>
    </w:p>
    <w:p w14:paraId="590FBD4C" w14:textId="77777777" w:rsidR="00B5150C" w:rsidRDefault="00770AAC">
      <w:pPr>
        <w:widowControl/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 xml:space="preserve">吴俐俐   吴灿轩   王力生   柳彦慬   </w:t>
      </w:r>
      <w:proofErr w:type="gramStart"/>
      <w:r>
        <w:rPr>
          <w:rFonts w:ascii="宋体" w:hAnsi="宋体" w:hint="eastAsia"/>
          <w:bCs/>
          <w:sz w:val="24"/>
          <w:szCs w:val="24"/>
        </w:rPr>
        <w:t>叶雨舒</w:t>
      </w:r>
      <w:proofErr w:type="gramEnd"/>
      <w:r>
        <w:rPr>
          <w:rFonts w:ascii="宋体" w:hAnsi="宋体" w:hint="eastAsia"/>
          <w:bCs/>
          <w:sz w:val="24"/>
          <w:szCs w:val="24"/>
        </w:rPr>
        <w:t xml:space="preserve">   刘  粤   刘泳琪</w:t>
      </w:r>
    </w:p>
    <w:p w14:paraId="4BDDF642" w14:textId="77777777" w:rsidR="00B5150C" w:rsidRDefault="00770AAC">
      <w:pPr>
        <w:widowControl/>
        <w:spacing w:line="360" w:lineRule="auto"/>
        <w:rPr>
          <w:rFonts w:ascii="宋体" w:hAnsi="宋体"/>
          <w:b/>
          <w:bCs/>
          <w:color w:val="00B050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2</w:t>
      </w:r>
      <w:r>
        <w:rPr>
          <w:rFonts w:ascii="宋体" w:hAnsi="宋体"/>
          <w:b/>
          <w:bCs/>
          <w:sz w:val="24"/>
          <w:szCs w:val="24"/>
        </w:rPr>
        <w:t>01</w:t>
      </w:r>
      <w:r>
        <w:rPr>
          <w:rFonts w:ascii="宋体" w:hAnsi="宋体" w:hint="eastAsia"/>
          <w:b/>
          <w:bCs/>
          <w:sz w:val="24"/>
          <w:szCs w:val="24"/>
        </w:rPr>
        <w:t>9级军训优秀教官名单</w:t>
      </w:r>
      <w:r>
        <w:rPr>
          <w:rFonts w:ascii="宋体" w:hAnsi="宋体" w:hint="eastAsia"/>
          <w:b/>
          <w:bCs/>
          <w:color w:val="00B050"/>
          <w:sz w:val="24"/>
          <w:szCs w:val="24"/>
        </w:rPr>
        <w:t>(</w:t>
      </w:r>
      <w:r>
        <w:rPr>
          <w:rFonts w:ascii="宋体" w:hAnsi="宋体"/>
          <w:b/>
          <w:bCs/>
          <w:color w:val="00B050"/>
          <w:sz w:val="24"/>
          <w:szCs w:val="24"/>
        </w:rPr>
        <w:t>2</w:t>
      </w:r>
      <w:r>
        <w:rPr>
          <w:rFonts w:ascii="宋体" w:hAnsi="宋体" w:hint="eastAsia"/>
          <w:b/>
          <w:bCs/>
          <w:color w:val="00B050"/>
          <w:sz w:val="24"/>
          <w:szCs w:val="24"/>
        </w:rPr>
        <w:t>分/人)</w:t>
      </w:r>
    </w:p>
    <w:p w14:paraId="1D3D202A" w14:textId="77777777" w:rsidR="00B5150C" w:rsidRDefault="00770AAC">
      <w:pPr>
        <w:widowControl/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蔡蝶佳   徐伟</w:t>
      </w:r>
      <w:proofErr w:type="gramStart"/>
      <w:r>
        <w:rPr>
          <w:rFonts w:ascii="宋体" w:hAnsi="宋体" w:hint="eastAsia"/>
          <w:bCs/>
          <w:sz w:val="24"/>
          <w:szCs w:val="24"/>
        </w:rPr>
        <w:t>臻</w:t>
      </w:r>
      <w:proofErr w:type="gramEnd"/>
      <w:r>
        <w:rPr>
          <w:rFonts w:ascii="宋体" w:hAnsi="宋体" w:hint="eastAsia"/>
          <w:bCs/>
          <w:sz w:val="24"/>
          <w:szCs w:val="24"/>
        </w:rPr>
        <w:t xml:space="preserve">   </w:t>
      </w:r>
      <w:proofErr w:type="gramStart"/>
      <w:r>
        <w:rPr>
          <w:rFonts w:ascii="宋体" w:hAnsi="宋体" w:hint="eastAsia"/>
          <w:bCs/>
          <w:sz w:val="24"/>
          <w:szCs w:val="24"/>
        </w:rPr>
        <w:t>黄伟纯</w:t>
      </w:r>
      <w:proofErr w:type="gramEnd"/>
      <w:r>
        <w:rPr>
          <w:rFonts w:ascii="宋体" w:hAnsi="宋体" w:hint="eastAsia"/>
          <w:bCs/>
          <w:sz w:val="24"/>
          <w:szCs w:val="24"/>
        </w:rPr>
        <w:t xml:space="preserve">   吴俐俐   </w:t>
      </w:r>
      <w:proofErr w:type="gramStart"/>
      <w:r>
        <w:rPr>
          <w:rFonts w:ascii="宋体" w:hAnsi="宋体" w:hint="eastAsia"/>
          <w:bCs/>
          <w:sz w:val="24"/>
          <w:szCs w:val="24"/>
        </w:rPr>
        <w:t>叶雨舒</w:t>
      </w:r>
      <w:proofErr w:type="gramEnd"/>
      <w:r>
        <w:rPr>
          <w:rFonts w:ascii="宋体" w:hAnsi="宋体" w:hint="eastAsia"/>
          <w:bCs/>
          <w:sz w:val="24"/>
          <w:szCs w:val="24"/>
        </w:rPr>
        <w:t xml:space="preserve">   吴纪衡   张施琦   </w:t>
      </w:r>
    </w:p>
    <w:p w14:paraId="4D07AB19" w14:textId="77777777" w:rsidR="00B5150C" w:rsidRDefault="00770AAC">
      <w:pPr>
        <w:widowControl/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刘  粤   麦梓烽</w:t>
      </w:r>
    </w:p>
    <w:p w14:paraId="3A3BAEA1" w14:textId="77777777" w:rsidR="00B5150C" w:rsidRDefault="00770AAC">
      <w:pPr>
        <w:widowControl/>
        <w:spacing w:line="360" w:lineRule="auto"/>
        <w:rPr>
          <w:rFonts w:ascii="宋体" w:hAnsi="宋体"/>
          <w:b/>
          <w:bCs/>
          <w:color w:val="00B050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2</w:t>
      </w:r>
      <w:r>
        <w:rPr>
          <w:rFonts w:ascii="宋体" w:hAnsi="宋体"/>
          <w:b/>
          <w:bCs/>
          <w:sz w:val="24"/>
          <w:szCs w:val="24"/>
        </w:rPr>
        <w:t>01</w:t>
      </w:r>
      <w:r>
        <w:rPr>
          <w:rFonts w:ascii="宋体" w:hAnsi="宋体" w:hint="eastAsia"/>
          <w:b/>
          <w:bCs/>
          <w:sz w:val="24"/>
          <w:szCs w:val="24"/>
        </w:rPr>
        <w:t>9级军训优秀教官中队</w:t>
      </w:r>
      <w:r>
        <w:rPr>
          <w:rFonts w:ascii="宋体" w:hAnsi="宋体" w:hint="eastAsia"/>
          <w:b/>
          <w:bCs/>
          <w:color w:val="00B050"/>
          <w:sz w:val="24"/>
          <w:szCs w:val="24"/>
        </w:rPr>
        <w:t>(</w:t>
      </w:r>
      <w:r>
        <w:rPr>
          <w:rFonts w:ascii="宋体" w:hAnsi="宋体"/>
          <w:b/>
          <w:bCs/>
          <w:color w:val="00B050"/>
          <w:sz w:val="24"/>
          <w:szCs w:val="24"/>
        </w:rPr>
        <w:t>0.5</w:t>
      </w:r>
      <w:r>
        <w:rPr>
          <w:rFonts w:ascii="宋体" w:hAnsi="宋体" w:hint="eastAsia"/>
          <w:b/>
          <w:bCs/>
          <w:color w:val="00B050"/>
          <w:sz w:val="24"/>
          <w:szCs w:val="24"/>
        </w:rPr>
        <w:t>分/人)</w:t>
      </w:r>
    </w:p>
    <w:p w14:paraId="1EA73A72" w14:textId="77777777" w:rsidR="00B5150C" w:rsidRDefault="00770AAC">
      <w:pPr>
        <w:widowControl/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蔡蝶佳   钟梓杰</w:t>
      </w:r>
      <w:r>
        <w:rPr>
          <w:rFonts w:ascii="宋体" w:hAnsi="宋体" w:hint="eastAsia"/>
          <w:b/>
          <w:bCs/>
          <w:color w:val="00B050"/>
          <w:sz w:val="24"/>
          <w:szCs w:val="24"/>
        </w:rPr>
        <w:t xml:space="preserve">   </w:t>
      </w:r>
      <w:r>
        <w:rPr>
          <w:rFonts w:ascii="宋体" w:hAnsi="宋体" w:hint="eastAsia"/>
          <w:bCs/>
          <w:sz w:val="24"/>
          <w:szCs w:val="24"/>
        </w:rPr>
        <w:t xml:space="preserve">吴俐俐   </w:t>
      </w:r>
      <w:proofErr w:type="gramStart"/>
      <w:r>
        <w:rPr>
          <w:rFonts w:ascii="宋体" w:hAnsi="宋体" w:hint="eastAsia"/>
          <w:bCs/>
          <w:sz w:val="24"/>
          <w:szCs w:val="24"/>
        </w:rPr>
        <w:t>叶雨舒</w:t>
      </w:r>
      <w:proofErr w:type="gramEnd"/>
      <w:r>
        <w:rPr>
          <w:rFonts w:ascii="宋体" w:hAnsi="宋体" w:hint="eastAsia"/>
          <w:bCs/>
          <w:sz w:val="24"/>
          <w:szCs w:val="24"/>
        </w:rPr>
        <w:t xml:space="preserve">   吴纪衡   </w:t>
      </w:r>
      <w:proofErr w:type="gramStart"/>
      <w:r>
        <w:rPr>
          <w:rFonts w:ascii="宋体" w:hAnsi="宋体" w:hint="eastAsia"/>
          <w:bCs/>
          <w:sz w:val="24"/>
          <w:szCs w:val="24"/>
        </w:rPr>
        <w:t>张施琦</w:t>
      </w:r>
      <w:proofErr w:type="gramEnd"/>
      <w:r>
        <w:rPr>
          <w:rFonts w:ascii="宋体" w:hAnsi="宋体" w:hint="eastAsia"/>
          <w:bCs/>
          <w:sz w:val="24"/>
          <w:szCs w:val="24"/>
        </w:rPr>
        <w:t xml:space="preserve">   刘  粤   </w:t>
      </w:r>
    </w:p>
    <w:p w14:paraId="1079E6BB" w14:textId="77777777" w:rsidR="00B5150C" w:rsidRDefault="00770AAC">
      <w:pPr>
        <w:widowControl/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 xml:space="preserve">麦梓烽   </w:t>
      </w:r>
      <w:proofErr w:type="gramStart"/>
      <w:r>
        <w:rPr>
          <w:rFonts w:ascii="宋体" w:hAnsi="宋体" w:hint="eastAsia"/>
          <w:bCs/>
          <w:sz w:val="24"/>
          <w:szCs w:val="24"/>
        </w:rPr>
        <w:t>刘泳琪</w:t>
      </w:r>
      <w:proofErr w:type="gramEnd"/>
      <w:r>
        <w:rPr>
          <w:rFonts w:ascii="宋体" w:hAnsi="宋体" w:hint="eastAsia"/>
          <w:bCs/>
          <w:sz w:val="24"/>
          <w:szCs w:val="24"/>
        </w:rPr>
        <w:t xml:space="preserve">   孟卓越   郑涛</w:t>
      </w:r>
      <w:proofErr w:type="gramStart"/>
      <w:r>
        <w:rPr>
          <w:rFonts w:ascii="宋体" w:hAnsi="宋体" w:hint="eastAsia"/>
          <w:bCs/>
          <w:sz w:val="24"/>
          <w:szCs w:val="24"/>
        </w:rPr>
        <w:t>涛</w:t>
      </w:r>
      <w:proofErr w:type="gramEnd"/>
      <w:r>
        <w:rPr>
          <w:rFonts w:ascii="宋体" w:hAnsi="宋体" w:hint="eastAsia"/>
          <w:bCs/>
          <w:sz w:val="24"/>
          <w:szCs w:val="24"/>
        </w:rPr>
        <w:t xml:space="preserve">   吴灿轩   王力生   林永康 </w:t>
      </w:r>
    </w:p>
    <w:p w14:paraId="2F955A11" w14:textId="77777777" w:rsidR="00B5150C" w:rsidRDefault="00770AAC">
      <w:pPr>
        <w:widowControl/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柳彦慬</w:t>
      </w:r>
    </w:p>
    <w:p w14:paraId="0FAD189E" w14:textId="77777777" w:rsidR="00B5150C" w:rsidRDefault="00B5150C">
      <w:pPr>
        <w:rPr>
          <w:rFonts w:ascii="宋体" w:hAnsi="宋体"/>
          <w:b/>
          <w:bCs/>
          <w:color w:val="008000"/>
          <w:sz w:val="24"/>
          <w:szCs w:val="28"/>
        </w:rPr>
      </w:pPr>
    </w:p>
    <w:p w14:paraId="7E962216" w14:textId="77777777" w:rsidR="00B5150C" w:rsidRDefault="00770AAC">
      <w:pPr>
        <w:rPr>
          <w:rFonts w:ascii="宋体" w:hAnsi="宋体"/>
          <w:b/>
          <w:bCs/>
          <w:sz w:val="24"/>
          <w:szCs w:val="28"/>
        </w:rPr>
      </w:pPr>
      <w:r>
        <w:rPr>
          <w:rFonts w:ascii="宋体" w:hAnsi="宋体" w:hint="eastAsia"/>
          <w:b/>
          <w:bCs/>
          <w:color w:val="008000"/>
          <w:sz w:val="24"/>
          <w:szCs w:val="28"/>
        </w:rPr>
        <w:t>辩论队</w:t>
      </w:r>
    </w:p>
    <w:p w14:paraId="60A6AB23" w14:textId="77777777" w:rsidR="00B5150C" w:rsidRDefault="00770AAC">
      <w:pPr>
        <w:spacing w:line="360" w:lineRule="auto"/>
        <w:rPr>
          <w:rFonts w:ascii="宋体" w:hAnsi="宋体" w:cs="仿宋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优秀队员</w:t>
      </w:r>
      <w:r>
        <w:rPr>
          <w:rFonts w:ascii="宋体" w:hAnsi="宋体" w:hint="eastAsia"/>
          <w:b/>
          <w:color w:val="00B050"/>
          <w:sz w:val="24"/>
          <w:szCs w:val="24"/>
        </w:rPr>
        <w:t>（加1分/人）</w:t>
      </w:r>
    </w:p>
    <w:p w14:paraId="7500555F" w14:textId="77777777" w:rsidR="00B5150C" w:rsidRDefault="00770AAC">
      <w:pPr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19</w:t>
      </w:r>
      <w:proofErr w:type="gramStart"/>
      <w:r>
        <w:rPr>
          <w:rFonts w:ascii="宋体" w:hAnsi="宋体" w:hint="eastAsia"/>
          <w:sz w:val="24"/>
          <w:szCs w:val="28"/>
        </w:rPr>
        <w:t>食工丁</w:t>
      </w:r>
      <w:proofErr w:type="gramEnd"/>
      <w:r>
        <w:rPr>
          <w:rFonts w:ascii="宋体" w:hAnsi="宋体" w:hint="eastAsia"/>
          <w:sz w:val="24"/>
          <w:szCs w:val="28"/>
        </w:rPr>
        <w:t xml:space="preserve">颖 </w:t>
      </w:r>
      <w:r>
        <w:rPr>
          <w:rFonts w:ascii="宋体" w:hAnsi="宋体"/>
          <w:sz w:val="24"/>
          <w:szCs w:val="28"/>
        </w:rPr>
        <w:t>贝</w:t>
      </w:r>
      <w:r>
        <w:rPr>
          <w:rFonts w:ascii="宋体" w:hAnsi="宋体" w:hint="eastAsia"/>
          <w:sz w:val="24"/>
          <w:szCs w:val="28"/>
        </w:rPr>
        <w:t xml:space="preserve"> </w:t>
      </w:r>
      <w:r>
        <w:rPr>
          <w:rFonts w:ascii="宋体" w:hAnsi="宋体"/>
          <w:sz w:val="24"/>
          <w:szCs w:val="28"/>
        </w:rPr>
        <w:t xml:space="preserve"> </w:t>
      </w:r>
      <w:proofErr w:type="gramStart"/>
      <w:r>
        <w:rPr>
          <w:rFonts w:ascii="宋体" w:hAnsi="宋体"/>
          <w:sz w:val="24"/>
          <w:szCs w:val="28"/>
        </w:rPr>
        <w:t>翎</w:t>
      </w:r>
      <w:proofErr w:type="gramEnd"/>
      <w:r>
        <w:rPr>
          <w:rFonts w:ascii="宋体" w:hAnsi="宋体" w:hint="eastAsia"/>
          <w:sz w:val="24"/>
          <w:szCs w:val="28"/>
        </w:rPr>
        <w:t xml:space="preserve"> </w:t>
      </w:r>
      <w:r>
        <w:rPr>
          <w:rFonts w:ascii="宋体" w:hAnsi="宋体"/>
          <w:sz w:val="24"/>
          <w:szCs w:val="28"/>
        </w:rPr>
        <w:t xml:space="preserve">  </w:t>
      </w:r>
      <w:r>
        <w:rPr>
          <w:rFonts w:ascii="宋体" w:hAnsi="宋体" w:hint="eastAsia"/>
          <w:sz w:val="24"/>
          <w:szCs w:val="28"/>
        </w:rPr>
        <w:t>19食工</w:t>
      </w:r>
      <w:proofErr w:type="gramStart"/>
      <w:r>
        <w:rPr>
          <w:rFonts w:ascii="宋体" w:hAnsi="宋体" w:hint="eastAsia"/>
          <w:sz w:val="24"/>
          <w:szCs w:val="28"/>
        </w:rPr>
        <w:t>一</w:t>
      </w:r>
      <w:proofErr w:type="gramEnd"/>
      <w:r>
        <w:rPr>
          <w:rFonts w:ascii="宋体" w:hAnsi="宋体" w:hint="eastAsia"/>
          <w:sz w:val="24"/>
          <w:szCs w:val="28"/>
        </w:rPr>
        <w:t xml:space="preserve"> </w:t>
      </w:r>
      <w:r>
        <w:rPr>
          <w:rFonts w:ascii="宋体" w:hAnsi="宋体"/>
          <w:sz w:val="24"/>
          <w:szCs w:val="28"/>
        </w:rPr>
        <w:t xml:space="preserve">罗贝孛   </w:t>
      </w:r>
      <w:r>
        <w:rPr>
          <w:rFonts w:ascii="宋体" w:hAnsi="宋体" w:hint="eastAsia"/>
          <w:sz w:val="24"/>
          <w:szCs w:val="28"/>
        </w:rPr>
        <w:t>19</w:t>
      </w:r>
      <w:proofErr w:type="gramStart"/>
      <w:r>
        <w:rPr>
          <w:rFonts w:ascii="宋体" w:hAnsi="宋体" w:hint="eastAsia"/>
          <w:sz w:val="24"/>
          <w:szCs w:val="28"/>
        </w:rPr>
        <w:t>食工国际</w:t>
      </w:r>
      <w:proofErr w:type="gramEnd"/>
      <w:r>
        <w:rPr>
          <w:rFonts w:ascii="宋体" w:hAnsi="宋体" w:hint="eastAsia"/>
          <w:sz w:val="24"/>
          <w:szCs w:val="28"/>
        </w:rPr>
        <w:t xml:space="preserve"> </w:t>
      </w:r>
      <w:r>
        <w:rPr>
          <w:rFonts w:ascii="宋体" w:hAnsi="宋体"/>
          <w:sz w:val="24"/>
          <w:szCs w:val="28"/>
        </w:rPr>
        <w:t>周</w:t>
      </w:r>
      <w:proofErr w:type="gramStart"/>
      <w:r>
        <w:rPr>
          <w:rFonts w:ascii="宋体" w:hAnsi="宋体"/>
          <w:sz w:val="24"/>
          <w:szCs w:val="28"/>
        </w:rPr>
        <w:t>浩</w:t>
      </w:r>
      <w:proofErr w:type="gramEnd"/>
      <w:r>
        <w:rPr>
          <w:rFonts w:ascii="宋体" w:hAnsi="宋体"/>
          <w:sz w:val="24"/>
          <w:szCs w:val="28"/>
        </w:rPr>
        <w:t>洋</w:t>
      </w:r>
    </w:p>
    <w:p w14:paraId="28D820CA" w14:textId="77777777" w:rsidR="00B5150C" w:rsidRDefault="00B5150C">
      <w:pPr>
        <w:widowControl/>
        <w:spacing w:line="360" w:lineRule="auto"/>
        <w:rPr>
          <w:rFonts w:ascii="宋体" w:hAnsi="宋体"/>
          <w:b/>
          <w:bCs/>
          <w:sz w:val="24"/>
          <w:szCs w:val="24"/>
        </w:rPr>
      </w:pPr>
    </w:p>
    <w:p w14:paraId="066EA1DB" w14:textId="77777777" w:rsidR="00B5150C" w:rsidRDefault="00770AAC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hd w:val="clear" w:color="000000" w:fill="FFFFFF"/>
        <w:spacing w:line="360" w:lineRule="auto"/>
        <w:jc w:val="left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ascii="宋体" w:hAnsi="宋体" w:cs="仿宋" w:hint="eastAsia"/>
          <w:b/>
          <w:color w:val="008000"/>
          <w:sz w:val="24"/>
          <w:szCs w:val="24"/>
        </w:rPr>
        <w:t>艺术团</w:t>
      </w:r>
    </w:p>
    <w:p w14:paraId="5D43F213" w14:textId="77777777" w:rsidR="00B5150C" w:rsidRDefault="00770AAC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hd w:val="clear" w:color="000000" w:fill="FFFFFF"/>
        <w:spacing w:line="360" w:lineRule="auto"/>
        <w:jc w:val="left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ascii="宋体" w:hAnsi="宋体" w:cs="仿宋" w:hint="eastAsia"/>
          <w:b/>
          <w:color w:val="008000"/>
          <w:sz w:val="24"/>
          <w:szCs w:val="24"/>
        </w:rPr>
        <w:t>艺术团优秀团员:</w:t>
      </w:r>
    </w:p>
    <w:p w14:paraId="12AAA07E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林嘉尉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 xml:space="preserve">吕海晴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陈嘉仪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 xml:space="preserve">萧妍薇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林斯婷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谢</w:t>
      </w:r>
      <w:proofErr w:type="gramStart"/>
      <w:r>
        <w:rPr>
          <w:rFonts w:ascii="宋体" w:hAnsi="宋体" w:hint="eastAsia"/>
          <w:sz w:val="24"/>
          <w:szCs w:val="24"/>
        </w:rPr>
        <w:t>莹莹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段亚姗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麦沛斌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 xml:space="preserve">杨晓倩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詹忆维</w:t>
      </w:r>
      <w:r>
        <w:rPr>
          <w:rFonts w:ascii="宋体" w:hAnsi="宋体"/>
          <w:sz w:val="24"/>
          <w:szCs w:val="24"/>
        </w:rPr>
        <w:t xml:space="preserve">   </w:t>
      </w:r>
      <w:proofErr w:type="gramStart"/>
      <w:r>
        <w:rPr>
          <w:rFonts w:ascii="宋体" w:hAnsi="宋体" w:hint="eastAsia"/>
          <w:sz w:val="24"/>
          <w:szCs w:val="24"/>
        </w:rPr>
        <w:t>梁嘉慧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张展鸿 </w:t>
      </w:r>
      <w:r>
        <w:rPr>
          <w:rFonts w:ascii="宋体" w:hAnsi="宋体"/>
          <w:sz w:val="24"/>
          <w:szCs w:val="24"/>
        </w:rPr>
        <w:t xml:space="preserve">  </w:t>
      </w:r>
      <w:proofErr w:type="gramStart"/>
      <w:r>
        <w:rPr>
          <w:rFonts w:ascii="宋体" w:hAnsi="宋体" w:hint="eastAsia"/>
          <w:sz w:val="24"/>
          <w:szCs w:val="24"/>
        </w:rPr>
        <w:t>刘泽莹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吴梓慕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张 </w:t>
      </w:r>
      <w:r>
        <w:rPr>
          <w:rFonts w:ascii="宋体" w:hAnsi="宋体"/>
          <w:sz w:val="24"/>
          <w:szCs w:val="24"/>
        </w:rPr>
        <w:t xml:space="preserve"> </w:t>
      </w:r>
      <w:proofErr w:type="gramStart"/>
      <w:r>
        <w:rPr>
          <w:rFonts w:ascii="宋体" w:hAnsi="宋体" w:hint="eastAsia"/>
          <w:sz w:val="24"/>
          <w:szCs w:val="24"/>
        </w:rPr>
        <w:t>轩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王翊冰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 xml:space="preserve">罗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尧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 xml:space="preserve">罗梓烨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卢蔼纯</w:t>
      </w:r>
    </w:p>
    <w:p w14:paraId="36DBB03B" w14:textId="77777777" w:rsidR="00B5150C" w:rsidRDefault="00B5150C">
      <w:pPr>
        <w:widowControl/>
        <w:spacing w:line="360" w:lineRule="auto"/>
        <w:jc w:val="left"/>
        <w:rPr>
          <w:rFonts w:ascii="宋体" w:hAnsi="宋体"/>
          <w:b/>
          <w:bCs/>
          <w:sz w:val="24"/>
          <w:szCs w:val="24"/>
        </w:rPr>
      </w:pPr>
    </w:p>
    <w:p w14:paraId="25049297" w14:textId="77777777" w:rsidR="00B5150C" w:rsidRDefault="00770AAC">
      <w:pPr>
        <w:widowControl/>
        <w:spacing w:line="360" w:lineRule="auto"/>
        <w:jc w:val="left"/>
        <w:rPr>
          <w:rFonts w:ascii="宋体" w:hAnsi="宋体"/>
          <w:b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t>根据学院综合测评细则中：</w:t>
      </w:r>
      <w:r>
        <w:rPr>
          <w:rFonts w:ascii="宋体" w:hAnsi="宋体" w:cs="仿宋" w:hint="eastAsia"/>
          <w:b/>
          <w:color w:val="0000FF"/>
          <w:sz w:val="24"/>
          <w:szCs w:val="24"/>
        </w:rPr>
        <w:fldChar w:fldCharType="begin"/>
      </w:r>
      <w:r>
        <w:rPr>
          <w:rFonts w:ascii="宋体" w:hAnsi="宋体" w:cs="仿宋" w:hint="eastAsia"/>
          <w:b/>
          <w:color w:val="0000FF"/>
          <w:sz w:val="24"/>
          <w:szCs w:val="24"/>
        </w:rPr>
        <w:instrText xml:space="preserve">= 3 \# "#,##0.xxxxxxxxxxxxxxxxxxxx" </w:instrText>
      </w:r>
      <w:r>
        <w:rPr>
          <w:rFonts w:ascii="宋体" w:hAnsi="宋体" w:cs="仿宋" w:hint="eastAsia"/>
          <w:b/>
          <w:color w:val="0000FF"/>
          <w:sz w:val="24"/>
          <w:szCs w:val="24"/>
        </w:rPr>
        <w:fldChar w:fldCharType="separate"/>
      </w:r>
      <w:r>
        <w:rPr>
          <w:rFonts w:ascii="宋体" w:hAnsi="宋体" w:cs="仿宋" w:hint="eastAsia"/>
          <w:b/>
          <w:color w:val="0000FF"/>
          <w:sz w:val="24"/>
          <w:szCs w:val="24"/>
        </w:rPr>
        <w:t>3</w:t>
      </w:r>
      <w:r>
        <w:rPr>
          <w:rFonts w:ascii="宋体" w:hAnsi="宋体" w:cs="仿宋" w:hint="eastAsia"/>
          <w:b/>
          <w:color w:val="0000FF"/>
          <w:sz w:val="24"/>
          <w:szCs w:val="24"/>
        </w:rPr>
        <w:fldChar w:fldCharType="end"/>
      </w:r>
      <w:r>
        <w:rPr>
          <w:rFonts w:ascii="宋体" w:hAnsi="宋体" w:cs="宋体" w:hint="eastAsia"/>
          <w:b/>
          <w:color w:val="0000FF"/>
          <w:sz w:val="24"/>
          <w:szCs w:val="24"/>
        </w:rPr>
        <w:t>本学年度获得“先进党支部”、“先进班集体”、“先进团支部”、“文明宿舍”等先进集体，所属该集体的学生均可奖励加分。标准为：国家级加2分/人，省部级加1分/人，市、校级加0.5分/人，院级加0.25分/人</w:t>
      </w:r>
    </w:p>
    <w:p w14:paraId="3B786573" w14:textId="77777777" w:rsidR="00B5150C" w:rsidRDefault="00770AAC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cs="仿宋"/>
          <w:b/>
          <w:sz w:val="24"/>
          <w:szCs w:val="24"/>
        </w:rPr>
        <w:t xml:space="preserve">1. </w:t>
      </w:r>
      <w:r>
        <w:rPr>
          <w:rFonts w:ascii="宋体" w:hAnsi="宋体" w:cs="仿宋" w:hint="eastAsia"/>
          <w:b/>
          <w:sz w:val="24"/>
          <w:szCs w:val="24"/>
        </w:rPr>
        <w:t>校级五四红旗团支部</w:t>
      </w:r>
      <w:r>
        <w:rPr>
          <w:rFonts w:ascii="宋体" w:hAnsi="宋体" w:hint="eastAsia"/>
          <w:b/>
          <w:color w:val="00B050"/>
          <w:sz w:val="24"/>
          <w:szCs w:val="24"/>
        </w:rPr>
        <w:t>（加0.5分/人</w:t>
      </w:r>
      <w:r>
        <w:rPr>
          <w:rFonts w:ascii="宋体" w:hAnsi="宋体"/>
          <w:b/>
          <w:color w:val="00B050"/>
          <w:sz w:val="24"/>
          <w:szCs w:val="24"/>
        </w:rPr>
        <w:t>）</w:t>
      </w:r>
    </w:p>
    <w:p w14:paraId="14D8C845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2018级食品科学与工程专业丁</w:t>
      </w:r>
      <w:proofErr w:type="gramStart"/>
      <w:r>
        <w:rPr>
          <w:rFonts w:ascii="宋体" w:hAnsi="宋体" w:cs="宋体" w:hint="eastAsia"/>
          <w:sz w:val="24"/>
          <w:szCs w:val="24"/>
        </w:rPr>
        <w:t>颖创新班</w:t>
      </w:r>
      <w:proofErr w:type="gramEnd"/>
      <w:r>
        <w:rPr>
          <w:rFonts w:ascii="宋体" w:hAnsi="宋体" w:cs="宋体" w:hint="eastAsia"/>
          <w:sz w:val="24"/>
          <w:szCs w:val="24"/>
        </w:rPr>
        <w:t>团支部</w:t>
      </w:r>
    </w:p>
    <w:p w14:paraId="5B87AA39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2017级食品科学与工程专业5班团支部</w:t>
      </w:r>
    </w:p>
    <w:p w14:paraId="7E9A3E85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  </w:t>
      </w:r>
    </w:p>
    <w:p w14:paraId="7E5D7125" w14:textId="77777777" w:rsidR="00B5150C" w:rsidRDefault="00770AAC">
      <w:pPr>
        <w:spacing w:line="360" w:lineRule="auto"/>
        <w:ind w:firstLineChars="100" w:firstLine="241"/>
        <w:rPr>
          <w:rFonts w:ascii="宋体" w:hAnsi="宋体" w:cs="宋体"/>
          <w:b/>
          <w:color w:val="00B050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校级红旗团支部标兵</w:t>
      </w:r>
      <w:r>
        <w:rPr>
          <w:rFonts w:ascii="宋体" w:hAnsi="宋体" w:cs="宋体" w:hint="eastAsia"/>
          <w:b/>
          <w:color w:val="00B050"/>
          <w:sz w:val="24"/>
          <w:szCs w:val="24"/>
        </w:rPr>
        <w:t>（加0.5分/人</w:t>
      </w:r>
      <w:r>
        <w:rPr>
          <w:rFonts w:ascii="宋体" w:hAnsi="宋体" w:cs="宋体"/>
          <w:b/>
          <w:color w:val="00B050"/>
          <w:sz w:val="24"/>
          <w:szCs w:val="24"/>
        </w:rPr>
        <w:t>）</w:t>
      </w:r>
    </w:p>
    <w:p w14:paraId="61CA89F5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>2017</w:t>
      </w:r>
      <w:r>
        <w:rPr>
          <w:rFonts w:ascii="宋体" w:hAnsi="宋体" w:cs="宋体" w:hint="eastAsia"/>
          <w:bCs/>
          <w:sz w:val="24"/>
          <w:szCs w:val="24"/>
        </w:rPr>
        <w:t>级食品质量与安全专业2班团支部</w:t>
      </w:r>
      <w:r>
        <w:rPr>
          <w:rFonts w:ascii="宋体" w:hAnsi="宋体" w:cs="宋体"/>
          <w:bCs/>
          <w:sz w:val="24"/>
          <w:szCs w:val="24"/>
        </w:rPr>
        <w:t xml:space="preserve">  </w:t>
      </w:r>
      <w:r>
        <w:rPr>
          <w:rFonts w:ascii="宋体" w:hAnsi="宋体" w:cs="宋体"/>
          <w:b/>
          <w:sz w:val="24"/>
          <w:szCs w:val="24"/>
        </w:rPr>
        <w:t xml:space="preserve">     </w:t>
      </w:r>
    </w:p>
    <w:p w14:paraId="321B5D0A" w14:textId="77777777" w:rsidR="00B5150C" w:rsidRDefault="00770AAC">
      <w:pPr>
        <w:tabs>
          <w:tab w:val="left" w:pos="0"/>
          <w:tab w:val="left" w:pos="2880"/>
          <w:tab w:val="left" w:pos="5040"/>
          <w:tab w:val="left" w:pos="6720"/>
        </w:tabs>
        <w:spacing w:line="360" w:lineRule="auto"/>
        <w:rPr>
          <w:rFonts w:ascii="宋体" w:hAnsi="宋体"/>
          <w:b/>
          <w:color w:val="00B050"/>
          <w:sz w:val="24"/>
          <w:szCs w:val="24"/>
        </w:rPr>
      </w:pPr>
      <w:r>
        <w:rPr>
          <w:rFonts w:ascii="宋体" w:hAnsi="宋体" w:cs="仿宋" w:hint="eastAsia"/>
          <w:b/>
          <w:sz w:val="24"/>
          <w:szCs w:val="24"/>
        </w:rPr>
        <w:lastRenderedPageBreak/>
        <w:t>2. 院级五四红旗团支部</w:t>
      </w:r>
      <w:r>
        <w:rPr>
          <w:rFonts w:ascii="宋体" w:hAnsi="宋体" w:hint="eastAsia"/>
          <w:b/>
          <w:color w:val="00B050"/>
          <w:sz w:val="24"/>
          <w:szCs w:val="24"/>
        </w:rPr>
        <w:t>（加0.</w:t>
      </w:r>
      <w:r>
        <w:rPr>
          <w:rFonts w:ascii="宋体" w:hAnsi="宋体"/>
          <w:b/>
          <w:color w:val="00B050"/>
          <w:sz w:val="24"/>
          <w:szCs w:val="24"/>
        </w:rPr>
        <w:t>2</w:t>
      </w:r>
      <w:r>
        <w:rPr>
          <w:rFonts w:ascii="宋体" w:hAnsi="宋体" w:hint="eastAsia"/>
          <w:b/>
          <w:color w:val="00B050"/>
          <w:sz w:val="24"/>
          <w:szCs w:val="24"/>
        </w:rPr>
        <w:t>5分/人</w:t>
      </w:r>
      <w:r>
        <w:rPr>
          <w:rFonts w:ascii="宋体" w:hAnsi="宋体"/>
          <w:b/>
          <w:color w:val="00B050"/>
          <w:sz w:val="24"/>
          <w:szCs w:val="24"/>
        </w:rPr>
        <w:t>）</w:t>
      </w:r>
    </w:p>
    <w:p w14:paraId="5ECD04B9" w14:textId="77777777" w:rsidR="00B5150C" w:rsidRDefault="00770AAC">
      <w:pPr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2017级食品科学与工程4班团支部</w:t>
      </w:r>
    </w:p>
    <w:p w14:paraId="7A3B20F8" w14:textId="77777777" w:rsidR="00B5150C" w:rsidRDefault="00770AAC">
      <w:pPr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2017级食品质量与安全专业1班团支部</w:t>
      </w:r>
    </w:p>
    <w:p w14:paraId="496CBC49" w14:textId="77777777" w:rsidR="00B5150C" w:rsidRDefault="00770AAC">
      <w:pPr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2017级包装工程专业2班团支部</w:t>
      </w:r>
    </w:p>
    <w:p w14:paraId="6B800F76" w14:textId="77777777" w:rsidR="00B5150C" w:rsidRDefault="00770AAC">
      <w:pPr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2018级食品质量与安全1班团支部</w:t>
      </w:r>
    </w:p>
    <w:p w14:paraId="2ADE24FE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2018级食品质量与安全4班团支部</w:t>
      </w:r>
    </w:p>
    <w:p w14:paraId="273DF952" w14:textId="77777777" w:rsidR="00B5150C" w:rsidRDefault="00770AAC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3、被学校评为红十字会先进工作集体</w:t>
      </w:r>
      <w:r>
        <w:rPr>
          <w:rFonts w:ascii="宋体" w:hAnsi="宋体" w:hint="eastAsia"/>
          <w:b/>
          <w:color w:val="00B050"/>
          <w:sz w:val="24"/>
          <w:szCs w:val="24"/>
        </w:rPr>
        <w:t>（0.5分/人）</w:t>
      </w:r>
      <w:r>
        <w:rPr>
          <w:rFonts w:ascii="宋体" w:hAnsi="宋体" w:hint="eastAsia"/>
          <w:b/>
          <w:sz w:val="24"/>
        </w:rPr>
        <w:t>:</w:t>
      </w:r>
    </w:p>
    <w:p w14:paraId="0F92787D" w14:textId="77777777" w:rsidR="00B5150C" w:rsidRDefault="00770AAC">
      <w:pPr>
        <w:spacing w:line="360" w:lineRule="auto"/>
        <w:ind w:right="560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1）被学校评为红十字工作先进集体促进奖：（</w:t>
      </w:r>
      <w:r>
        <w:rPr>
          <w:rFonts w:ascii="宋体" w:hAnsi="宋体"/>
          <w:b/>
          <w:color w:val="92D04F"/>
          <w:sz w:val="24"/>
          <w:szCs w:val="24"/>
        </w:rPr>
        <w:t>0.5</w:t>
      </w:r>
      <w:r>
        <w:rPr>
          <w:rFonts w:ascii="宋体" w:hAnsi="宋体" w:hint="eastAsia"/>
          <w:b/>
          <w:color w:val="92D04F"/>
          <w:sz w:val="24"/>
          <w:szCs w:val="24"/>
        </w:rPr>
        <w:t>分</w:t>
      </w:r>
      <w:r>
        <w:rPr>
          <w:rFonts w:ascii="宋体" w:hAnsi="宋体"/>
          <w:b/>
          <w:color w:val="92D04F"/>
          <w:sz w:val="24"/>
          <w:szCs w:val="24"/>
        </w:rPr>
        <w:t>/</w:t>
      </w:r>
      <w:r>
        <w:rPr>
          <w:rFonts w:ascii="宋体" w:hAnsi="宋体" w:hint="eastAsia"/>
          <w:b/>
          <w:color w:val="92D04F"/>
          <w:sz w:val="24"/>
          <w:szCs w:val="24"/>
        </w:rPr>
        <w:t>人</w:t>
      </w:r>
      <w:r>
        <w:rPr>
          <w:rFonts w:ascii="宋体" w:hAnsi="宋体" w:hint="eastAsia"/>
          <w:b/>
          <w:color w:val="000000"/>
          <w:sz w:val="24"/>
          <w:szCs w:val="24"/>
        </w:rPr>
        <w:t>）</w:t>
      </w:r>
    </w:p>
    <w:p w14:paraId="012501A5" w14:textId="77777777" w:rsidR="00B5150C" w:rsidRDefault="00770AAC">
      <w:pPr>
        <w:spacing w:line="360" w:lineRule="auto"/>
        <w:ind w:right="560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食品学院红十字会</w:t>
      </w:r>
    </w:p>
    <w:p w14:paraId="03BCCD32" w14:textId="77777777" w:rsidR="00B5150C" w:rsidRDefault="00770AAC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>2017</w:t>
      </w:r>
      <w:r>
        <w:rPr>
          <w:rFonts w:ascii="宋体" w:hAnsi="宋体" w:hint="eastAsia"/>
          <w:bCs/>
          <w:color w:val="000000"/>
          <w:sz w:val="24"/>
          <w:szCs w:val="24"/>
        </w:rPr>
        <w:t>级</w:t>
      </w:r>
    </w:p>
    <w:p w14:paraId="7D1897C1" w14:textId="77777777" w:rsidR="00B5150C" w:rsidRDefault="00770AAC">
      <w:pPr>
        <w:spacing w:line="360" w:lineRule="auto"/>
      </w:pPr>
      <w:r>
        <w:rPr>
          <w:rFonts w:ascii="宋体" w:hAnsi="宋体" w:cs="宋体"/>
          <w:sz w:val="24"/>
          <w:szCs w:val="24"/>
        </w:rPr>
        <w:t xml:space="preserve">梁芷欣   李  </w:t>
      </w:r>
      <w:proofErr w:type="gramStart"/>
      <w:r>
        <w:rPr>
          <w:rFonts w:ascii="宋体" w:hAnsi="宋体" w:cs="宋体"/>
          <w:sz w:val="24"/>
          <w:szCs w:val="24"/>
        </w:rPr>
        <w:t>蓉</w:t>
      </w:r>
      <w:proofErr w:type="gramEnd"/>
    </w:p>
    <w:p w14:paraId="3382D357" w14:textId="77777777" w:rsidR="00B5150C" w:rsidRDefault="00770AAC">
      <w:pPr>
        <w:widowControl/>
        <w:shd w:val="clear" w:color="FFFFFF" w:fill="FFFFFF"/>
        <w:spacing w:line="360" w:lineRule="auto"/>
        <w:jc w:val="left"/>
      </w:pPr>
      <w:r>
        <w:t>2018</w:t>
      </w:r>
      <w:r>
        <w:rPr>
          <w:rFonts w:hint="eastAsia"/>
        </w:rPr>
        <w:t>级</w:t>
      </w:r>
    </w:p>
    <w:p w14:paraId="3CF26D5F" w14:textId="77777777" w:rsidR="00B5150C" w:rsidRDefault="00770AAC">
      <w:pPr>
        <w:widowControl/>
        <w:shd w:val="clear" w:color="FFFFFF" w:fill="FFFFFF"/>
        <w:spacing w:line="360" w:lineRule="auto"/>
        <w:jc w:val="left"/>
      </w:pPr>
      <w:r>
        <w:rPr>
          <w:rFonts w:ascii="宋体" w:hAnsi="宋体" w:cs="仿宋"/>
          <w:color w:val="000000"/>
          <w:sz w:val="24"/>
          <w:szCs w:val="24"/>
        </w:rPr>
        <w:t xml:space="preserve">钟  </w:t>
      </w:r>
      <w:proofErr w:type="gramStart"/>
      <w:r>
        <w:rPr>
          <w:rFonts w:ascii="宋体" w:hAnsi="宋体" w:cs="仿宋"/>
          <w:color w:val="000000"/>
          <w:sz w:val="24"/>
          <w:szCs w:val="24"/>
        </w:rPr>
        <w:t>浩</w:t>
      </w:r>
      <w:proofErr w:type="gramEnd"/>
      <w:r>
        <w:rPr>
          <w:rFonts w:ascii="宋体" w:hAnsi="宋体" w:cs="仿宋"/>
          <w:color w:val="000000"/>
          <w:sz w:val="24"/>
          <w:szCs w:val="24"/>
        </w:rPr>
        <w:t xml:space="preserve">   李明宇   骆李俐   张  </w:t>
      </w:r>
      <w:proofErr w:type="gramStart"/>
      <w:r>
        <w:rPr>
          <w:rFonts w:ascii="宋体" w:hAnsi="宋体" w:cs="仿宋"/>
          <w:color w:val="000000"/>
          <w:sz w:val="24"/>
          <w:szCs w:val="24"/>
        </w:rPr>
        <w:t>奕</w:t>
      </w:r>
      <w:proofErr w:type="gramEnd"/>
      <w:r>
        <w:rPr>
          <w:rFonts w:ascii="宋体" w:hAnsi="宋体" w:cs="仿宋"/>
          <w:color w:val="000000"/>
          <w:sz w:val="24"/>
          <w:szCs w:val="24"/>
        </w:rPr>
        <w:t xml:space="preserve">   </w:t>
      </w:r>
      <w:proofErr w:type="gramStart"/>
      <w:r>
        <w:rPr>
          <w:rFonts w:ascii="宋体" w:hAnsi="宋体" w:cs="仿宋"/>
          <w:color w:val="000000"/>
          <w:sz w:val="24"/>
          <w:szCs w:val="24"/>
        </w:rPr>
        <w:t>林厚良</w:t>
      </w:r>
      <w:proofErr w:type="gramEnd"/>
      <w:r>
        <w:rPr>
          <w:rFonts w:ascii="宋体" w:hAnsi="宋体" w:cs="仿宋"/>
          <w:color w:val="000000"/>
          <w:sz w:val="24"/>
          <w:szCs w:val="24"/>
        </w:rPr>
        <w:t xml:space="preserve">   </w:t>
      </w:r>
      <w:proofErr w:type="gramStart"/>
      <w:r>
        <w:rPr>
          <w:rFonts w:ascii="宋体" w:hAnsi="宋体" w:cs="仿宋"/>
          <w:color w:val="000000"/>
          <w:sz w:val="24"/>
          <w:szCs w:val="24"/>
        </w:rPr>
        <w:t>林楚如</w:t>
      </w:r>
      <w:proofErr w:type="gramEnd"/>
      <w:r>
        <w:rPr>
          <w:rFonts w:ascii="宋体" w:hAnsi="宋体" w:cs="仿宋"/>
          <w:color w:val="000000"/>
          <w:sz w:val="24"/>
          <w:szCs w:val="24"/>
        </w:rPr>
        <w:t xml:space="preserve">   王汝康   </w:t>
      </w:r>
      <w:proofErr w:type="gramStart"/>
      <w:r>
        <w:rPr>
          <w:rFonts w:ascii="宋体" w:hAnsi="宋体" w:cs="仿宋"/>
          <w:color w:val="000000"/>
          <w:sz w:val="24"/>
          <w:szCs w:val="24"/>
        </w:rPr>
        <w:t>劳丽慧</w:t>
      </w:r>
      <w:proofErr w:type="gramEnd"/>
      <w:r>
        <w:rPr>
          <w:rFonts w:ascii="宋体" w:hAnsi="宋体" w:cs="仿宋"/>
          <w:color w:val="000000"/>
          <w:sz w:val="24"/>
          <w:szCs w:val="24"/>
        </w:rPr>
        <w:t xml:space="preserve">   张倩渊   王  </w:t>
      </w:r>
      <w:proofErr w:type="gramStart"/>
      <w:r>
        <w:rPr>
          <w:rFonts w:ascii="宋体" w:hAnsi="宋体" w:cs="仿宋"/>
          <w:color w:val="000000"/>
          <w:sz w:val="24"/>
          <w:szCs w:val="24"/>
        </w:rPr>
        <w:t>浩</w:t>
      </w:r>
      <w:proofErr w:type="gramEnd"/>
      <w:r>
        <w:rPr>
          <w:rFonts w:ascii="宋体" w:hAnsi="宋体" w:cs="仿宋"/>
          <w:color w:val="000000"/>
          <w:sz w:val="24"/>
          <w:szCs w:val="24"/>
        </w:rPr>
        <w:t xml:space="preserve">   张秋玲</w:t>
      </w:r>
    </w:p>
    <w:p w14:paraId="3B5ABB44" w14:textId="77777777" w:rsidR="00B5150C" w:rsidRDefault="00770AAC">
      <w:pPr>
        <w:widowControl/>
        <w:shd w:val="clear" w:color="FFFFFF" w:fill="FFFFFF"/>
        <w:spacing w:line="360" w:lineRule="auto"/>
        <w:jc w:val="left"/>
      </w:pPr>
      <w:r>
        <w:t>2019</w:t>
      </w:r>
      <w:r>
        <w:rPr>
          <w:rFonts w:hint="eastAsia"/>
        </w:rPr>
        <w:t>级</w:t>
      </w:r>
    </w:p>
    <w:p w14:paraId="22CEECCE" w14:textId="77777777" w:rsidR="00B5150C" w:rsidRDefault="00770AAC">
      <w:pPr>
        <w:widowControl/>
        <w:tabs>
          <w:tab w:val="left" w:pos="1280"/>
          <w:tab w:val="left" w:pos="2600"/>
          <w:tab w:val="left" w:pos="3320"/>
        </w:tabs>
        <w:spacing w:line="360" w:lineRule="auto"/>
        <w:jc w:val="left"/>
      </w:pPr>
      <w:r>
        <w:rPr>
          <w:rFonts w:ascii="宋体" w:hAnsi="宋体" w:cs="宋体"/>
          <w:sz w:val="24"/>
          <w:szCs w:val="24"/>
        </w:rPr>
        <w:t xml:space="preserve">何睿歆   黄汇婷   谢玲玲   杨芷莹   于芷萱   曹志勇   冯小荧   龚雨辰   黄晓岚   </w:t>
      </w:r>
      <w:proofErr w:type="gramStart"/>
      <w:r>
        <w:rPr>
          <w:rFonts w:ascii="宋体" w:hAnsi="宋体" w:cs="宋体"/>
          <w:sz w:val="24"/>
          <w:szCs w:val="24"/>
        </w:rPr>
        <w:t>梁子晴</w:t>
      </w:r>
      <w:proofErr w:type="gramEnd"/>
      <w:r>
        <w:rPr>
          <w:rFonts w:ascii="宋体" w:hAnsi="宋体" w:cs="宋体"/>
          <w:sz w:val="24"/>
          <w:szCs w:val="24"/>
        </w:rPr>
        <w:t xml:space="preserve">   苏振荣   </w:t>
      </w:r>
      <w:proofErr w:type="gramStart"/>
      <w:r>
        <w:rPr>
          <w:rFonts w:ascii="宋体" w:hAnsi="宋体" w:cs="宋体"/>
          <w:sz w:val="24"/>
          <w:szCs w:val="24"/>
        </w:rPr>
        <w:t>张紫雅</w:t>
      </w:r>
      <w:proofErr w:type="gramEnd"/>
      <w:r>
        <w:rPr>
          <w:rFonts w:ascii="宋体" w:hAnsi="宋体" w:cs="宋体"/>
          <w:sz w:val="24"/>
          <w:szCs w:val="24"/>
        </w:rPr>
        <w:t xml:space="preserve">   周小叶   庄铭淇   </w:t>
      </w:r>
      <w:proofErr w:type="gramStart"/>
      <w:r>
        <w:rPr>
          <w:rFonts w:ascii="宋体" w:hAnsi="宋体" w:cs="宋体"/>
          <w:sz w:val="24"/>
          <w:szCs w:val="24"/>
        </w:rPr>
        <w:t>陈汶意</w:t>
      </w:r>
      <w:proofErr w:type="gramEnd"/>
      <w:r>
        <w:rPr>
          <w:rFonts w:ascii="宋体" w:hAnsi="宋体" w:cs="宋体"/>
          <w:sz w:val="24"/>
          <w:szCs w:val="24"/>
        </w:rPr>
        <w:t xml:space="preserve">   陈爰洁   </w:t>
      </w:r>
      <w:proofErr w:type="gramStart"/>
      <w:r>
        <w:rPr>
          <w:rFonts w:ascii="宋体" w:hAnsi="宋体" w:cs="宋体"/>
          <w:sz w:val="24"/>
          <w:szCs w:val="24"/>
        </w:rPr>
        <w:t>黎嘉玲</w:t>
      </w:r>
      <w:proofErr w:type="gramEnd"/>
      <w:r>
        <w:rPr>
          <w:rFonts w:ascii="宋体" w:hAnsi="宋体" w:cs="宋体"/>
          <w:sz w:val="24"/>
          <w:szCs w:val="24"/>
        </w:rPr>
        <w:t xml:space="preserve">   </w:t>
      </w:r>
      <w:proofErr w:type="gramStart"/>
      <w:r>
        <w:rPr>
          <w:rFonts w:ascii="宋体" w:hAnsi="宋体" w:cs="宋体"/>
          <w:sz w:val="24"/>
          <w:szCs w:val="24"/>
        </w:rPr>
        <w:t>黎智杰</w:t>
      </w:r>
      <w:proofErr w:type="gramEnd"/>
      <w:r>
        <w:rPr>
          <w:rFonts w:ascii="宋体" w:hAnsi="宋体" w:cs="宋体"/>
          <w:sz w:val="24"/>
          <w:szCs w:val="24"/>
        </w:rPr>
        <w:t xml:space="preserve">   梁家宏   梁彦婷   </w:t>
      </w:r>
      <w:proofErr w:type="gramStart"/>
      <w:r>
        <w:rPr>
          <w:rFonts w:ascii="宋体" w:hAnsi="宋体" w:cs="宋体"/>
          <w:sz w:val="24"/>
          <w:szCs w:val="24"/>
        </w:rPr>
        <w:t>梁嘉瑜   沈唯</w:t>
      </w:r>
      <w:proofErr w:type="gramEnd"/>
      <w:r>
        <w:rPr>
          <w:rFonts w:ascii="宋体" w:hAnsi="宋体" w:cs="宋体"/>
          <w:sz w:val="24"/>
          <w:szCs w:val="24"/>
        </w:rPr>
        <w:t xml:space="preserve">嘉   王  </w:t>
      </w:r>
      <w:proofErr w:type="gramStart"/>
      <w:r>
        <w:rPr>
          <w:rFonts w:ascii="宋体" w:hAnsi="宋体" w:cs="宋体"/>
          <w:sz w:val="24"/>
          <w:szCs w:val="24"/>
        </w:rPr>
        <w:t>炫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cs="宋体"/>
          <w:sz w:val="24"/>
          <w:szCs w:val="24"/>
        </w:rPr>
        <w:t>伍嘉诗</w:t>
      </w:r>
      <w:proofErr w:type="gramEnd"/>
      <w:r>
        <w:rPr>
          <w:rFonts w:ascii="宋体" w:hAnsi="宋体" w:cs="宋体"/>
          <w:sz w:val="24"/>
          <w:szCs w:val="24"/>
        </w:rPr>
        <w:t xml:space="preserve">   许梦圆   赵  </w:t>
      </w:r>
      <w:proofErr w:type="gramStart"/>
      <w:r>
        <w:rPr>
          <w:rFonts w:ascii="宋体" w:hAnsi="宋体" w:cs="宋体"/>
          <w:sz w:val="24"/>
          <w:szCs w:val="24"/>
        </w:rPr>
        <w:t>雯</w:t>
      </w:r>
      <w:proofErr w:type="gramEnd"/>
    </w:p>
    <w:p w14:paraId="775F7126" w14:textId="77777777" w:rsidR="00B5150C" w:rsidRDefault="00770AAC">
      <w:pPr>
        <w:spacing w:line="360" w:lineRule="auto"/>
        <w:ind w:right="560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2）被学校评为无偿献血先进集体：（</w:t>
      </w:r>
      <w:r>
        <w:rPr>
          <w:rFonts w:ascii="宋体" w:hAnsi="宋体"/>
          <w:b/>
          <w:color w:val="92D04F"/>
          <w:sz w:val="24"/>
          <w:szCs w:val="24"/>
        </w:rPr>
        <w:t>0.5</w:t>
      </w:r>
      <w:r>
        <w:rPr>
          <w:rFonts w:ascii="宋体" w:hAnsi="宋体" w:hint="eastAsia"/>
          <w:b/>
          <w:color w:val="92D04F"/>
          <w:sz w:val="24"/>
          <w:szCs w:val="24"/>
        </w:rPr>
        <w:t>分</w:t>
      </w:r>
      <w:r>
        <w:rPr>
          <w:rFonts w:ascii="宋体" w:hAnsi="宋体"/>
          <w:b/>
          <w:color w:val="92D04F"/>
          <w:sz w:val="24"/>
          <w:szCs w:val="24"/>
        </w:rPr>
        <w:t>/</w:t>
      </w:r>
      <w:r>
        <w:rPr>
          <w:rFonts w:ascii="宋体" w:hAnsi="宋体" w:hint="eastAsia"/>
          <w:b/>
          <w:color w:val="92D04F"/>
          <w:sz w:val="24"/>
          <w:szCs w:val="24"/>
        </w:rPr>
        <w:t>人</w:t>
      </w:r>
      <w:r>
        <w:rPr>
          <w:rFonts w:ascii="宋体" w:hAnsi="宋体" w:hint="eastAsia"/>
          <w:b/>
          <w:color w:val="000000"/>
          <w:sz w:val="24"/>
          <w:szCs w:val="24"/>
        </w:rPr>
        <w:t>）</w:t>
      </w:r>
    </w:p>
    <w:p w14:paraId="2384C89A" w14:textId="77777777" w:rsidR="00B5150C" w:rsidRDefault="00770AAC">
      <w:pPr>
        <w:spacing w:line="360" w:lineRule="auto"/>
        <w:ind w:right="560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食品学院红十字会</w:t>
      </w:r>
    </w:p>
    <w:p w14:paraId="381070EC" w14:textId="77777777" w:rsidR="00B5150C" w:rsidRDefault="00770AAC">
      <w:pPr>
        <w:spacing w:line="360" w:lineRule="auto"/>
      </w:pPr>
      <w:r>
        <w:rPr>
          <w:rFonts w:ascii="宋体" w:hAnsi="宋体"/>
          <w:color w:val="000000"/>
          <w:sz w:val="24"/>
          <w:szCs w:val="24"/>
        </w:rPr>
        <w:t>2017级</w:t>
      </w:r>
    </w:p>
    <w:p w14:paraId="69C8D151" w14:textId="77777777" w:rsidR="00B5150C" w:rsidRDefault="00770AAC">
      <w:pPr>
        <w:spacing w:line="360" w:lineRule="auto"/>
      </w:pPr>
      <w:r>
        <w:rPr>
          <w:rFonts w:ascii="宋体" w:hAnsi="宋体" w:cs="宋体"/>
          <w:sz w:val="24"/>
          <w:szCs w:val="24"/>
        </w:rPr>
        <w:t xml:space="preserve">梁芷欣   李  </w:t>
      </w:r>
      <w:proofErr w:type="gramStart"/>
      <w:r>
        <w:rPr>
          <w:rFonts w:ascii="宋体" w:hAnsi="宋体" w:cs="宋体"/>
          <w:sz w:val="24"/>
          <w:szCs w:val="24"/>
        </w:rPr>
        <w:t>蓉</w:t>
      </w:r>
      <w:proofErr w:type="gramEnd"/>
    </w:p>
    <w:p w14:paraId="58130A7C" w14:textId="77777777" w:rsidR="00B5150C" w:rsidRDefault="00770AAC">
      <w:pPr>
        <w:widowControl/>
        <w:shd w:val="clear" w:color="FFFFFF" w:fill="FFFFFF"/>
        <w:spacing w:line="360" w:lineRule="auto"/>
        <w:jc w:val="left"/>
      </w:pPr>
      <w:r>
        <w:t>2018</w:t>
      </w:r>
      <w:r>
        <w:t>级</w:t>
      </w:r>
    </w:p>
    <w:p w14:paraId="6D860CC3" w14:textId="77777777" w:rsidR="00B5150C" w:rsidRDefault="00770AAC">
      <w:pPr>
        <w:widowControl/>
        <w:shd w:val="clear" w:color="FFFFFF" w:fill="FFFFFF"/>
        <w:spacing w:line="360" w:lineRule="auto"/>
        <w:jc w:val="left"/>
      </w:pPr>
      <w:r>
        <w:rPr>
          <w:rFonts w:ascii="宋体" w:hAnsi="宋体" w:cs="仿宋"/>
          <w:color w:val="000000"/>
          <w:sz w:val="24"/>
          <w:szCs w:val="24"/>
        </w:rPr>
        <w:t xml:space="preserve">钟  </w:t>
      </w:r>
      <w:proofErr w:type="gramStart"/>
      <w:r>
        <w:rPr>
          <w:rFonts w:ascii="宋体" w:hAnsi="宋体" w:cs="仿宋"/>
          <w:color w:val="000000"/>
          <w:sz w:val="24"/>
          <w:szCs w:val="24"/>
        </w:rPr>
        <w:t>浩</w:t>
      </w:r>
      <w:proofErr w:type="gramEnd"/>
      <w:r>
        <w:rPr>
          <w:rFonts w:ascii="宋体" w:hAnsi="宋体" w:cs="仿宋"/>
          <w:color w:val="000000"/>
          <w:sz w:val="24"/>
          <w:szCs w:val="24"/>
        </w:rPr>
        <w:t xml:space="preserve">   李明宇   骆李俐   张  </w:t>
      </w:r>
      <w:proofErr w:type="gramStart"/>
      <w:r>
        <w:rPr>
          <w:rFonts w:ascii="宋体" w:hAnsi="宋体" w:cs="仿宋"/>
          <w:color w:val="000000"/>
          <w:sz w:val="24"/>
          <w:szCs w:val="24"/>
        </w:rPr>
        <w:t>奕</w:t>
      </w:r>
      <w:proofErr w:type="gramEnd"/>
      <w:r>
        <w:rPr>
          <w:rFonts w:ascii="宋体" w:hAnsi="宋体" w:cs="仿宋"/>
          <w:color w:val="000000"/>
          <w:sz w:val="24"/>
          <w:szCs w:val="24"/>
        </w:rPr>
        <w:t xml:space="preserve">   </w:t>
      </w:r>
      <w:proofErr w:type="gramStart"/>
      <w:r>
        <w:rPr>
          <w:rFonts w:ascii="宋体" w:hAnsi="宋体" w:cs="仿宋"/>
          <w:color w:val="000000"/>
          <w:sz w:val="24"/>
          <w:szCs w:val="24"/>
        </w:rPr>
        <w:t>林厚良</w:t>
      </w:r>
      <w:proofErr w:type="gramEnd"/>
      <w:r>
        <w:rPr>
          <w:rFonts w:ascii="宋体" w:hAnsi="宋体" w:cs="仿宋"/>
          <w:color w:val="000000"/>
          <w:sz w:val="24"/>
          <w:szCs w:val="24"/>
        </w:rPr>
        <w:t xml:space="preserve">   </w:t>
      </w:r>
      <w:proofErr w:type="gramStart"/>
      <w:r>
        <w:rPr>
          <w:rFonts w:ascii="宋体" w:hAnsi="宋体" w:cs="仿宋"/>
          <w:color w:val="000000"/>
          <w:sz w:val="24"/>
          <w:szCs w:val="24"/>
        </w:rPr>
        <w:t>林楚如</w:t>
      </w:r>
      <w:proofErr w:type="gramEnd"/>
      <w:r>
        <w:rPr>
          <w:rFonts w:ascii="宋体" w:hAnsi="宋体" w:cs="仿宋"/>
          <w:color w:val="000000"/>
          <w:sz w:val="24"/>
          <w:szCs w:val="24"/>
        </w:rPr>
        <w:t xml:space="preserve">   王汝康   </w:t>
      </w:r>
      <w:proofErr w:type="gramStart"/>
      <w:r>
        <w:rPr>
          <w:rFonts w:ascii="宋体" w:hAnsi="宋体" w:cs="仿宋"/>
          <w:color w:val="000000"/>
          <w:sz w:val="24"/>
          <w:szCs w:val="24"/>
        </w:rPr>
        <w:t>劳丽慧</w:t>
      </w:r>
      <w:proofErr w:type="gramEnd"/>
      <w:r>
        <w:rPr>
          <w:rFonts w:ascii="宋体" w:hAnsi="宋体" w:cs="仿宋"/>
          <w:color w:val="000000"/>
          <w:sz w:val="24"/>
          <w:szCs w:val="24"/>
        </w:rPr>
        <w:t xml:space="preserve">   张倩渊   王  </w:t>
      </w:r>
      <w:proofErr w:type="gramStart"/>
      <w:r>
        <w:rPr>
          <w:rFonts w:ascii="宋体" w:hAnsi="宋体" w:cs="仿宋"/>
          <w:color w:val="000000"/>
          <w:sz w:val="24"/>
          <w:szCs w:val="24"/>
        </w:rPr>
        <w:t>浩</w:t>
      </w:r>
      <w:proofErr w:type="gramEnd"/>
      <w:r>
        <w:rPr>
          <w:rFonts w:ascii="宋体" w:hAnsi="宋体" w:cs="仿宋"/>
          <w:color w:val="000000"/>
          <w:sz w:val="24"/>
          <w:szCs w:val="24"/>
        </w:rPr>
        <w:t xml:space="preserve">   张秋玲</w:t>
      </w:r>
    </w:p>
    <w:p w14:paraId="4AA48D40" w14:textId="77777777" w:rsidR="00B5150C" w:rsidRDefault="00770AAC">
      <w:pPr>
        <w:widowControl/>
        <w:shd w:val="clear" w:color="FFFFFF" w:fill="FFFFFF"/>
        <w:spacing w:line="360" w:lineRule="auto"/>
        <w:jc w:val="left"/>
      </w:pPr>
      <w:r>
        <w:t>2019</w:t>
      </w:r>
      <w:r>
        <w:t>级</w:t>
      </w:r>
    </w:p>
    <w:p w14:paraId="25CBA632" w14:textId="77777777" w:rsidR="00B5150C" w:rsidRDefault="00770AAC">
      <w:pPr>
        <w:widowControl/>
        <w:tabs>
          <w:tab w:val="left" w:pos="1280"/>
          <w:tab w:val="left" w:pos="2600"/>
          <w:tab w:val="left" w:pos="3320"/>
        </w:tabs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何睿歆   黄汇婷   谢玲玲   杨芷莹   于芷萱   曹志勇   冯小荧   龚雨辰   黄晓岚   </w:t>
      </w:r>
      <w:proofErr w:type="gramStart"/>
      <w:r>
        <w:rPr>
          <w:rFonts w:ascii="宋体" w:hAnsi="宋体" w:cs="宋体"/>
          <w:sz w:val="24"/>
          <w:szCs w:val="24"/>
        </w:rPr>
        <w:t>梁子晴</w:t>
      </w:r>
      <w:proofErr w:type="gramEnd"/>
      <w:r>
        <w:rPr>
          <w:rFonts w:ascii="宋体" w:hAnsi="宋体" w:cs="宋体"/>
          <w:sz w:val="24"/>
          <w:szCs w:val="24"/>
        </w:rPr>
        <w:t xml:space="preserve">   苏振荣   </w:t>
      </w:r>
      <w:proofErr w:type="gramStart"/>
      <w:r>
        <w:rPr>
          <w:rFonts w:ascii="宋体" w:hAnsi="宋体" w:cs="宋体"/>
          <w:sz w:val="24"/>
          <w:szCs w:val="24"/>
        </w:rPr>
        <w:t>张紫雅</w:t>
      </w:r>
      <w:proofErr w:type="gramEnd"/>
      <w:r>
        <w:rPr>
          <w:rFonts w:ascii="宋体" w:hAnsi="宋体" w:cs="宋体"/>
          <w:sz w:val="24"/>
          <w:szCs w:val="24"/>
        </w:rPr>
        <w:t xml:space="preserve">   周小叶   庄铭淇   </w:t>
      </w:r>
      <w:proofErr w:type="gramStart"/>
      <w:r>
        <w:rPr>
          <w:rFonts w:ascii="宋体" w:hAnsi="宋体" w:cs="宋体"/>
          <w:sz w:val="24"/>
          <w:szCs w:val="24"/>
        </w:rPr>
        <w:t>陈汶意</w:t>
      </w:r>
      <w:proofErr w:type="gramEnd"/>
      <w:r>
        <w:rPr>
          <w:rFonts w:ascii="宋体" w:hAnsi="宋体" w:cs="宋体"/>
          <w:sz w:val="24"/>
          <w:szCs w:val="24"/>
        </w:rPr>
        <w:t xml:space="preserve">   陈爰洁   </w:t>
      </w:r>
      <w:proofErr w:type="gramStart"/>
      <w:r>
        <w:rPr>
          <w:rFonts w:ascii="宋体" w:hAnsi="宋体" w:cs="宋体"/>
          <w:sz w:val="24"/>
          <w:szCs w:val="24"/>
        </w:rPr>
        <w:t>黎嘉玲</w:t>
      </w:r>
      <w:proofErr w:type="gramEnd"/>
      <w:r>
        <w:rPr>
          <w:rFonts w:ascii="宋体" w:hAnsi="宋体" w:cs="宋体"/>
          <w:sz w:val="24"/>
          <w:szCs w:val="24"/>
        </w:rPr>
        <w:t xml:space="preserve">   </w:t>
      </w:r>
      <w:proofErr w:type="gramStart"/>
      <w:r>
        <w:rPr>
          <w:rFonts w:ascii="宋体" w:hAnsi="宋体" w:cs="宋体"/>
          <w:sz w:val="24"/>
          <w:szCs w:val="24"/>
        </w:rPr>
        <w:t>黎智杰</w:t>
      </w:r>
      <w:proofErr w:type="gramEnd"/>
      <w:r>
        <w:rPr>
          <w:rFonts w:ascii="宋体" w:hAnsi="宋体" w:cs="宋体"/>
          <w:sz w:val="24"/>
          <w:szCs w:val="24"/>
        </w:rPr>
        <w:t xml:space="preserve">   梁家宏   梁彦婷   </w:t>
      </w:r>
      <w:proofErr w:type="gramStart"/>
      <w:r>
        <w:rPr>
          <w:rFonts w:ascii="宋体" w:hAnsi="宋体" w:cs="宋体"/>
          <w:sz w:val="24"/>
          <w:szCs w:val="24"/>
        </w:rPr>
        <w:t>梁嘉瑜   沈唯</w:t>
      </w:r>
      <w:proofErr w:type="gramEnd"/>
      <w:r>
        <w:rPr>
          <w:rFonts w:ascii="宋体" w:hAnsi="宋体" w:cs="宋体"/>
          <w:sz w:val="24"/>
          <w:szCs w:val="24"/>
        </w:rPr>
        <w:t xml:space="preserve">嘉   王  </w:t>
      </w:r>
      <w:proofErr w:type="gramStart"/>
      <w:r>
        <w:rPr>
          <w:rFonts w:ascii="宋体" w:hAnsi="宋体" w:cs="宋体"/>
          <w:sz w:val="24"/>
          <w:szCs w:val="24"/>
        </w:rPr>
        <w:t>炫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cs="宋体"/>
          <w:sz w:val="24"/>
          <w:szCs w:val="24"/>
        </w:rPr>
        <w:t>伍嘉诗</w:t>
      </w:r>
      <w:proofErr w:type="gramEnd"/>
      <w:r>
        <w:rPr>
          <w:rFonts w:ascii="宋体" w:hAnsi="宋体" w:cs="宋体"/>
          <w:sz w:val="24"/>
          <w:szCs w:val="24"/>
        </w:rPr>
        <w:t xml:space="preserve">   许梦圆   赵  </w:t>
      </w:r>
      <w:proofErr w:type="gramStart"/>
      <w:r>
        <w:rPr>
          <w:rFonts w:ascii="宋体" w:hAnsi="宋体" w:cs="宋体"/>
          <w:sz w:val="24"/>
          <w:szCs w:val="24"/>
        </w:rPr>
        <w:t>雯</w:t>
      </w:r>
      <w:proofErr w:type="gramEnd"/>
    </w:p>
    <w:p w14:paraId="10B38CC1" w14:textId="77777777" w:rsidR="00B5150C" w:rsidRDefault="00770AAC">
      <w:pPr>
        <w:pBdr>
          <w:left w:val="none" w:sz="0" w:space="8" w:color="000000"/>
        </w:pBdr>
        <w:spacing w:line="360" w:lineRule="auto"/>
        <w:rPr>
          <w:rFonts w:ascii="宋体" w:hAnsi="宋体" w:cs="宋体"/>
          <w:b/>
          <w:bCs/>
          <w:color w:val="FF0000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4.</w:t>
      </w:r>
      <w:r>
        <w:rPr>
          <w:rFonts w:ascii="宋体" w:hAnsi="宋体" w:cs="宋体" w:hint="eastAsia"/>
          <w:b/>
          <w:bCs/>
          <w:sz w:val="24"/>
          <w:szCs w:val="24"/>
        </w:rPr>
        <w:t>2019-2020年度食品学院宿舍评比获奖名单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（由于疫情原因，2019-2020年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下半学期没有开展线下检查，因此次数标准减半，例：原6次优秀宿舍加0.3分改为现3次优秀宿舍加0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.3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分）</w:t>
      </w:r>
    </w:p>
    <w:p w14:paraId="532B919E" w14:textId="77777777" w:rsidR="00B5150C" w:rsidRDefault="00770AAC">
      <w:pPr>
        <w:pBdr>
          <w:left w:val="none" w:sz="0" w:space="8" w:color="000000"/>
        </w:pBdr>
        <w:spacing w:before="312" w:after="268" w:line="360" w:lineRule="auto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/>
          <w:color w:val="000000"/>
          <w:sz w:val="24"/>
          <w:szCs w:val="24"/>
        </w:rPr>
        <w:t>（1）获五次及以上宿舍检查优秀宿舍</w:t>
      </w:r>
      <w:r>
        <w:rPr>
          <w:rFonts w:ascii="宋体" w:hAnsi="宋体" w:cs="宋体" w:hint="eastAsia"/>
          <w:b/>
          <w:color w:val="00B050"/>
          <w:sz w:val="24"/>
          <w:szCs w:val="24"/>
        </w:rPr>
        <w:t>（加0.5分/人）</w:t>
      </w:r>
      <w:r>
        <w:rPr>
          <w:rFonts w:ascii="宋体" w:hAnsi="宋体" w:cs="宋体" w:hint="eastAsia"/>
          <w:b/>
          <w:sz w:val="24"/>
          <w:szCs w:val="24"/>
        </w:rPr>
        <w:t>：</w:t>
      </w:r>
    </w:p>
    <w:p w14:paraId="497E3B81" w14:textId="77777777" w:rsidR="00B5150C" w:rsidRDefault="00770AAC">
      <w:pPr>
        <w:pBdr>
          <w:left w:val="none" w:sz="0" w:space="8" w:color="000000"/>
        </w:pBdr>
        <w:spacing w:before="312" w:after="268" w:line="360" w:lineRule="auto"/>
        <w:rPr>
          <w:rFonts w:ascii="宋体" w:hAnsi="宋体" w:cs="宋体"/>
          <w:b/>
          <w:color w:val="000000"/>
          <w:sz w:val="24"/>
          <w:szCs w:val="24"/>
        </w:rPr>
      </w:pPr>
      <w:r>
        <w:rPr>
          <w:rFonts w:ascii="宋体" w:hAnsi="宋体" w:cs="宋体" w:hint="eastAsia"/>
          <w:b/>
          <w:color w:val="000000"/>
          <w:sz w:val="24"/>
          <w:szCs w:val="24"/>
        </w:rPr>
        <w:t>17级：</w:t>
      </w:r>
    </w:p>
    <w:p w14:paraId="0ABDAD4A" w14:textId="44892A92" w:rsidR="00B5150C" w:rsidRDefault="00770AAC">
      <w:pPr>
        <w:spacing w:before="312" w:after="268" w:line="360" w:lineRule="auto"/>
        <w:rPr>
          <w:rFonts w:ascii="宋体" w:hAnsi="宋体" w:cs="宋体"/>
          <w:b/>
          <w:color w:val="000000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32-807：</w:t>
      </w:r>
      <w:proofErr w:type="gramStart"/>
      <w:r>
        <w:rPr>
          <w:rFonts w:ascii="宋体" w:hAnsi="宋体" w:cs="宋体" w:hint="eastAsia"/>
          <w:sz w:val="24"/>
          <w:szCs w:val="24"/>
        </w:rPr>
        <w:t>张子谦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sz w:val="24"/>
          <w:szCs w:val="24"/>
        </w:rPr>
        <w:t>陈春金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赵超凡   </w:t>
      </w:r>
      <w:proofErr w:type="gramStart"/>
      <w:r>
        <w:rPr>
          <w:rFonts w:ascii="宋体" w:hAnsi="宋体" w:cs="宋体" w:hint="eastAsia"/>
          <w:sz w:val="24"/>
          <w:szCs w:val="24"/>
        </w:rPr>
        <w:t>庄景裕</w:t>
      </w:r>
      <w:proofErr w:type="gramEnd"/>
      <w:r w:rsidR="00E14220">
        <w:rPr>
          <w:rFonts w:ascii="宋体" w:hAnsi="宋体" w:cs="宋体" w:hint="eastAsia"/>
          <w:sz w:val="24"/>
          <w:szCs w:val="24"/>
        </w:rPr>
        <w:t xml:space="preserve"> </w:t>
      </w:r>
      <w:r w:rsidR="00E14220">
        <w:rPr>
          <w:rFonts w:ascii="宋体" w:hAnsi="宋体" w:cs="宋体"/>
          <w:sz w:val="24"/>
          <w:szCs w:val="24"/>
        </w:rPr>
        <w:t xml:space="preserve">  </w:t>
      </w:r>
      <w:r w:rsidR="00E14220">
        <w:rPr>
          <w:rFonts w:ascii="宋体" w:hAnsi="宋体" w:cs="宋体" w:hint="eastAsia"/>
          <w:sz w:val="24"/>
          <w:szCs w:val="24"/>
        </w:rPr>
        <w:t>邓伟宏(</w:t>
      </w:r>
      <w:r w:rsidR="00E14220">
        <w:rPr>
          <w:rFonts w:ascii="宋体" w:hAnsi="宋体" w:cs="宋体"/>
          <w:sz w:val="24"/>
          <w:szCs w:val="24"/>
        </w:rPr>
        <w:t>19</w:t>
      </w:r>
      <w:r w:rsidR="00E14220">
        <w:rPr>
          <w:rFonts w:ascii="宋体" w:hAnsi="宋体" w:cs="宋体" w:hint="eastAsia"/>
          <w:sz w:val="24"/>
          <w:szCs w:val="24"/>
        </w:rPr>
        <w:t>级插花)</w:t>
      </w:r>
    </w:p>
    <w:p w14:paraId="29ADB92A" w14:textId="77777777" w:rsidR="00B5150C" w:rsidRDefault="00770AAC">
      <w:pPr>
        <w:pBdr>
          <w:left w:val="none" w:sz="0" w:space="8" w:color="000000"/>
        </w:pBdr>
        <w:spacing w:before="312" w:after="268" w:line="360" w:lineRule="auto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sz w:val="24"/>
          <w:szCs w:val="24"/>
        </w:rPr>
        <w:t xml:space="preserve">35-111：张晓敏   </w:t>
      </w:r>
      <w:proofErr w:type="gramStart"/>
      <w:r>
        <w:rPr>
          <w:rFonts w:ascii="宋体" w:hAnsi="宋体" w:cs="宋体" w:hint="eastAsia"/>
          <w:bCs/>
          <w:color w:val="000000"/>
          <w:sz w:val="24"/>
          <w:szCs w:val="24"/>
        </w:rPr>
        <w:t>伍颖茵   谢佩纯</w:t>
      </w:r>
      <w:proofErr w:type="gramEnd"/>
      <w:r>
        <w:rPr>
          <w:rFonts w:ascii="宋体" w:hAnsi="宋体" w:cs="宋体" w:hint="eastAsia"/>
          <w:bCs/>
          <w:color w:val="000000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bCs/>
          <w:color w:val="000000"/>
          <w:sz w:val="24"/>
          <w:szCs w:val="24"/>
        </w:rPr>
        <w:t>张晓缘</w:t>
      </w:r>
      <w:proofErr w:type="gramEnd"/>
      <w:r>
        <w:rPr>
          <w:rFonts w:ascii="宋体" w:hAnsi="宋体" w:cs="宋体" w:hint="eastAsia"/>
          <w:bCs/>
          <w:color w:val="000000"/>
          <w:sz w:val="24"/>
          <w:szCs w:val="24"/>
        </w:rPr>
        <w:t xml:space="preserve">   张瑜林   </w:t>
      </w:r>
      <w:proofErr w:type="gramStart"/>
      <w:r>
        <w:rPr>
          <w:rFonts w:ascii="宋体" w:hAnsi="宋体" w:cs="宋体" w:hint="eastAsia"/>
          <w:bCs/>
          <w:color w:val="000000"/>
          <w:sz w:val="24"/>
          <w:szCs w:val="24"/>
        </w:rPr>
        <w:t>钟美灵</w:t>
      </w:r>
      <w:proofErr w:type="gramEnd"/>
    </w:p>
    <w:p w14:paraId="08A54C77" w14:textId="77777777" w:rsidR="00B5150C" w:rsidRDefault="00770AAC">
      <w:pPr>
        <w:pBdr>
          <w:left w:val="none" w:sz="0" w:space="8" w:color="000000"/>
        </w:pBdr>
        <w:spacing w:before="312" w:after="268" w:line="360" w:lineRule="auto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sz w:val="24"/>
          <w:szCs w:val="24"/>
        </w:rPr>
        <w:t>34-410：刘方宁   刘</w:t>
      </w:r>
      <w:proofErr w:type="gramStart"/>
      <w:r>
        <w:rPr>
          <w:rFonts w:ascii="宋体" w:hAnsi="宋体" w:cs="宋体" w:hint="eastAsia"/>
          <w:bCs/>
          <w:color w:val="000000"/>
          <w:sz w:val="24"/>
          <w:szCs w:val="24"/>
        </w:rPr>
        <w:t>思晴   柳星</w:t>
      </w:r>
      <w:proofErr w:type="gramEnd"/>
      <w:r>
        <w:rPr>
          <w:rFonts w:ascii="宋体" w:hAnsi="宋体" w:cs="宋体" w:hint="eastAsia"/>
          <w:bCs/>
          <w:color w:val="000000"/>
          <w:sz w:val="24"/>
          <w:szCs w:val="24"/>
        </w:rPr>
        <w:t>宇   熊思幔   彭倩怡   罗芝滢</w:t>
      </w:r>
    </w:p>
    <w:p w14:paraId="48731A4A" w14:textId="77777777" w:rsidR="00B5150C" w:rsidRDefault="00770AAC">
      <w:pPr>
        <w:pBdr>
          <w:left w:val="none" w:sz="0" w:space="8" w:color="000000"/>
        </w:pBdr>
        <w:spacing w:before="312" w:after="268" w:line="360" w:lineRule="auto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sz w:val="24"/>
          <w:szCs w:val="24"/>
        </w:rPr>
        <w:t>34-307：</w:t>
      </w:r>
      <w:proofErr w:type="gramStart"/>
      <w:r>
        <w:rPr>
          <w:rFonts w:ascii="宋体" w:hAnsi="宋体" w:cs="宋体" w:hint="eastAsia"/>
          <w:bCs/>
          <w:color w:val="000000"/>
          <w:sz w:val="24"/>
          <w:szCs w:val="24"/>
        </w:rPr>
        <w:t>植善瑜</w:t>
      </w:r>
      <w:proofErr w:type="gramEnd"/>
      <w:r>
        <w:rPr>
          <w:rFonts w:ascii="宋体" w:hAnsi="宋体" w:cs="宋体" w:hint="eastAsia"/>
          <w:bCs/>
          <w:color w:val="000000"/>
          <w:sz w:val="24"/>
          <w:szCs w:val="24"/>
        </w:rPr>
        <w:t xml:space="preserve">   杨</w:t>
      </w:r>
      <w:proofErr w:type="gramStart"/>
      <w:r>
        <w:rPr>
          <w:rFonts w:ascii="宋体" w:hAnsi="宋体" w:cs="宋体" w:hint="eastAsia"/>
          <w:bCs/>
          <w:color w:val="000000"/>
          <w:sz w:val="24"/>
          <w:szCs w:val="24"/>
        </w:rPr>
        <w:t>莲珠   郑意凡</w:t>
      </w:r>
      <w:proofErr w:type="gramEnd"/>
      <w:r>
        <w:rPr>
          <w:rFonts w:ascii="宋体" w:hAnsi="宋体" w:cs="宋体" w:hint="eastAsia"/>
          <w:bCs/>
          <w:color w:val="000000"/>
          <w:sz w:val="24"/>
          <w:szCs w:val="24"/>
        </w:rPr>
        <w:t xml:space="preserve">   张玉婷   陈 </w:t>
      </w:r>
      <w:r>
        <w:rPr>
          <w:rFonts w:ascii="宋体" w:hAnsi="宋体" w:cs="宋体"/>
          <w:bCs/>
          <w:color w:val="000000"/>
          <w:sz w:val="24"/>
          <w:szCs w:val="24"/>
        </w:rPr>
        <w:t xml:space="preserve"> </w:t>
      </w:r>
      <w:r>
        <w:rPr>
          <w:rFonts w:ascii="宋体" w:hAnsi="宋体" w:cs="宋体" w:hint="eastAsia"/>
          <w:bCs/>
          <w:color w:val="000000"/>
          <w:sz w:val="24"/>
          <w:szCs w:val="24"/>
        </w:rPr>
        <w:t>熔   蔡昕琦</w:t>
      </w:r>
    </w:p>
    <w:p w14:paraId="02C47768" w14:textId="77777777" w:rsidR="00B5150C" w:rsidRDefault="00770AAC">
      <w:pPr>
        <w:pBdr>
          <w:left w:val="none" w:sz="0" w:space="8" w:color="000000"/>
        </w:pBdr>
        <w:spacing w:before="312" w:after="268" w:line="360" w:lineRule="auto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sz w:val="24"/>
          <w:szCs w:val="24"/>
        </w:rPr>
        <w:t xml:space="preserve">34-309：梁 </w:t>
      </w:r>
      <w:r>
        <w:rPr>
          <w:rFonts w:ascii="宋体" w:hAnsi="宋体" w:cs="宋体"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宋体" w:hAnsi="宋体" w:cs="宋体" w:hint="eastAsia"/>
          <w:bCs/>
          <w:color w:val="000000"/>
          <w:sz w:val="24"/>
          <w:szCs w:val="24"/>
        </w:rPr>
        <w:t>钰</w:t>
      </w:r>
      <w:proofErr w:type="gramEnd"/>
      <w:r>
        <w:rPr>
          <w:rFonts w:ascii="宋体" w:hAnsi="宋体" w:cs="宋体" w:hint="eastAsia"/>
          <w:bCs/>
          <w:color w:val="000000"/>
          <w:sz w:val="24"/>
          <w:szCs w:val="24"/>
        </w:rPr>
        <w:t xml:space="preserve">   林绮琪   林倬蔚   </w:t>
      </w:r>
      <w:proofErr w:type="gramStart"/>
      <w:r>
        <w:rPr>
          <w:rFonts w:ascii="宋体" w:hAnsi="宋体" w:cs="宋体" w:hint="eastAsia"/>
          <w:bCs/>
          <w:color w:val="000000"/>
          <w:sz w:val="24"/>
          <w:szCs w:val="24"/>
        </w:rPr>
        <w:t>罗少丽   区湘颖</w:t>
      </w:r>
      <w:proofErr w:type="gramEnd"/>
      <w:r>
        <w:rPr>
          <w:rFonts w:ascii="宋体" w:hAnsi="宋体" w:cs="宋体" w:hint="eastAsia"/>
          <w:bCs/>
          <w:color w:val="000000"/>
          <w:sz w:val="24"/>
          <w:szCs w:val="24"/>
        </w:rPr>
        <w:t xml:space="preserve">   李雯玥</w:t>
      </w:r>
    </w:p>
    <w:p w14:paraId="4625812F" w14:textId="77777777" w:rsidR="00B5150C" w:rsidRDefault="00770AAC">
      <w:pPr>
        <w:pBdr>
          <w:left w:val="none" w:sz="0" w:space="8" w:color="000000"/>
        </w:pBdr>
        <w:spacing w:before="312" w:after="268" w:line="360" w:lineRule="auto"/>
        <w:rPr>
          <w:rFonts w:ascii="宋体" w:hAnsi="宋体" w:cs="宋体"/>
          <w:b/>
          <w:color w:val="000000"/>
          <w:sz w:val="24"/>
          <w:szCs w:val="24"/>
        </w:rPr>
      </w:pPr>
      <w:r>
        <w:rPr>
          <w:rFonts w:ascii="宋体" w:hAnsi="宋体" w:cs="宋体" w:hint="eastAsia"/>
          <w:b/>
          <w:color w:val="000000"/>
          <w:sz w:val="24"/>
          <w:szCs w:val="24"/>
        </w:rPr>
        <w:t>18级：</w:t>
      </w:r>
    </w:p>
    <w:p w14:paraId="27D9CEF4" w14:textId="77777777" w:rsidR="00B5150C" w:rsidRDefault="00770AAC">
      <w:pPr>
        <w:pBdr>
          <w:left w:val="none" w:sz="0" w:space="8" w:color="000000"/>
        </w:pBdr>
        <w:spacing w:before="312" w:after="268" w:line="360" w:lineRule="auto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sz w:val="24"/>
          <w:szCs w:val="24"/>
        </w:rPr>
        <w:t xml:space="preserve">33-102：刘晓华   </w:t>
      </w:r>
      <w:proofErr w:type="gramStart"/>
      <w:r>
        <w:rPr>
          <w:rFonts w:ascii="宋体" w:hAnsi="宋体" w:cs="宋体" w:hint="eastAsia"/>
          <w:bCs/>
          <w:color w:val="000000"/>
          <w:sz w:val="24"/>
          <w:szCs w:val="24"/>
        </w:rPr>
        <w:t>杨焯仁</w:t>
      </w:r>
      <w:proofErr w:type="gramEnd"/>
      <w:r>
        <w:rPr>
          <w:rFonts w:ascii="宋体" w:hAnsi="宋体" w:cs="宋体" w:hint="eastAsia"/>
          <w:bCs/>
          <w:color w:val="000000"/>
          <w:sz w:val="24"/>
          <w:szCs w:val="24"/>
        </w:rPr>
        <w:t xml:space="preserve">   刘 </w:t>
      </w:r>
      <w:r>
        <w:rPr>
          <w:rFonts w:ascii="宋体" w:hAnsi="宋体" w:cs="宋体"/>
          <w:bCs/>
          <w:color w:val="000000"/>
          <w:sz w:val="24"/>
          <w:szCs w:val="24"/>
        </w:rPr>
        <w:t xml:space="preserve"> </w:t>
      </w:r>
      <w:r>
        <w:rPr>
          <w:rFonts w:ascii="宋体" w:hAnsi="宋体" w:cs="宋体" w:hint="eastAsia"/>
          <w:bCs/>
          <w:color w:val="000000"/>
          <w:sz w:val="24"/>
          <w:szCs w:val="24"/>
        </w:rPr>
        <w:t>希   方炜聪   高杰贤   丁立江</w:t>
      </w:r>
    </w:p>
    <w:p w14:paraId="69E5402D" w14:textId="77777777" w:rsidR="00B5150C" w:rsidRDefault="00770AAC">
      <w:pPr>
        <w:pBdr>
          <w:left w:val="none" w:sz="0" w:space="8" w:color="000000"/>
        </w:pBdr>
        <w:spacing w:before="312" w:after="268" w:line="360" w:lineRule="auto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sz w:val="24"/>
          <w:szCs w:val="24"/>
        </w:rPr>
        <w:t>33-104：林显荣   王汝康   黄楚灏   陈子民   李俊辉   张育昆</w:t>
      </w:r>
    </w:p>
    <w:p w14:paraId="1ADC00E0" w14:textId="77777777" w:rsidR="00B5150C" w:rsidRDefault="00770AAC">
      <w:pPr>
        <w:pBdr>
          <w:left w:val="none" w:sz="0" w:space="8" w:color="000000"/>
        </w:pBdr>
        <w:spacing w:before="312" w:after="268" w:line="360" w:lineRule="auto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sz w:val="24"/>
          <w:szCs w:val="24"/>
        </w:rPr>
        <w:t>33-113：</w:t>
      </w:r>
      <w:proofErr w:type="gramStart"/>
      <w:r>
        <w:rPr>
          <w:rFonts w:ascii="宋体" w:hAnsi="宋体" w:cs="宋体" w:hint="eastAsia"/>
          <w:bCs/>
          <w:color w:val="000000"/>
          <w:sz w:val="24"/>
          <w:szCs w:val="24"/>
        </w:rPr>
        <w:t>李天久</w:t>
      </w:r>
      <w:proofErr w:type="gramEnd"/>
      <w:r>
        <w:rPr>
          <w:rFonts w:ascii="宋体" w:hAnsi="宋体" w:cs="宋体" w:hint="eastAsia"/>
          <w:bCs/>
          <w:color w:val="000000"/>
          <w:sz w:val="24"/>
          <w:szCs w:val="24"/>
        </w:rPr>
        <w:t xml:space="preserve">   郑俊锋   王 </w:t>
      </w:r>
      <w:r>
        <w:rPr>
          <w:rFonts w:ascii="宋体" w:hAnsi="宋体" w:cs="宋体"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宋体" w:hAnsi="宋体" w:cs="宋体" w:hint="eastAsia"/>
          <w:bCs/>
          <w:color w:val="000000"/>
          <w:sz w:val="24"/>
          <w:szCs w:val="24"/>
        </w:rPr>
        <w:t>浩</w:t>
      </w:r>
      <w:proofErr w:type="gramEnd"/>
      <w:r>
        <w:rPr>
          <w:rFonts w:ascii="宋体" w:hAnsi="宋体" w:cs="宋体" w:hint="eastAsia"/>
          <w:bCs/>
          <w:color w:val="000000"/>
          <w:sz w:val="24"/>
          <w:szCs w:val="24"/>
        </w:rPr>
        <w:t xml:space="preserve">   崔敏润   梁家宏   王 </w:t>
      </w:r>
      <w:r>
        <w:rPr>
          <w:rFonts w:ascii="宋体" w:hAnsi="宋体" w:cs="宋体"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宋体" w:hAnsi="宋体" w:cs="宋体" w:hint="eastAsia"/>
          <w:bCs/>
          <w:color w:val="000000"/>
          <w:sz w:val="24"/>
          <w:szCs w:val="24"/>
        </w:rPr>
        <w:t>炫</w:t>
      </w:r>
      <w:proofErr w:type="gramEnd"/>
    </w:p>
    <w:p w14:paraId="051A54E4" w14:textId="77777777" w:rsidR="00B5150C" w:rsidRDefault="00770AAC">
      <w:pPr>
        <w:pBdr>
          <w:left w:val="none" w:sz="0" w:space="8" w:color="000000"/>
        </w:pBdr>
        <w:spacing w:before="312" w:after="268" w:line="360" w:lineRule="auto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sz w:val="24"/>
          <w:szCs w:val="24"/>
        </w:rPr>
        <w:t xml:space="preserve">33-118：吴灿轩   陈开平   周霖靖   </w:t>
      </w:r>
      <w:proofErr w:type="gramStart"/>
      <w:r>
        <w:rPr>
          <w:rFonts w:ascii="宋体" w:hAnsi="宋体" w:cs="宋体" w:hint="eastAsia"/>
          <w:bCs/>
          <w:color w:val="000000"/>
          <w:sz w:val="24"/>
          <w:szCs w:val="24"/>
        </w:rPr>
        <w:t>黎法良</w:t>
      </w:r>
      <w:proofErr w:type="gramEnd"/>
      <w:r>
        <w:rPr>
          <w:rFonts w:ascii="宋体" w:hAnsi="宋体" w:cs="宋体" w:hint="eastAsia"/>
          <w:bCs/>
          <w:color w:val="000000"/>
          <w:sz w:val="24"/>
          <w:szCs w:val="24"/>
        </w:rPr>
        <w:t xml:space="preserve">   陈俊杰   丘金海</w:t>
      </w:r>
    </w:p>
    <w:p w14:paraId="5E375531" w14:textId="5CEE6096" w:rsidR="00B5150C" w:rsidRDefault="00770AAC">
      <w:pPr>
        <w:pBdr>
          <w:left w:val="none" w:sz="0" w:space="8" w:color="000000"/>
        </w:pBdr>
        <w:spacing w:before="312" w:after="268" w:line="360" w:lineRule="auto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sz w:val="24"/>
          <w:szCs w:val="24"/>
        </w:rPr>
        <w:t xml:space="preserve">34-115：张 </w:t>
      </w:r>
      <w:r>
        <w:rPr>
          <w:rFonts w:ascii="宋体" w:hAnsi="宋体" w:cs="宋体"/>
          <w:bCs/>
          <w:color w:val="000000"/>
          <w:sz w:val="24"/>
          <w:szCs w:val="24"/>
        </w:rPr>
        <w:t xml:space="preserve"> </w:t>
      </w:r>
      <w:r>
        <w:rPr>
          <w:rFonts w:ascii="宋体" w:hAnsi="宋体" w:cs="宋体" w:hint="eastAsia"/>
          <w:bCs/>
          <w:color w:val="000000"/>
          <w:sz w:val="24"/>
          <w:szCs w:val="24"/>
        </w:rPr>
        <w:t>雪   王心悦   蔡华红</w:t>
      </w:r>
      <w:r w:rsidR="00E14220">
        <w:rPr>
          <w:rFonts w:ascii="宋体" w:hAnsi="宋体" w:cs="宋体" w:hint="eastAsia"/>
          <w:bCs/>
          <w:color w:val="000000"/>
          <w:sz w:val="24"/>
          <w:szCs w:val="24"/>
        </w:rPr>
        <w:t xml:space="preserve"> </w:t>
      </w:r>
      <w:r w:rsidR="00E14220">
        <w:rPr>
          <w:rFonts w:ascii="宋体" w:hAnsi="宋体" w:cs="宋体"/>
          <w:bCs/>
          <w:color w:val="000000"/>
          <w:sz w:val="24"/>
          <w:szCs w:val="24"/>
        </w:rPr>
        <w:t xml:space="preserve">  </w:t>
      </w:r>
      <w:r w:rsidR="00E14220">
        <w:rPr>
          <w:rFonts w:ascii="宋体" w:hAnsi="宋体" w:cs="宋体" w:hint="eastAsia"/>
          <w:bCs/>
          <w:color w:val="000000"/>
          <w:sz w:val="24"/>
          <w:szCs w:val="24"/>
        </w:rPr>
        <w:t>冯玉婷(</w:t>
      </w:r>
      <w:r w:rsidR="00E14220">
        <w:rPr>
          <w:rFonts w:ascii="宋体" w:hAnsi="宋体" w:cs="宋体"/>
          <w:bCs/>
          <w:color w:val="000000"/>
          <w:sz w:val="24"/>
          <w:szCs w:val="24"/>
        </w:rPr>
        <w:t>19</w:t>
      </w:r>
      <w:r w:rsidR="00E14220">
        <w:rPr>
          <w:rFonts w:ascii="宋体" w:hAnsi="宋体" w:cs="宋体" w:hint="eastAsia"/>
          <w:bCs/>
          <w:color w:val="000000"/>
          <w:sz w:val="24"/>
          <w:szCs w:val="24"/>
        </w:rPr>
        <w:t>级插花)</w:t>
      </w:r>
    </w:p>
    <w:p w14:paraId="0BCC12A5" w14:textId="77777777" w:rsidR="00B5150C" w:rsidRDefault="00770AAC">
      <w:pPr>
        <w:spacing w:before="312" w:after="268"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34-212：黄炜仪   黄婉莹   何明娴   何梁倩   </w:t>
      </w:r>
      <w:proofErr w:type="gramStart"/>
      <w:r>
        <w:rPr>
          <w:rFonts w:ascii="宋体" w:hAnsi="宋体" w:cs="宋体" w:hint="eastAsia"/>
          <w:sz w:val="24"/>
          <w:szCs w:val="24"/>
        </w:rPr>
        <w:t>黎诗仪   洪紫玲</w:t>
      </w:r>
      <w:proofErr w:type="gramEnd"/>
    </w:p>
    <w:p w14:paraId="2EF3EF40" w14:textId="77777777" w:rsidR="00B5150C" w:rsidRDefault="00770AAC">
      <w:pPr>
        <w:pBdr>
          <w:left w:val="none" w:sz="0" w:space="8" w:color="000000"/>
        </w:pBdr>
        <w:spacing w:before="312" w:after="268"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sz w:val="24"/>
          <w:szCs w:val="24"/>
        </w:rPr>
        <w:t>36-116：</w:t>
      </w:r>
      <w:proofErr w:type="gramStart"/>
      <w:r>
        <w:rPr>
          <w:rFonts w:ascii="宋体" w:hAnsi="宋体" w:cs="宋体" w:hint="eastAsia"/>
          <w:bCs/>
          <w:color w:val="000000"/>
          <w:sz w:val="24"/>
          <w:szCs w:val="24"/>
        </w:rPr>
        <w:t>夏桂琼</w:t>
      </w:r>
      <w:proofErr w:type="gramEnd"/>
      <w:r>
        <w:rPr>
          <w:rFonts w:ascii="宋体" w:hAnsi="宋体" w:cs="宋体" w:hint="eastAsia"/>
          <w:bCs/>
          <w:color w:val="000000"/>
          <w:sz w:val="24"/>
          <w:szCs w:val="24"/>
        </w:rPr>
        <w:t xml:space="preserve">   冯沛彦   马敏婷   </w:t>
      </w:r>
      <w:proofErr w:type="gramStart"/>
      <w:r>
        <w:rPr>
          <w:rFonts w:ascii="宋体" w:hAnsi="宋体" w:cs="宋体" w:hint="eastAsia"/>
          <w:bCs/>
          <w:color w:val="000000"/>
          <w:sz w:val="24"/>
          <w:szCs w:val="24"/>
        </w:rPr>
        <w:t>翁哲希</w:t>
      </w:r>
      <w:proofErr w:type="gramEnd"/>
    </w:p>
    <w:p w14:paraId="5F2E43A3" w14:textId="77777777" w:rsidR="00B5150C" w:rsidRDefault="00770AAC">
      <w:pPr>
        <w:pBdr>
          <w:left w:val="none" w:sz="0" w:space="8" w:color="000000"/>
        </w:pBdr>
        <w:spacing w:before="312" w:after="268" w:line="360" w:lineRule="auto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sz w:val="24"/>
          <w:szCs w:val="24"/>
        </w:rPr>
        <w:t xml:space="preserve">36-309：杨安琪   王梓琦   黄凯雯   龚秀清   </w:t>
      </w:r>
      <w:proofErr w:type="gramStart"/>
      <w:r>
        <w:rPr>
          <w:rFonts w:ascii="宋体" w:hAnsi="宋体" w:cs="宋体" w:hint="eastAsia"/>
          <w:bCs/>
          <w:color w:val="000000"/>
          <w:sz w:val="24"/>
          <w:szCs w:val="24"/>
        </w:rPr>
        <w:t>曹雅琳</w:t>
      </w:r>
      <w:proofErr w:type="gramEnd"/>
      <w:r>
        <w:rPr>
          <w:rFonts w:ascii="宋体" w:hAnsi="宋体" w:cs="宋体" w:hint="eastAsia"/>
          <w:bCs/>
          <w:color w:val="000000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bCs/>
          <w:color w:val="000000"/>
          <w:sz w:val="24"/>
          <w:szCs w:val="24"/>
        </w:rPr>
        <w:t>夏靖如</w:t>
      </w:r>
      <w:proofErr w:type="gramEnd"/>
    </w:p>
    <w:p w14:paraId="0CE5B8CF" w14:textId="77777777" w:rsidR="00B5150C" w:rsidRDefault="00770AAC">
      <w:pPr>
        <w:spacing w:before="312" w:after="268" w:line="360" w:lineRule="auto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 xml:space="preserve">36-310：钟炜霞   </w:t>
      </w:r>
      <w:proofErr w:type="gramStart"/>
      <w:r>
        <w:rPr>
          <w:rFonts w:ascii="宋体" w:hAnsi="宋体" w:cs="宋体" w:hint="eastAsia"/>
          <w:sz w:val="24"/>
          <w:szCs w:val="24"/>
        </w:rPr>
        <w:t>曾燕霞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谭子晴   </w:t>
      </w:r>
      <w:proofErr w:type="gramStart"/>
      <w:r>
        <w:rPr>
          <w:rFonts w:ascii="宋体" w:hAnsi="宋体" w:cs="宋体" w:hint="eastAsia"/>
          <w:sz w:val="24"/>
          <w:szCs w:val="24"/>
        </w:rPr>
        <w:t>梅锦仪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刘 </w:t>
      </w:r>
      <w:r>
        <w:rPr>
          <w:rFonts w:ascii="宋体" w:hAnsi="宋体" w:cs="宋体"/>
          <w:sz w:val="24"/>
          <w:szCs w:val="24"/>
        </w:rPr>
        <w:t xml:space="preserve"> </w:t>
      </w:r>
      <w:proofErr w:type="gramStart"/>
      <w:r>
        <w:rPr>
          <w:rFonts w:ascii="宋体" w:hAnsi="宋体" w:cs="宋体" w:hint="eastAsia"/>
          <w:sz w:val="24"/>
          <w:szCs w:val="24"/>
        </w:rPr>
        <w:t>婕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吴嘉慧</w:t>
      </w:r>
    </w:p>
    <w:p w14:paraId="63EF8296" w14:textId="77777777" w:rsidR="00B5150C" w:rsidRDefault="00770AAC">
      <w:pPr>
        <w:pBdr>
          <w:left w:val="none" w:sz="0" w:space="8" w:color="000000"/>
        </w:pBdr>
        <w:spacing w:before="312" w:after="268" w:line="360" w:lineRule="auto"/>
        <w:rPr>
          <w:rFonts w:ascii="宋体" w:hAnsi="宋体" w:cs="宋体"/>
          <w:b/>
          <w:color w:val="000000"/>
          <w:sz w:val="24"/>
          <w:szCs w:val="24"/>
        </w:rPr>
      </w:pPr>
      <w:r>
        <w:rPr>
          <w:rFonts w:ascii="宋体" w:hAnsi="宋体" w:cs="宋体" w:hint="eastAsia"/>
          <w:b/>
          <w:color w:val="000000"/>
          <w:sz w:val="24"/>
          <w:szCs w:val="24"/>
        </w:rPr>
        <w:t>19级：</w:t>
      </w:r>
    </w:p>
    <w:p w14:paraId="7671A6D4" w14:textId="77777777" w:rsidR="00B5150C" w:rsidRDefault="00770AAC">
      <w:pPr>
        <w:pBdr>
          <w:left w:val="none" w:sz="0" w:space="6" w:color="000000"/>
        </w:pBdr>
        <w:spacing w:before="312" w:after="268" w:line="360" w:lineRule="auto"/>
        <w:rPr>
          <w:rFonts w:ascii="宋体" w:hAnsi="宋体" w:cs="宋体"/>
          <w:b/>
          <w:color w:val="000000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33-321：游彬寿   詹涛   张胜   陈泽楷   陈志荣   </w:t>
      </w:r>
      <w:proofErr w:type="gramStart"/>
      <w:r>
        <w:rPr>
          <w:rFonts w:ascii="宋体" w:hAnsi="宋体" w:cs="宋体" w:hint="eastAsia"/>
          <w:sz w:val="24"/>
          <w:szCs w:val="24"/>
        </w:rPr>
        <w:t>邓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健</w:t>
      </w:r>
    </w:p>
    <w:p w14:paraId="011A1A44" w14:textId="77777777" w:rsidR="00B5150C" w:rsidRDefault="00770AAC">
      <w:pPr>
        <w:pBdr>
          <w:left w:val="none" w:sz="0" w:space="8" w:color="000000"/>
        </w:pBdr>
        <w:spacing w:before="312" w:after="268" w:line="360" w:lineRule="auto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sz w:val="24"/>
          <w:szCs w:val="24"/>
        </w:rPr>
        <w:t>34-809：张思婕   陈婷婷   黄</w:t>
      </w:r>
      <w:proofErr w:type="gramStart"/>
      <w:r>
        <w:rPr>
          <w:rFonts w:ascii="宋体" w:hAnsi="宋体" w:cs="宋体" w:hint="eastAsia"/>
          <w:bCs/>
          <w:color w:val="000000"/>
          <w:sz w:val="24"/>
          <w:szCs w:val="24"/>
        </w:rPr>
        <w:t>嘉芹   黎嘉</w:t>
      </w:r>
      <w:proofErr w:type="gramEnd"/>
      <w:r>
        <w:rPr>
          <w:rFonts w:ascii="宋体" w:hAnsi="宋体" w:cs="宋体" w:hint="eastAsia"/>
          <w:bCs/>
          <w:color w:val="000000"/>
          <w:sz w:val="24"/>
          <w:szCs w:val="24"/>
        </w:rPr>
        <w:t xml:space="preserve">玲   </w:t>
      </w:r>
      <w:proofErr w:type="gramStart"/>
      <w:r>
        <w:rPr>
          <w:rFonts w:ascii="宋体" w:hAnsi="宋体" w:cs="宋体" w:hint="eastAsia"/>
          <w:bCs/>
          <w:color w:val="000000"/>
          <w:sz w:val="24"/>
          <w:szCs w:val="24"/>
        </w:rPr>
        <w:t>陈汶意   赖楚然</w:t>
      </w:r>
      <w:proofErr w:type="gramEnd"/>
    </w:p>
    <w:p w14:paraId="616E50EF" w14:textId="77777777" w:rsidR="00B5150C" w:rsidRDefault="00770AAC">
      <w:pPr>
        <w:pBdr>
          <w:left w:val="none" w:sz="0" w:space="8" w:color="000000"/>
        </w:pBdr>
        <w:spacing w:before="312" w:after="268" w:line="360" w:lineRule="auto"/>
        <w:rPr>
          <w:rFonts w:ascii="宋体" w:hAnsi="宋体" w:cs="宋体"/>
          <w:b/>
          <w:color w:val="000000"/>
          <w:sz w:val="24"/>
          <w:szCs w:val="24"/>
        </w:rPr>
      </w:pPr>
      <w:r>
        <w:rPr>
          <w:rFonts w:ascii="宋体" w:hAnsi="宋体" w:cs="宋体" w:hint="eastAsia"/>
          <w:b/>
          <w:color w:val="000000"/>
          <w:sz w:val="24"/>
          <w:szCs w:val="24"/>
        </w:rPr>
        <w:t>（2）获四次</w:t>
      </w:r>
      <w:proofErr w:type="gramStart"/>
      <w:r>
        <w:rPr>
          <w:rFonts w:ascii="宋体" w:hAnsi="宋体" w:cs="宋体" w:hint="eastAsia"/>
          <w:b/>
          <w:color w:val="000000"/>
          <w:sz w:val="24"/>
          <w:szCs w:val="24"/>
        </w:rPr>
        <w:t>宿舍月评优</w:t>
      </w:r>
      <w:proofErr w:type="gramEnd"/>
      <w:r>
        <w:rPr>
          <w:rFonts w:ascii="宋体" w:hAnsi="宋体" w:cs="宋体" w:hint="eastAsia"/>
          <w:b/>
          <w:color w:val="000000"/>
          <w:sz w:val="24"/>
          <w:szCs w:val="24"/>
        </w:rPr>
        <w:t>秀宿舍</w:t>
      </w:r>
      <w:r>
        <w:rPr>
          <w:rFonts w:ascii="宋体" w:hAnsi="宋体" w:cs="宋体" w:hint="eastAsia"/>
          <w:b/>
          <w:color w:val="00B050"/>
          <w:sz w:val="24"/>
          <w:szCs w:val="24"/>
        </w:rPr>
        <w:t>（加0.4分/人）</w:t>
      </w:r>
      <w:r>
        <w:rPr>
          <w:rFonts w:ascii="宋体" w:hAnsi="宋体" w:cs="宋体" w:hint="eastAsia"/>
          <w:b/>
          <w:sz w:val="24"/>
          <w:szCs w:val="24"/>
        </w:rPr>
        <w:t>：</w:t>
      </w:r>
    </w:p>
    <w:p w14:paraId="6023BD6F" w14:textId="77777777" w:rsidR="00B5150C" w:rsidRDefault="00770AAC">
      <w:pPr>
        <w:pBdr>
          <w:left w:val="none" w:sz="0" w:space="8" w:color="000000"/>
        </w:pBdr>
        <w:spacing w:before="312" w:after="268" w:line="360" w:lineRule="auto"/>
        <w:rPr>
          <w:rFonts w:ascii="宋体" w:hAnsi="宋体" w:cs="宋体"/>
          <w:b/>
          <w:color w:val="000000"/>
          <w:sz w:val="24"/>
          <w:szCs w:val="24"/>
        </w:rPr>
      </w:pPr>
      <w:r>
        <w:rPr>
          <w:rFonts w:ascii="宋体" w:hAnsi="宋体" w:cs="宋体" w:hint="eastAsia"/>
          <w:b/>
          <w:color w:val="000000"/>
          <w:sz w:val="24"/>
          <w:szCs w:val="24"/>
        </w:rPr>
        <w:t>17级：</w:t>
      </w:r>
    </w:p>
    <w:p w14:paraId="5627441C" w14:textId="77777777" w:rsidR="00B5150C" w:rsidRDefault="00770AAC">
      <w:pPr>
        <w:pBdr>
          <w:left w:val="none" w:sz="0" w:space="8" w:color="000000"/>
        </w:pBdr>
        <w:spacing w:before="312" w:after="268" w:line="360" w:lineRule="auto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sz w:val="24"/>
          <w:szCs w:val="24"/>
        </w:rPr>
        <w:t xml:space="preserve">32-609：王 </w:t>
      </w:r>
      <w:r>
        <w:rPr>
          <w:rFonts w:ascii="宋体" w:hAnsi="宋体" w:cs="宋体"/>
          <w:bCs/>
          <w:color w:val="000000"/>
          <w:sz w:val="24"/>
          <w:szCs w:val="24"/>
        </w:rPr>
        <w:t xml:space="preserve"> </w:t>
      </w:r>
      <w:r>
        <w:rPr>
          <w:rFonts w:ascii="宋体" w:hAnsi="宋体" w:cs="宋体" w:hint="eastAsia"/>
          <w:bCs/>
          <w:color w:val="000000"/>
          <w:sz w:val="24"/>
          <w:szCs w:val="24"/>
        </w:rPr>
        <w:t xml:space="preserve">亮   李家旭   </w:t>
      </w:r>
      <w:proofErr w:type="gramStart"/>
      <w:r>
        <w:rPr>
          <w:rFonts w:ascii="宋体" w:hAnsi="宋体" w:cs="宋体" w:hint="eastAsia"/>
          <w:bCs/>
          <w:color w:val="000000"/>
          <w:sz w:val="24"/>
          <w:szCs w:val="24"/>
        </w:rPr>
        <w:t>陈颖峰</w:t>
      </w:r>
      <w:proofErr w:type="gramEnd"/>
      <w:r>
        <w:rPr>
          <w:rFonts w:ascii="宋体" w:hAnsi="宋体" w:cs="宋体" w:hint="eastAsia"/>
          <w:bCs/>
          <w:color w:val="000000"/>
          <w:sz w:val="24"/>
          <w:szCs w:val="24"/>
        </w:rPr>
        <w:t xml:space="preserve">   麦沛斌   邝浩鹏   蔡文博</w:t>
      </w:r>
    </w:p>
    <w:p w14:paraId="3B6CB885" w14:textId="77777777" w:rsidR="00B5150C" w:rsidRDefault="00770AAC">
      <w:pPr>
        <w:pBdr>
          <w:left w:val="none" w:sz="0" w:space="8" w:color="000000"/>
        </w:pBdr>
        <w:spacing w:before="312" w:after="268" w:line="360" w:lineRule="auto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sz w:val="24"/>
          <w:szCs w:val="24"/>
        </w:rPr>
        <w:t xml:space="preserve">35-211：苏清林   吴 </w:t>
      </w:r>
      <w:r>
        <w:rPr>
          <w:rFonts w:ascii="宋体" w:hAnsi="宋体" w:cs="宋体"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宋体" w:hAnsi="宋体" w:cs="宋体" w:hint="eastAsia"/>
          <w:bCs/>
          <w:color w:val="000000"/>
          <w:sz w:val="24"/>
          <w:szCs w:val="24"/>
        </w:rPr>
        <w:t>煦</w:t>
      </w:r>
      <w:proofErr w:type="gramEnd"/>
      <w:r>
        <w:rPr>
          <w:rFonts w:ascii="宋体" w:hAnsi="宋体" w:cs="宋体" w:hint="eastAsia"/>
          <w:bCs/>
          <w:color w:val="000000"/>
          <w:sz w:val="24"/>
          <w:szCs w:val="24"/>
        </w:rPr>
        <w:t xml:space="preserve">   吴卓筠   </w:t>
      </w:r>
      <w:proofErr w:type="gramStart"/>
      <w:r>
        <w:rPr>
          <w:rFonts w:ascii="宋体" w:hAnsi="宋体" w:cs="宋体" w:hint="eastAsia"/>
          <w:bCs/>
          <w:color w:val="000000"/>
          <w:sz w:val="24"/>
          <w:szCs w:val="24"/>
        </w:rPr>
        <w:t>姚</w:t>
      </w:r>
      <w:proofErr w:type="gramEnd"/>
      <w:r>
        <w:rPr>
          <w:rFonts w:ascii="宋体" w:hAnsi="宋体" w:cs="宋体" w:hint="eastAsia"/>
          <w:bCs/>
          <w:color w:val="000000"/>
          <w:sz w:val="24"/>
          <w:szCs w:val="24"/>
        </w:rPr>
        <w:t>禅</w:t>
      </w:r>
      <w:proofErr w:type="gramStart"/>
      <w:r>
        <w:rPr>
          <w:rFonts w:ascii="宋体" w:hAnsi="宋体" w:cs="宋体" w:hint="eastAsia"/>
          <w:bCs/>
          <w:color w:val="000000"/>
          <w:sz w:val="24"/>
          <w:szCs w:val="24"/>
        </w:rPr>
        <w:t>钰</w:t>
      </w:r>
      <w:proofErr w:type="gramEnd"/>
      <w:r>
        <w:rPr>
          <w:rFonts w:ascii="宋体" w:hAnsi="宋体" w:cs="宋体" w:hint="eastAsia"/>
          <w:bCs/>
          <w:color w:val="000000"/>
          <w:sz w:val="24"/>
          <w:szCs w:val="24"/>
        </w:rPr>
        <w:t xml:space="preserve">   钟林利   卢晓贤</w:t>
      </w:r>
    </w:p>
    <w:p w14:paraId="54EF91B1" w14:textId="77777777" w:rsidR="00B5150C" w:rsidRDefault="00770AAC">
      <w:pPr>
        <w:pBdr>
          <w:left w:val="none" w:sz="0" w:space="8" w:color="000000"/>
        </w:pBdr>
        <w:spacing w:before="312" w:after="268" w:line="360" w:lineRule="auto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sz w:val="24"/>
          <w:szCs w:val="24"/>
        </w:rPr>
        <w:t>34-412：</w:t>
      </w:r>
      <w:proofErr w:type="gramStart"/>
      <w:r>
        <w:rPr>
          <w:rFonts w:ascii="宋体" w:hAnsi="宋体" w:cs="宋体" w:hint="eastAsia"/>
          <w:bCs/>
          <w:color w:val="000000"/>
          <w:sz w:val="24"/>
          <w:szCs w:val="24"/>
        </w:rPr>
        <w:t>黄伟纯</w:t>
      </w:r>
      <w:proofErr w:type="gramEnd"/>
      <w:r>
        <w:rPr>
          <w:rFonts w:ascii="宋体" w:hAnsi="宋体" w:cs="宋体" w:hint="eastAsia"/>
          <w:bCs/>
          <w:color w:val="000000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bCs/>
          <w:color w:val="000000"/>
          <w:sz w:val="24"/>
          <w:szCs w:val="24"/>
        </w:rPr>
        <w:t>李湘琪</w:t>
      </w:r>
      <w:proofErr w:type="gramEnd"/>
      <w:r>
        <w:rPr>
          <w:rFonts w:ascii="宋体" w:hAnsi="宋体" w:cs="宋体" w:hint="eastAsia"/>
          <w:bCs/>
          <w:color w:val="000000"/>
          <w:sz w:val="24"/>
          <w:szCs w:val="24"/>
        </w:rPr>
        <w:t xml:space="preserve">   郭茂娟   何 </w:t>
      </w:r>
      <w:r>
        <w:rPr>
          <w:rFonts w:ascii="宋体" w:hAnsi="宋体" w:cs="宋体"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宋体" w:hAnsi="宋体" w:cs="宋体" w:hint="eastAsia"/>
          <w:bCs/>
          <w:color w:val="000000"/>
          <w:sz w:val="24"/>
          <w:szCs w:val="24"/>
        </w:rPr>
        <w:t>娟</w:t>
      </w:r>
      <w:proofErr w:type="gramEnd"/>
      <w:r>
        <w:rPr>
          <w:rFonts w:ascii="宋体" w:hAnsi="宋体" w:cs="宋体" w:hint="eastAsia"/>
          <w:bCs/>
          <w:color w:val="000000"/>
          <w:sz w:val="24"/>
          <w:szCs w:val="24"/>
        </w:rPr>
        <w:t xml:space="preserve">   黄秋燕   黄铭洁</w:t>
      </w:r>
    </w:p>
    <w:p w14:paraId="05B5292B" w14:textId="77777777" w:rsidR="00B5150C" w:rsidRDefault="00770AAC">
      <w:pPr>
        <w:pBdr>
          <w:left w:val="none" w:sz="0" w:space="8" w:color="000000"/>
        </w:pBdr>
        <w:spacing w:before="312" w:after="268" w:line="360" w:lineRule="auto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sz w:val="24"/>
          <w:szCs w:val="24"/>
        </w:rPr>
        <w:t xml:space="preserve">34-414：王梓涵   姚钰莹   闫鑫月   宣叶子   </w:t>
      </w:r>
      <w:proofErr w:type="gramStart"/>
      <w:r>
        <w:rPr>
          <w:rFonts w:ascii="宋体" w:hAnsi="宋体" w:cs="宋体" w:hint="eastAsia"/>
          <w:bCs/>
          <w:color w:val="000000"/>
          <w:sz w:val="24"/>
          <w:szCs w:val="24"/>
        </w:rPr>
        <w:t>郑楚瑶</w:t>
      </w:r>
      <w:proofErr w:type="gramEnd"/>
      <w:r>
        <w:rPr>
          <w:rFonts w:ascii="宋体" w:hAnsi="宋体" w:cs="宋体" w:hint="eastAsia"/>
          <w:bCs/>
          <w:color w:val="000000"/>
          <w:sz w:val="24"/>
          <w:szCs w:val="24"/>
        </w:rPr>
        <w:t xml:space="preserve">   张富城</w:t>
      </w:r>
    </w:p>
    <w:p w14:paraId="11F8FF63" w14:textId="77777777" w:rsidR="00B5150C" w:rsidRDefault="00770AAC">
      <w:pPr>
        <w:pBdr>
          <w:left w:val="none" w:sz="0" w:space="8" w:color="000000"/>
        </w:pBdr>
        <w:spacing w:before="312" w:after="268" w:line="360" w:lineRule="auto"/>
        <w:rPr>
          <w:rFonts w:ascii="宋体" w:hAnsi="宋体" w:cs="宋体"/>
          <w:b/>
          <w:color w:val="000000"/>
          <w:sz w:val="24"/>
          <w:szCs w:val="24"/>
        </w:rPr>
      </w:pPr>
      <w:r>
        <w:rPr>
          <w:rFonts w:ascii="宋体" w:hAnsi="宋体" w:cs="宋体" w:hint="eastAsia"/>
          <w:b/>
          <w:color w:val="000000"/>
          <w:sz w:val="24"/>
          <w:szCs w:val="24"/>
        </w:rPr>
        <w:t>18级：</w:t>
      </w:r>
    </w:p>
    <w:p w14:paraId="186A2540" w14:textId="77777777" w:rsidR="00B5150C" w:rsidRDefault="00770AAC">
      <w:pPr>
        <w:pBdr>
          <w:left w:val="none" w:sz="0" w:space="8" w:color="000000"/>
        </w:pBdr>
        <w:spacing w:before="312" w:after="268" w:line="360" w:lineRule="auto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sz w:val="24"/>
          <w:szCs w:val="24"/>
        </w:rPr>
        <w:t>33-101：黄志睿   李</w:t>
      </w:r>
      <w:proofErr w:type="gramStart"/>
      <w:r>
        <w:rPr>
          <w:rFonts w:ascii="宋体" w:hAnsi="宋体" w:cs="宋体" w:hint="eastAsia"/>
          <w:bCs/>
          <w:color w:val="000000"/>
          <w:sz w:val="24"/>
          <w:szCs w:val="24"/>
        </w:rPr>
        <w:t>岳洲</w:t>
      </w:r>
      <w:proofErr w:type="gramEnd"/>
      <w:r>
        <w:rPr>
          <w:rFonts w:ascii="宋体" w:hAnsi="宋体" w:cs="宋体" w:hint="eastAsia"/>
          <w:bCs/>
          <w:color w:val="000000"/>
          <w:sz w:val="24"/>
          <w:szCs w:val="24"/>
        </w:rPr>
        <w:t xml:space="preserve">   梁子昭   廖宇昊   杨泽豪   李鹏</w:t>
      </w:r>
      <w:proofErr w:type="gramStart"/>
      <w:r>
        <w:rPr>
          <w:rFonts w:ascii="宋体" w:hAnsi="宋体" w:cs="宋体" w:hint="eastAsia"/>
          <w:bCs/>
          <w:color w:val="000000"/>
          <w:sz w:val="24"/>
          <w:szCs w:val="24"/>
        </w:rPr>
        <w:t>儒</w:t>
      </w:r>
      <w:proofErr w:type="gramEnd"/>
    </w:p>
    <w:p w14:paraId="3B23C923" w14:textId="77777777" w:rsidR="00B5150C" w:rsidRDefault="00770AAC">
      <w:pPr>
        <w:pBdr>
          <w:left w:val="none" w:sz="0" w:space="8" w:color="000000"/>
        </w:pBdr>
        <w:spacing w:before="312" w:after="268" w:line="360" w:lineRule="auto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sz w:val="24"/>
          <w:szCs w:val="24"/>
        </w:rPr>
        <w:t>34-113：谢</w:t>
      </w:r>
      <w:proofErr w:type="gramStart"/>
      <w:r>
        <w:rPr>
          <w:rFonts w:ascii="宋体" w:hAnsi="宋体" w:cs="宋体" w:hint="eastAsia"/>
          <w:bCs/>
          <w:color w:val="000000"/>
          <w:sz w:val="24"/>
          <w:szCs w:val="24"/>
        </w:rPr>
        <w:t>莹莹</w:t>
      </w:r>
      <w:proofErr w:type="gramEnd"/>
      <w:r>
        <w:rPr>
          <w:rFonts w:ascii="宋体" w:hAnsi="宋体" w:cs="宋体" w:hint="eastAsia"/>
          <w:bCs/>
          <w:color w:val="000000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bCs/>
          <w:color w:val="000000"/>
          <w:sz w:val="24"/>
          <w:szCs w:val="24"/>
        </w:rPr>
        <w:t>郑可晴</w:t>
      </w:r>
      <w:proofErr w:type="gramEnd"/>
      <w:r>
        <w:rPr>
          <w:rFonts w:ascii="宋体" w:hAnsi="宋体" w:cs="宋体" w:hint="eastAsia"/>
          <w:bCs/>
          <w:color w:val="000000"/>
          <w:sz w:val="24"/>
          <w:szCs w:val="24"/>
        </w:rPr>
        <w:t xml:space="preserve">   罗丽梅   刘静旋   李 </w:t>
      </w:r>
      <w:r>
        <w:rPr>
          <w:rFonts w:ascii="宋体" w:hAnsi="宋体" w:cs="宋体"/>
          <w:bCs/>
          <w:color w:val="000000"/>
          <w:sz w:val="24"/>
          <w:szCs w:val="24"/>
        </w:rPr>
        <w:t xml:space="preserve"> </w:t>
      </w:r>
      <w:r>
        <w:rPr>
          <w:rFonts w:ascii="宋体" w:hAnsi="宋体" w:cs="宋体" w:hint="eastAsia"/>
          <w:bCs/>
          <w:color w:val="000000"/>
          <w:sz w:val="24"/>
          <w:szCs w:val="24"/>
        </w:rPr>
        <w:t>兰   陈晓珍</w:t>
      </w:r>
    </w:p>
    <w:p w14:paraId="66E82917" w14:textId="77777777" w:rsidR="00B5150C" w:rsidRDefault="00770AAC">
      <w:pPr>
        <w:pBdr>
          <w:left w:val="none" w:sz="0" w:space="8" w:color="000000"/>
        </w:pBdr>
        <w:spacing w:before="312" w:after="268" w:line="360" w:lineRule="auto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sz w:val="24"/>
          <w:szCs w:val="24"/>
        </w:rPr>
        <w:t>36-202：陈梓娜   魏小艺   林晓莉   黄旻</w:t>
      </w:r>
      <w:proofErr w:type="gramStart"/>
      <w:r>
        <w:rPr>
          <w:rFonts w:ascii="宋体" w:hAnsi="宋体" w:cs="宋体" w:hint="eastAsia"/>
          <w:bCs/>
          <w:color w:val="000000"/>
          <w:sz w:val="24"/>
          <w:szCs w:val="24"/>
        </w:rPr>
        <w:t>钰</w:t>
      </w:r>
      <w:proofErr w:type="gramEnd"/>
      <w:r>
        <w:rPr>
          <w:rFonts w:ascii="宋体" w:hAnsi="宋体" w:cs="宋体" w:hint="eastAsia"/>
          <w:bCs/>
          <w:color w:val="000000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bCs/>
          <w:color w:val="000000"/>
          <w:sz w:val="24"/>
          <w:szCs w:val="24"/>
        </w:rPr>
        <w:t>高纯冰</w:t>
      </w:r>
      <w:proofErr w:type="gramEnd"/>
      <w:r>
        <w:rPr>
          <w:rFonts w:ascii="宋体" w:hAnsi="宋体" w:cs="宋体" w:hint="eastAsia"/>
          <w:bCs/>
          <w:color w:val="000000"/>
          <w:sz w:val="24"/>
          <w:szCs w:val="24"/>
        </w:rPr>
        <w:t xml:space="preserve">   陈嘉琳</w:t>
      </w:r>
    </w:p>
    <w:p w14:paraId="737D4E57" w14:textId="77777777" w:rsidR="00B5150C" w:rsidRDefault="00770AAC">
      <w:pPr>
        <w:pBdr>
          <w:left w:val="none" w:sz="0" w:space="8" w:color="000000"/>
        </w:pBdr>
        <w:spacing w:before="312" w:after="268" w:line="360" w:lineRule="auto"/>
        <w:rPr>
          <w:rFonts w:ascii="宋体" w:hAnsi="宋体" w:cs="宋体"/>
          <w:b/>
          <w:color w:val="000000"/>
          <w:sz w:val="24"/>
          <w:szCs w:val="24"/>
        </w:rPr>
      </w:pPr>
      <w:r>
        <w:rPr>
          <w:rFonts w:ascii="宋体" w:hAnsi="宋体" w:cs="宋体" w:hint="eastAsia"/>
          <w:b/>
          <w:color w:val="000000"/>
          <w:sz w:val="24"/>
          <w:szCs w:val="24"/>
        </w:rPr>
        <w:t>19级：</w:t>
      </w:r>
    </w:p>
    <w:p w14:paraId="29334A88" w14:textId="37D06FA8" w:rsidR="00B5150C" w:rsidRDefault="00770AAC">
      <w:pPr>
        <w:pBdr>
          <w:left w:val="none" w:sz="0" w:space="8" w:color="000000"/>
        </w:pBdr>
        <w:spacing w:before="312" w:after="268" w:line="360" w:lineRule="auto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sz w:val="24"/>
          <w:szCs w:val="24"/>
        </w:rPr>
        <w:t xml:space="preserve">32-316：杨旭峰   朱嘉禧   </w:t>
      </w:r>
      <w:proofErr w:type="gramStart"/>
      <w:r>
        <w:rPr>
          <w:rFonts w:ascii="宋体" w:hAnsi="宋体" w:cs="宋体" w:hint="eastAsia"/>
          <w:bCs/>
          <w:color w:val="000000"/>
          <w:sz w:val="24"/>
          <w:szCs w:val="24"/>
        </w:rPr>
        <w:t>朱福铭</w:t>
      </w:r>
      <w:proofErr w:type="gramEnd"/>
      <w:r>
        <w:rPr>
          <w:rFonts w:ascii="宋体" w:hAnsi="宋体" w:cs="宋体" w:hint="eastAsia"/>
          <w:bCs/>
          <w:color w:val="000000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bCs/>
          <w:color w:val="000000"/>
          <w:sz w:val="24"/>
          <w:szCs w:val="24"/>
        </w:rPr>
        <w:t>余焯均</w:t>
      </w:r>
      <w:proofErr w:type="gramEnd"/>
      <w:r>
        <w:rPr>
          <w:rFonts w:ascii="宋体" w:hAnsi="宋体" w:cs="宋体" w:hint="eastAsia"/>
          <w:bCs/>
          <w:color w:val="000000"/>
          <w:sz w:val="24"/>
          <w:szCs w:val="24"/>
        </w:rPr>
        <w:t xml:space="preserve">   赵宇轩</w:t>
      </w:r>
      <w:r w:rsidR="006A624B">
        <w:rPr>
          <w:rFonts w:ascii="宋体" w:hAnsi="宋体" w:cs="宋体" w:hint="eastAsia"/>
          <w:bCs/>
          <w:color w:val="000000"/>
          <w:sz w:val="24"/>
          <w:szCs w:val="24"/>
        </w:rPr>
        <w:t xml:space="preserve"> </w:t>
      </w:r>
      <w:r w:rsidR="006A624B">
        <w:rPr>
          <w:rFonts w:ascii="宋体" w:hAnsi="宋体" w:cs="宋体"/>
          <w:bCs/>
          <w:color w:val="000000"/>
          <w:sz w:val="24"/>
          <w:szCs w:val="24"/>
        </w:rPr>
        <w:t xml:space="preserve">  </w:t>
      </w:r>
      <w:r w:rsidR="006A624B">
        <w:rPr>
          <w:rFonts w:ascii="宋体" w:hAnsi="宋体" w:cs="宋体" w:hint="eastAsia"/>
          <w:bCs/>
          <w:color w:val="000000"/>
          <w:sz w:val="24"/>
          <w:szCs w:val="24"/>
        </w:rPr>
        <w:t>陈鑫</w:t>
      </w:r>
    </w:p>
    <w:p w14:paraId="2FBEFEAD" w14:textId="77777777" w:rsidR="00B5150C" w:rsidRDefault="00770AAC">
      <w:pPr>
        <w:pBdr>
          <w:left w:val="none" w:sz="0" w:space="8" w:color="000000"/>
        </w:pBdr>
        <w:spacing w:before="312" w:after="268" w:line="360" w:lineRule="auto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sz w:val="24"/>
          <w:szCs w:val="24"/>
        </w:rPr>
        <w:t>34-607：</w:t>
      </w:r>
      <w:proofErr w:type="gramStart"/>
      <w:r>
        <w:rPr>
          <w:rFonts w:ascii="宋体" w:hAnsi="宋体" w:cs="宋体" w:hint="eastAsia"/>
          <w:bCs/>
          <w:color w:val="000000"/>
          <w:sz w:val="24"/>
          <w:szCs w:val="24"/>
        </w:rPr>
        <w:t>李欣雨</w:t>
      </w:r>
      <w:proofErr w:type="gramEnd"/>
      <w:r>
        <w:rPr>
          <w:rFonts w:ascii="宋体" w:hAnsi="宋体" w:cs="宋体" w:hint="eastAsia"/>
          <w:bCs/>
          <w:color w:val="000000"/>
          <w:sz w:val="24"/>
          <w:szCs w:val="24"/>
        </w:rPr>
        <w:t xml:space="preserve">   李 </w:t>
      </w:r>
      <w:r>
        <w:rPr>
          <w:rFonts w:ascii="宋体" w:hAnsi="宋体" w:cs="宋体"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宋体" w:hAnsi="宋体" w:cs="宋体" w:hint="eastAsia"/>
          <w:bCs/>
          <w:color w:val="000000"/>
          <w:sz w:val="24"/>
          <w:szCs w:val="24"/>
        </w:rPr>
        <w:t>孜</w:t>
      </w:r>
      <w:proofErr w:type="gramEnd"/>
      <w:r>
        <w:rPr>
          <w:rFonts w:ascii="宋体" w:hAnsi="宋体" w:cs="宋体" w:hint="eastAsia"/>
          <w:bCs/>
          <w:color w:val="000000"/>
          <w:sz w:val="24"/>
          <w:szCs w:val="24"/>
        </w:rPr>
        <w:t xml:space="preserve">   林斯婷   佘尼卓</w:t>
      </w:r>
      <w:proofErr w:type="gramStart"/>
      <w:r>
        <w:rPr>
          <w:rFonts w:ascii="宋体" w:hAnsi="宋体" w:cs="宋体" w:hint="eastAsia"/>
          <w:bCs/>
          <w:color w:val="000000"/>
          <w:sz w:val="24"/>
          <w:szCs w:val="24"/>
        </w:rPr>
        <w:t>嘎</w:t>
      </w:r>
      <w:proofErr w:type="gramEnd"/>
      <w:r>
        <w:rPr>
          <w:rFonts w:ascii="宋体" w:hAnsi="宋体" w:cs="宋体" w:hint="eastAsia"/>
          <w:bCs/>
          <w:color w:val="000000"/>
          <w:sz w:val="24"/>
          <w:szCs w:val="24"/>
        </w:rPr>
        <w:t xml:space="preserve"> </w:t>
      </w:r>
      <w:r>
        <w:rPr>
          <w:rFonts w:ascii="宋体" w:hAnsi="宋体" w:cs="宋体"/>
          <w:bCs/>
          <w:color w:val="000000"/>
          <w:sz w:val="24"/>
          <w:szCs w:val="24"/>
        </w:rPr>
        <w:t xml:space="preserve">  </w:t>
      </w:r>
      <w:r>
        <w:rPr>
          <w:rFonts w:ascii="宋体" w:hAnsi="宋体" w:cs="宋体" w:hint="eastAsia"/>
          <w:bCs/>
          <w:color w:val="000000"/>
          <w:sz w:val="24"/>
          <w:szCs w:val="24"/>
        </w:rPr>
        <w:t>王嘉莹   梁冬雪</w:t>
      </w:r>
    </w:p>
    <w:p w14:paraId="4D3D0053" w14:textId="77777777" w:rsidR="00B5150C" w:rsidRDefault="00770AAC">
      <w:pPr>
        <w:pBdr>
          <w:left w:val="none" w:sz="0" w:space="8" w:color="000000"/>
        </w:pBdr>
        <w:spacing w:before="312" w:after="268" w:line="360" w:lineRule="auto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sz w:val="24"/>
          <w:szCs w:val="24"/>
        </w:rPr>
        <w:t xml:space="preserve">34-708：贝 </w:t>
      </w:r>
      <w:r>
        <w:rPr>
          <w:rFonts w:ascii="宋体" w:hAnsi="宋体" w:cs="宋体"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宋体" w:hAnsi="宋体" w:cs="宋体" w:hint="eastAsia"/>
          <w:bCs/>
          <w:color w:val="000000"/>
          <w:sz w:val="24"/>
          <w:szCs w:val="24"/>
        </w:rPr>
        <w:t>翎</w:t>
      </w:r>
      <w:proofErr w:type="gramEnd"/>
      <w:r>
        <w:rPr>
          <w:rFonts w:ascii="宋体" w:hAnsi="宋体" w:cs="宋体" w:hint="eastAsia"/>
          <w:bCs/>
          <w:color w:val="000000"/>
          <w:sz w:val="24"/>
          <w:szCs w:val="24"/>
        </w:rPr>
        <w:t xml:space="preserve">   陈嘉琪   </w:t>
      </w:r>
      <w:proofErr w:type="gramStart"/>
      <w:r>
        <w:rPr>
          <w:rFonts w:ascii="宋体" w:hAnsi="宋体" w:cs="宋体" w:hint="eastAsia"/>
          <w:bCs/>
          <w:color w:val="000000"/>
          <w:sz w:val="24"/>
          <w:szCs w:val="24"/>
        </w:rPr>
        <w:t>陈颖仪</w:t>
      </w:r>
      <w:proofErr w:type="gramEnd"/>
      <w:r>
        <w:rPr>
          <w:rFonts w:ascii="宋体" w:hAnsi="宋体" w:cs="宋体" w:hint="eastAsia"/>
          <w:bCs/>
          <w:color w:val="000000"/>
          <w:sz w:val="24"/>
          <w:szCs w:val="24"/>
        </w:rPr>
        <w:t xml:space="preserve">   陈子桦   郑钰茵   周小叶</w:t>
      </w:r>
    </w:p>
    <w:p w14:paraId="384242F3" w14:textId="77777777" w:rsidR="00B5150C" w:rsidRDefault="00770AAC">
      <w:pPr>
        <w:pBdr>
          <w:left w:val="none" w:sz="0" w:space="8" w:color="000000"/>
        </w:pBdr>
        <w:spacing w:before="312" w:after="268" w:line="360" w:lineRule="auto"/>
        <w:rPr>
          <w:rFonts w:ascii="宋体" w:hAnsi="宋体" w:cs="宋体"/>
          <w:b/>
          <w:color w:val="000000"/>
          <w:sz w:val="24"/>
          <w:szCs w:val="24"/>
        </w:rPr>
      </w:pPr>
      <w:r>
        <w:rPr>
          <w:rFonts w:ascii="宋体" w:hAnsi="宋体" w:cs="宋体" w:hint="eastAsia"/>
          <w:b/>
          <w:color w:val="000000"/>
          <w:sz w:val="24"/>
          <w:szCs w:val="24"/>
        </w:rPr>
        <w:lastRenderedPageBreak/>
        <w:t>（3）获三次宿舍检查优秀宿舍</w:t>
      </w:r>
      <w:r>
        <w:rPr>
          <w:rFonts w:ascii="宋体" w:hAnsi="宋体" w:cs="宋体" w:hint="eastAsia"/>
          <w:b/>
          <w:color w:val="00B050"/>
          <w:sz w:val="24"/>
          <w:szCs w:val="24"/>
        </w:rPr>
        <w:t>（加0.3分/人）</w:t>
      </w:r>
      <w:r>
        <w:rPr>
          <w:rFonts w:ascii="宋体" w:hAnsi="宋体" w:cs="宋体" w:hint="eastAsia"/>
          <w:b/>
          <w:sz w:val="24"/>
          <w:szCs w:val="24"/>
        </w:rPr>
        <w:t>：</w:t>
      </w:r>
    </w:p>
    <w:p w14:paraId="610F331A" w14:textId="77777777" w:rsidR="00B5150C" w:rsidRDefault="00770AAC">
      <w:pPr>
        <w:pBdr>
          <w:left w:val="none" w:sz="0" w:space="8" w:color="000000"/>
        </w:pBdr>
        <w:spacing w:before="312" w:after="268" w:line="360" w:lineRule="auto"/>
        <w:rPr>
          <w:rFonts w:ascii="宋体" w:hAnsi="宋体" w:cs="宋体"/>
          <w:b/>
          <w:color w:val="000000"/>
          <w:sz w:val="24"/>
          <w:szCs w:val="24"/>
        </w:rPr>
      </w:pPr>
      <w:r>
        <w:rPr>
          <w:rFonts w:ascii="宋体" w:hAnsi="宋体" w:cs="宋体" w:hint="eastAsia"/>
          <w:b/>
          <w:color w:val="000000"/>
          <w:sz w:val="24"/>
          <w:szCs w:val="24"/>
        </w:rPr>
        <w:t>17级：</w:t>
      </w:r>
    </w:p>
    <w:p w14:paraId="1F284995" w14:textId="77777777" w:rsidR="00B5150C" w:rsidRDefault="00770AAC">
      <w:pPr>
        <w:pBdr>
          <w:left w:val="none" w:sz="0" w:space="8" w:color="000000"/>
        </w:pBdr>
        <w:spacing w:before="312" w:after="268" w:line="360" w:lineRule="auto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sz w:val="24"/>
          <w:szCs w:val="24"/>
        </w:rPr>
        <w:t>33-211：</w:t>
      </w:r>
      <w:proofErr w:type="gramStart"/>
      <w:r>
        <w:rPr>
          <w:rFonts w:ascii="宋体" w:hAnsi="宋体" w:cs="宋体" w:hint="eastAsia"/>
          <w:bCs/>
          <w:color w:val="000000"/>
          <w:sz w:val="24"/>
          <w:szCs w:val="24"/>
        </w:rPr>
        <w:t>邹</w:t>
      </w:r>
      <w:proofErr w:type="gramEnd"/>
      <w:r>
        <w:rPr>
          <w:rFonts w:ascii="宋体" w:hAnsi="宋体" w:cs="宋体" w:hint="eastAsia"/>
          <w:bCs/>
          <w:color w:val="000000"/>
          <w:sz w:val="24"/>
          <w:szCs w:val="24"/>
        </w:rPr>
        <w:t xml:space="preserve"> </w:t>
      </w:r>
      <w:r>
        <w:rPr>
          <w:rFonts w:ascii="宋体" w:hAnsi="宋体" w:cs="宋体"/>
          <w:bCs/>
          <w:color w:val="000000"/>
          <w:sz w:val="24"/>
          <w:szCs w:val="24"/>
        </w:rPr>
        <w:t xml:space="preserve"> </w:t>
      </w:r>
      <w:r>
        <w:rPr>
          <w:rFonts w:ascii="宋体" w:hAnsi="宋体" w:cs="宋体" w:hint="eastAsia"/>
          <w:bCs/>
          <w:color w:val="000000"/>
          <w:sz w:val="24"/>
          <w:szCs w:val="24"/>
        </w:rPr>
        <w:t xml:space="preserve">杰   </w:t>
      </w:r>
      <w:proofErr w:type="gramStart"/>
      <w:r>
        <w:rPr>
          <w:rFonts w:ascii="宋体" w:hAnsi="宋体" w:cs="宋体" w:hint="eastAsia"/>
          <w:bCs/>
          <w:color w:val="000000"/>
          <w:sz w:val="24"/>
          <w:szCs w:val="24"/>
        </w:rPr>
        <w:t>张泽金</w:t>
      </w:r>
      <w:proofErr w:type="gramEnd"/>
      <w:r>
        <w:rPr>
          <w:rFonts w:ascii="宋体" w:hAnsi="宋体" w:cs="宋体" w:hint="eastAsia"/>
          <w:bCs/>
          <w:color w:val="000000"/>
          <w:sz w:val="24"/>
          <w:szCs w:val="24"/>
        </w:rPr>
        <w:t xml:space="preserve">   李文星</w:t>
      </w:r>
    </w:p>
    <w:p w14:paraId="679BAA80" w14:textId="77777777" w:rsidR="00B5150C" w:rsidRDefault="00770AAC">
      <w:pPr>
        <w:pBdr>
          <w:left w:val="none" w:sz="0" w:space="8" w:color="000000"/>
        </w:pBdr>
        <w:spacing w:before="312" w:after="268" w:line="360" w:lineRule="auto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sz w:val="24"/>
          <w:szCs w:val="24"/>
        </w:rPr>
        <w:t>35-101：陈巧萍   陈珣琳   陈文琼   陈佩钰</w:t>
      </w:r>
    </w:p>
    <w:p w14:paraId="59E8D461" w14:textId="77777777" w:rsidR="00B5150C" w:rsidRDefault="00770AAC">
      <w:pPr>
        <w:pBdr>
          <w:left w:val="none" w:sz="0" w:space="8" w:color="000000"/>
        </w:pBdr>
        <w:spacing w:before="312" w:after="268" w:line="360" w:lineRule="auto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sz w:val="24"/>
          <w:szCs w:val="24"/>
        </w:rPr>
        <w:t xml:space="preserve">35-209：许婉婷   吴子宜   吴家越   </w:t>
      </w:r>
      <w:proofErr w:type="gramStart"/>
      <w:r>
        <w:rPr>
          <w:rFonts w:ascii="宋体" w:hAnsi="宋体" w:cs="宋体" w:hint="eastAsia"/>
          <w:bCs/>
          <w:color w:val="000000"/>
          <w:sz w:val="24"/>
          <w:szCs w:val="24"/>
        </w:rPr>
        <w:t>叶安琪</w:t>
      </w:r>
      <w:proofErr w:type="gramEnd"/>
      <w:r>
        <w:rPr>
          <w:rFonts w:ascii="宋体" w:hAnsi="宋体" w:cs="宋体" w:hint="eastAsia"/>
          <w:bCs/>
          <w:color w:val="000000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bCs/>
          <w:color w:val="000000"/>
          <w:sz w:val="24"/>
          <w:szCs w:val="24"/>
        </w:rPr>
        <w:t>蔡赐美</w:t>
      </w:r>
      <w:proofErr w:type="gramEnd"/>
      <w:r>
        <w:rPr>
          <w:rFonts w:ascii="宋体" w:hAnsi="宋体" w:cs="宋体" w:hint="eastAsia"/>
          <w:bCs/>
          <w:color w:val="000000"/>
          <w:sz w:val="24"/>
          <w:szCs w:val="24"/>
        </w:rPr>
        <w:t xml:space="preserve">   蔡敏珊</w:t>
      </w:r>
    </w:p>
    <w:p w14:paraId="54286BF2" w14:textId="77777777" w:rsidR="00B5150C" w:rsidRDefault="00770AAC">
      <w:pPr>
        <w:pBdr>
          <w:left w:val="none" w:sz="0" w:space="8" w:color="000000"/>
        </w:pBdr>
        <w:spacing w:before="312" w:after="268" w:line="360" w:lineRule="auto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sz w:val="24"/>
          <w:szCs w:val="24"/>
        </w:rPr>
        <w:t xml:space="preserve">34-311：赵翠婷   许卓茗   陈 </w:t>
      </w:r>
      <w:r>
        <w:rPr>
          <w:rFonts w:ascii="宋体" w:hAnsi="宋体" w:cs="宋体"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宋体" w:hAnsi="宋体" w:cs="宋体" w:hint="eastAsia"/>
          <w:bCs/>
          <w:color w:val="000000"/>
          <w:sz w:val="24"/>
          <w:szCs w:val="24"/>
        </w:rPr>
        <w:t>彤</w:t>
      </w:r>
      <w:proofErr w:type="gramEnd"/>
      <w:r>
        <w:rPr>
          <w:rFonts w:ascii="宋体" w:hAnsi="宋体" w:cs="宋体" w:hint="eastAsia"/>
          <w:bCs/>
          <w:color w:val="000000"/>
          <w:sz w:val="24"/>
          <w:szCs w:val="24"/>
        </w:rPr>
        <w:t xml:space="preserve">   陈宣彤   陈 </w:t>
      </w:r>
      <w:r>
        <w:rPr>
          <w:rFonts w:ascii="宋体" w:hAnsi="宋体" w:cs="宋体"/>
          <w:bCs/>
          <w:color w:val="000000"/>
          <w:sz w:val="24"/>
          <w:szCs w:val="24"/>
        </w:rPr>
        <w:t xml:space="preserve"> </w:t>
      </w:r>
      <w:r>
        <w:rPr>
          <w:rFonts w:ascii="宋体" w:hAnsi="宋体" w:cs="宋体" w:hint="eastAsia"/>
          <w:bCs/>
          <w:color w:val="000000"/>
          <w:sz w:val="24"/>
          <w:szCs w:val="24"/>
        </w:rPr>
        <w:t>敏   成海青</w:t>
      </w:r>
    </w:p>
    <w:p w14:paraId="2DC21388" w14:textId="77777777" w:rsidR="00B5150C" w:rsidRDefault="00770AAC">
      <w:pPr>
        <w:pBdr>
          <w:left w:val="none" w:sz="0" w:space="8" w:color="000000"/>
        </w:pBdr>
        <w:spacing w:before="312" w:after="268" w:line="360" w:lineRule="auto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sz w:val="24"/>
          <w:szCs w:val="24"/>
        </w:rPr>
        <w:t>34-413：李昕蓝   马</w:t>
      </w:r>
      <w:proofErr w:type="gramStart"/>
      <w:r>
        <w:rPr>
          <w:rFonts w:ascii="宋体" w:hAnsi="宋体" w:cs="宋体" w:hint="eastAsia"/>
          <w:bCs/>
          <w:color w:val="000000"/>
          <w:sz w:val="24"/>
          <w:szCs w:val="24"/>
        </w:rPr>
        <w:t>佳雪   宋俏微</w:t>
      </w:r>
      <w:proofErr w:type="gramEnd"/>
      <w:r>
        <w:rPr>
          <w:rFonts w:ascii="宋体" w:hAnsi="宋体" w:cs="宋体" w:hint="eastAsia"/>
          <w:bCs/>
          <w:color w:val="000000"/>
          <w:sz w:val="24"/>
          <w:szCs w:val="24"/>
        </w:rPr>
        <w:t xml:space="preserve">   林绿茵   </w:t>
      </w:r>
      <w:proofErr w:type="gramStart"/>
      <w:r>
        <w:rPr>
          <w:rFonts w:ascii="宋体" w:hAnsi="宋体" w:cs="宋体" w:hint="eastAsia"/>
          <w:bCs/>
          <w:color w:val="000000"/>
          <w:sz w:val="24"/>
          <w:szCs w:val="24"/>
        </w:rPr>
        <w:t>祁</w:t>
      </w:r>
      <w:proofErr w:type="gramEnd"/>
      <w:r>
        <w:rPr>
          <w:rFonts w:ascii="宋体" w:hAnsi="宋体" w:cs="宋体" w:hint="eastAsia"/>
          <w:bCs/>
          <w:color w:val="000000"/>
          <w:sz w:val="24"/>
          <w:szCs w:val="24"/>
        </w:rPr>
        <w:t xml:space="preserve"> </w:t>
      </w:r>
      <w:r>
        <w:rPr>
          <w:rFonts w:ascii="宋体" w:hAnsi="宋体" w:cs="宋体"/>
          <w:bCs/>
          <w:color w:val="000000"/>
          <w:sz w:val="24"/>
          <w:szCs w:val="24"/>
        </w:rPr>
        <w:t xml:space="preserve"> </w:t>
      </w:r>
      <w:r>
        <w:rPr>
          <w:rFonts w:ascii="宋体" w:hAnsi="宋体" w:cs="宋体" w:hint="eastAsia"/>
          <w:bCs/>
          <w:color w:val="000000"/>
          <w:sz w:val="24"/>
          <w:szCs w:val="24"/>
        </w:rPr>
        <w:t>琪   梁芷欣</w:t>
      </w:r>
    </w:p>
    <w:p w14:paraId="09742279" w14:textId="77777777" w:rsidR="00B5150C" w:rsidRDefault="00770AAC">
      <w:pPr>
        <w:pBdr>
          <w:left w:val="none" w:sz="0" w:space="8" w:color="000000"/>
        </w:pBdr>
        <w:spacing w:before="312" w:after="268" w:line="360" w:lineRule="auto"/>
        <w:rPr>
          <w:rFonts w:ascii="宋体" w:hAnsi="宋体" w:cs="宋体"/>
          <w:b/>
          <w:color w:val="000000"/>
          <w:sz w:val="24"/>
          <w:szCs w:val="24"/>
        </w:rPr>
      </w:pPr>
      <w:r>
        <w:rPr>
          <w:rFonts w:ascii="宋体" w:hAnsi="宋体" w:cs="宋体" w:hint="eastAsia"/>
          <w:b/>
          <w:color w:val="000000"/>
          <w:sz w:val="24"/>
          <w:szCs w:val="24"/>
        </w:rPr>
        <w:t>18级：</w:t>
      </w:r>
    </w:p>
    <w:p w14:paraId="475B3C2C" w14:textId="77777777" w:rsidR="00B5150C" w:rsidRDefault="00770AAC">
      <w:pPr>
        <w:pBdr>
          <w:left w:val="none" w:sz="0" w:space="8" w:color="000000"/>
        </w:pBdr>
        <w:spacing w:before="312" w:after="268" w:line="360" w:lineRule="auto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sz w:val="24"/>
          <w:szCs w:val="24"/>
        </w:rPr>
        <w:t>36-101：</w:t>
      </w:r>
      <w:proofErr w:type="gramStart"/>
      <w:r>
        <w:rPr>
          <w:rFonts w:ascii="宋体" w:hAnsi="宋体" w:cs="宋体" w:hint="eastAsia"/>
          <w:bCs/>
          <w:color w:val="000000"/>
          <w:sz w:val="24"/>
          <w:szCs w:val="24"/>
        </w:rPr>
        <w:t>覃</w:t>
      </w:r>
      <w:proofErr w:type="gramEnd"/>
      <w:r>
        <w:rPr>
          <w:rFonts w:ascii="宋体" w:hAnsi="宋体" w:cs="宋体" w:hint="eastAsia"/>
          <w:bCs/>
          <w:color w:val="000000"/>
          <w:sz w:val="24"/>
          <w:szCs w:val="24"/>
        </w:rPr>
        <w:t xml:space="preserve"> </w:t>
      </w:r>
      <w:r>
        <w:rPr>
          <w:rFonts w:ascii="宋体" w:hAnsi="宋体" w:cs="宋体"/>
          <w:bCs/>
          <w:color w:val="000000"/>
          <w:sz w:val="24"/>
          <w:szCs w:val="24"/>
        </w:rPr>
        <w:t xml:space="preserve"> </w:t>
      </w:r>
      <w:r>
        <w:rPr>
          <w:rFonts w:ascii="宋体" w:hAnsi="宋体" w:cs="宋体" w:hint="eastAsia"/>
          <w:bCs/>
          <w:color w:val="000000"/>
          <w:sz w:val="24"/>
          <w:szCs w:val="24"/>
        </w:rPr>
        <w:t>巧   骆李俐   冯楚莹   王雅蓉</w:t>
      </w:r>
    </w:p>
    <w:p w14:paraId="12203104" w14:textId="77777777" w:rsidR="00B5150C" w:rsidRDefault="00770AAC">
      <w:pPr>
        <w:pBdr>
          <w:left w:val="none" w:sz="0" w:space="8" w:color="000000"/>
        </w:pBdr>
        <w:spacing w:before="312" w:after="268" w:line="360" w:lineRule="auto"/>
        <w:rPr>
          <w:rFonts w:ascii="宋体" w:hAnsi="宋体" w:cs="宋体"/>
          <w:b/>
          <w:color w:val="000000"/>
          <w:sz w:val="24"/>
          <w:szCs w:val="24"/>
        </w:rPr>
      </w:pPr>
      <w:r>
        <w:rPr>
          <w:rFonts w:ascii="宋体" w:hAnsi="宋体" w:cs="宋体" w:hint="eastAsia"/>
          <w:b/>
          <w:color w:val="000000"/>
          <w:sz w:val="24"/>
          <w:szCs w:val="24"/>
        </w:rPr>
        <w:t>19级：</w:t>
      </w:r>
    </w:p>
    <w:p w14:paraId="78050F70" w14:textId="77777777" w:rsidR="00B5150C" w:rsidRDefault="00770AAC">
      <w:pPr>
        <w:pBdr>
          <w:left w:val="none" w:sz="0" w:space="8" w:color="000000"/>
        </w:pBdr>
        <w:spacing w:before="312" w:after="268" w:line="360" w:lineRule="auto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sz w:val="24"/>
          <w:szCs w:val="24"/>
        </w:rPr>
        <w:t>33-721：周</w:t>
      </w:r>
      <w:proofErr w:type="gramStart"/>
      <w:r>
        <w:rPr>
          <w:rFonts w:ascii="宋体" w:hAnsi="宋体" w:cs="宋体" w:hint="eastAsia"/>
          <w:bCs/>
          <w:color w:val="000000"/>
          <w:sz w:val="24"/>
          <w:szCs w:val="24"/>
        </w:rPr>
        <w:t>嘉健   卓派民</w:t>
      </w:r>
      <w:proofErr w:type="gramEnd"/>
      <w:r>
        <w:rPr>
          <w:rFonts w:ascii="宋体" w:hAnsi="宋体" w:cs="宋体" w:hint="eastAsia"/>
          <w:bCs/>
          <w:color w:val="000000"/>
          <w:sz w:val="24"/>
          <w:szCs w:val="24"/>
        </w:rPr>
        <w:t xml:space="preserve">   陈灿鑫   </w:t>
      </w:r>
      <w:proofErr w:type="gramStart"/>
      <w:r>
        <w:rPr>
          <w:rFonts w:ascii="宋体" w:hAnsi="宋体" w:cs="宋体" w:hint="eastAsia"/>
          <w:bCs/>
          <w:color w:val="000000"/>
          <w:sz w:val="24"/>
          <w:szCs w:val="24"/>
        </w:rPr>
        <w:t>杜智诺</w:t>
      </w:r>
      <w:proofErr w:type="gramEnd"/>
      <w:r>
        <w:rPr>
          <w:rFonts w:ascii="宋体" w:hAnsi="宋体" w:cs="宋体" w:hint="eastAsia"/>
          <w:bCs/>
          <w:color w:val="000000"/>
          <w:sz w:val="24"/>
          <w:szCs w:val="24"/>
        </w:rPr>
        <w:t xml:space="preserve">   孔令卓   李 </w:t>
      </w:r>
      <w:r>
        <w:rPr>
          <w:rFonts w:ascii="宋体" w:hAnsi="宋体" w:cs="宋体"/>
          <w:bCs/>
          <w:color w:val="000000"/>
          <w:sz w:val="24"/>
          <w:szCs w:val="24"/>
        </w:rPr>
        <w:t xml:space="preserve"> </w:t>
      </w:r>
      <w:r>
        <w:rPr>
          <w:rFonts w:ascii="宋体" w:hAnsi="宋体" w:cs="宋体" w:hint="eastAsia"/>
          <w:bCs/>
          <w:color w:val="000000"/>
          <w:sz w:val="24"/>
          <w:szCs w:val="24"/>
        </w:rPr>
        <w:t>德</w:t>
      </w:r>
    </w:p>
    <w:p w14:paraId="752E233C" w14:textId="77777777" w:rsidR="00B5150C" w:rsidRDefault="00770AAC">
      <w:pPr>
        <w:pBdr>
          <w:left w:val="none" w:sz="0" w:space="8" w:color="000000"/>
        </w:pBdr>
        <w:spacing w:before="312" w:after="268" w:line="360" w:lineRule="auto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sz w:val="24"/>
          <w:szCs w:val="24"/>
        </w:rPr>
        <w:t>33-801：邓漪恒   胡嘉炜   孔志翔   林海</w:t>
      </w:r>
      <w:proofErr w:type="gramStart"/>
      <w:r>
        <w:rPr>
          <w:rFonts w:ascii="宋体" w:hAnsi="宋体" w:cs="宋体" w:hint="eastAsia"/>
          <w:bCs/>
          <w:color w:val="000000"/>
          <w:sz w:val="24"/>
          <w:szCs w:val="24"/>
        </w:rPr>
        <w:t>彬</w:t>
      </w:r>
      <w:proofErr w:type="gramEnd"/>
      <w:r>
        <w:rPr>
          <w:rFonts w:ascii="宋体" w:hAnsi="宋体" w:cs="宋体" w:hint="eastAsia"/>
          <w:bCs/>
          <w:color w:val="000000"/>
          <w:sz w:val="24"/>
          <w:szCs w:val="24"/>
        </w:rPr>
        <w:t xml:space="preserve">   陈</w:t>
      </w:r>
      <w:proofErr w:type="gramStart"/>
      <w:r>
        <w:rPr>
          <w:rFonts w:ascii="宋体" w:hAnsi="宋体" w:cs="宋体" w:hint="eastAsia"/>
          <w:bCs/>
          <w:color w:val="000000"/>
          <w:sz w:val="24"/>
          <w:szCs w:val="24"/>
        </w:rPr>
        <w:t>永钦   赖照洲</w:t>
      </w:r>
      <w:proofErr w:type="gramEnd"/>
    </w:p>
    <w:p w14:paraId="060AB634" w14:textId="77777777" w:rsidR="00B5150C" w:rsidRDefault="00770AAC">
      <w:pPr>
        <w:pBdr>
          <w:left w:val="none" w:sz="0" w:space="8" w:color="000000"/>
        </w:pBdr>
        <w:spacing w:before="312" w:after="268" w:line="360" w:lineRule="auto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sz w:val="24"/>
          <w:szCs w:val="24"/>
        </w:rPr>
        <w:t xml:space="preserve">34-512：黄丽蓉   </w:t>
      </w:r>
      <w:proofErr w:type="gramStart"/>
      <w:r>
        <w:rPr>
          <w:rFonts w:ascii="宋体" w:hAnsi="宋体" w:cs="宋体" w:hint="eastAsia"/>
          <w:bCs/>
          <w:color w:val="000000"/>
          <w:sz w:val="24"/>
          <w:szCs w:val="24"/>
        </w:rPr>
        <w:t>冀少亚</w:t>
      </w:r>
      <w:proofErr w:type="gramEnd"/>
      <w:r>
        <w:rPr>
          <w:rFonts w:ascii="宋体" w:hAnsi="宋体" w:cs="宋体" w:hint="eastAsia"/>
          <w:bCs/>
          <w:color w:val="000000"/>
          <w:sz w:val="24"/>
          <w:szCs w:val="24"/>
        </w:rPr>
        <w:t xml:space="preserve">   李俊洁   潘心怡   </w:t>
      </w:r>
      <w:proofErr w:type="gramStart"/>
      <w:r>
        <w:rPr>
          <w:rFonts w:ascii="宋体" w:hAnsi="宋体" w:cs="宋体" w:hint="eastAsia"/>
          <w:bCs/>
          <w:color w:val="000000"/>
          <w:sz w:val="24"/>
          <w:szCs w:val="24"/>
        </w:rPr>
        <w:t>戚李妹</w:t>
      </w:r>
      <w:proofErr w:type="gramEnd"/>
      <w:r>
        <w:rPr>
          <w:rFonts w:ascii="宋体" w:hAnsi="宋体" w:cs="宋体" w:hint="eastAsia"/>
          <w:bCs/>
          <w:color w:val="000000"/>
          <w:sz w:val="24"/>
          <w:szCs w:val="24"/>
        </w:rPr>
        <w:t xml:space="preserve">   刘雪梅</w:t>
      </w:r>
    </w:p>
    <w:p w14:paraId="63FC90AD" w14:textId="77777777" w:rsidR="00B5150C" w:rsidRDefault="00770AAC">
      <w:pPr>
        <w:pBdr>
          <w:left w:val="none" w:sz="0" w:space="8" w:color="000000"/>
        </w:pBdr>
        <w:spacing w:before="312" w:after="268" w:line="360" w:lineRule="auto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sz w:val="24"/>
          <w:szCs w:val="24"/>
        </w:rPr>
        <w:t>34-701：柯莹莹   梁彦婷   李智慧   梁梓珊</w:t>
      </w:r>
    </w:p>
    <w:p w14:paraId="6B4727FE" w14:textId="77777777" w:rsidR="00B5150C" w:rsidRDefault="00770AAC">
      <w:pPr>
        <w:pBdr>
          <w:left w:val="none" w:sz="0" w:space="8" w:color="000000"/>
        </w:pBdr>
        <w:spacing w:before="312" w:after="268" w:line="360" w:lineRule="auto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sz w:val="24"/>
          <w:szCs w:val="24"/>
        </w:rPr>
        <w:t>34-803：曾</w:t>
      </w:r>
      <w:proofErr w:type="gramStart"/>
      <w:r>
        <w:rPr>
          <w:rFonts w:ascii="宋体" w:hAnsi="宋体" w:cs="宋体" w:hint="eastAsia"/>
          <w:bCs/>
          <w:color w:val="000000"/>
          <w:sz w:val="24"/>
          <w:szCs w:val="24"/>
        </w:rPr>
        <w:t>熳</w:t>
      </w:r>
      <w:proofErr w:type="gramEnd"/>
      <w:r>
        <w:rPr>
          <w:rFonts w:ascii="宋体" w:hAnsi="宋体" w:cs="宋体" w:hint="eastAsia"/>
          <w:bCs/>
          <w:color w:val="000000"/>
          <w:sz w:val="24"/>
          <w:szCs w:val="24"/>
        </w:rPr>
        <w:t xml:space="preserve">佳   张舒淳   </w:t>
      </w:r>
      <w:proofErr w:type="gramStart"/>
      <w:r>
        <w:rPr>
          <w:rFonts w:ascii="宋体" w:hAnsi="宋体" w:cs="宋体" w:hint="eastAsia"/>
          <w:bCs/>
          <w:color w:val="000000"/>
          <w:sz w:val="24"/>
          <w:szCs w:val="24"/>
        </w:rPr>
        <w:t>程秋花</w:t>
      </w:r>
      <w:proofErr w:type="gramEnd"/>
      <w:r>
        <w:rPr>
          <w:rFonts w:ascii="宋体" w:hAnsi="宋体" w:cs="宋体" w:hint="eastAsia"/>
          <w:bCs/>
          <w:color w:val="000000"/>
          <w:sz w:val="24"/>
          <w:szCs w:val="24"/>
        </w:rPr>
        <w:t xml:space="preserve">   李隽雯   赖青青   冯倩玲</w:t>
      </w:r>
    </w:p>
    <w:p w14:paraId="23D631BD" w14:textId="77777777" w:rsidR="00B5150C" w:rsidRDefault="00770AAC">
      <w:pPr>
        <w:pBdr>
          <w:left w:val="none" w:sz="0" w:space="8" w:color="000000"/>
        </w:pBdr>
        <w:spacing w:before="312" w:after="268" w:line="360" w:lineRule="auto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sz w:val="24"/>
          <w:szCs w:val="24"/>
        </w:rPr>
        <w:t xml:space="preserve">34-804：林芷而   李泳璇   廖家慧   </w:t>
      </w:r>
      <w:proofErr w:type="gramStart"/>
      <w:r>
        <w:rPr>
          <w:rFonts w:ascii="宋体" w:hAnsi="宋体" w:cs="宋体" w:hint="eastAsia"/>
          <w:bCs/>
          <w:color w:val="000000"/>
          <w:sz w:val="24"/>
          <w:szCs w:val="24"/>
        </w:rPr>
        <w:t>林佳慧</w:t>
      </w:r>
      <w:proofErr w:type="gramEnd"/>
      <w:r>
        <w:rPr>
          <w:rFonts w:ascii="宋体" w:hAnsi="宋体" w:cs="宋体" w:hint="eastAsia"/>
          <w:bCs/>
          <w:color w:val="000000"/>
          <w:sz w:val="24"/>
          <w:szCs w:val="24"/>
        </w:rPr>
        <w:t xml:space="preserve">   龙 </w:t>
      </w:r>
      <w:r>
        <w:rPr>
          <w:rFonts w:ascii="宋体" w:hAnsi="宋体" w:cs="宋体"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宋体" w:hAnsi="宋体" w:cs="宋体" w:hint="eastAsia"/>
          <w:bCs/>
          <w:color w:val="000000"/>
          <w:sz w:val="24"/>
          <w:szCs w:val="24"/>
        </w:rPr>
        <w:t>莹</w:t>
      </w:r>
      <w:proofErr w:type="gramEnd"/>
      <w:r>
        <w:rPr>
          <w:rFonts w:ascii="宋体" w:hAnsi="宋体" w:cs="宋体" w:hint="eastAsia"/>
          <w:bCs/>
          <w:color w:val="000000"/>
          <w:sz w:val="24"/>
          <w:szCs w:val="24"/>
        </w:rPr>
        <w:t xml:space="preserve">   佘穗颖</w:t>
      </w:r>
    </w:p>
    <w:p w14:paraId="6B3ED9E1" w14:textId="77777777" w:rsidR="00B5150C" w:rsidRDefault="00770AAC">
      <w:pPr>
        <w:spacing w:line="360" w:lineRule="auto"/>
        <w:rPr>
          <w:rFonts w:ascii="宋体" w:hAnsi="宋体"/>
          <w:b/>
          <w:color w:val="00B050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5食品学院青年志愿者服务队优秀志愿服务班级</w:t>
      </w:r>
      <w:r>
        <w:rPr>
          <w:rFonts w:ascii="宋体" w:hAnsi="宋体"/>
          <w:b/>
          <w:color w:val="00B050"/>
          <w:sz w:val="24"/>
          <w:szCs w:val="24"/>
        </w:rPr>
        <w:t>(0.25</w:t>
      </w:r>
      <w:r>
        <w:rPr>
          <w:rFonts w:ascii="宋体" w:hAnsi="宋体"/>
          <w:b/>
          <w:color w:val="2D893E"/>
          <w:sz w:val="24"/>
          <w:szCs w:val="24"/>
        </w:rPr>
        <w:t>分/</w:t>
      </w:r>
      <w:r>
        <w:rPr>
          <w:rFonts w:ascii="宋体" w:hAnsi="宋体"/>
          <w:b/>
          <w:color w:val="00B050"/>
          <w:sz w:val="24"/>
          <w:szCs w:val="24"/>
        </w:rPr>
        <w:t>人)</w:t>
      </w:r>
    </w:p>
    <w:p w14:paraId="65396BBF" w14:textId="77777777" w:rsidR="00B5150C" w:rsidRDefault="00770AAC">
      <w:pPr>
        <w:spacing w:line="360" w:lineRule="auto"/>
        <w:rPr>
          <w:rFonts w:ascii="宋体" w:hAnsi="宋体"/>
          <w:bCs/>
          <w:color w:val="000000" w:themeColor="text1"/>
          <w:sz w:val="24"/>
          <w:szCs w:val="24"/>
        </w:rPr>
      </w:pPr>
      <w:r>
        <w:rPr>
          <w:rFonts w:ascii="宋体" w:hAnsi="宋体"/>
          <w:bCs/>
          <w:color w:val="000000" w:themeColor="text1"/>
          <w:sz w:val="24"/>
          <w:szCs w:val="24"/>
        </w:rPr>
        <w:t>18级</w:t>
      </w:r>
      <w:proofErr w:type="gramStart"/>
      <w:r>
        <w:rPr>
          <w:rFonts w:ascii="宋体" w:hAnsi="宋体"/>
          <w:bCs/>
          <w:color w:val="000000" w:themeColor="text1"/>
          <w:sz w:val="24"/>
          <w:szCs w:val="24"/>
        </w:rPr>
        <w:t>食工丁颖班</w:t>
      </w:r>
      <w:proofErr w:type="gramEnd"/>
      <w:r>
        <w:rPr>
          <w:rFonts w:ascii="宋体" w:hAnsi="宋体"/>
          <w:bCs/>
          <w:color w:val="000000" w:themeColor="text1"/>
          <w:sz w:val="24"/>
          <w:szCs w:val="24"/>
        </w:rPr>
        <w:t xml:space="preserve">   </w:t>
      </w:r>
      <w:proofErr w:type="gramStart"/>
      <w:r>
        <w:rPr>
          <w:rFonts w:ascii="宋体" w:hAnsi="宋体"/>
          <w:bCs/>
          <w:color w:val="000000" w:themeColor="text1"/>
          <w:sz w:val="24"/>
          <w:szCs w:val="24"/>
        </w:rPr>
        <w:t>18级食工3班</w:t>
      </w:r>
      <w:proofErr w:type="gramEnd"/>
      <w:r>
        <w:rPr>
          <w:rFonts w:ascii="宋体" w:hAnsi="宋体"/>
          <w:bCs/>
          <w:color w:val="000000" w:themeColor="text1"/>
          <w:sz w:val="24"/>
          <w:szCs w:val="24"/>
        </w:rPr>
        <w:t xml:space="preserve">   </w:t>
      </w:r>
      <w:proofErr w:type="gramStart"/>
      <w:r>
        <w:rPr>
          <w:rFonts w:ascii="宋体" w:hAnsi="宋体"/>
          <w:bCs/>
          <w:color w:val="000000" w:themeColor="text1"/>
          <w:sz w:val="24"/>
          <w:szCs w:val="24"/>
        </w:rPr>
        <w:t>17级食安1班</w:t>
      </w:r>
      <w:proofErr w:type="gramEnd"/>
      <w:r>
        <w:rPr>
          <w:rFonts w:ascii="宋体" w:hAnsi="宋体"/>
          <w:bCs/>
          <w:color w:val="000000" w:themeColor="text1"/>
          <w:sz w:val="24"/>
          <w:szCs w:val="24"/>
        </w:rPr>
        <w:t xml:space="preserve">   </w:t>
      </w:r>
      <w:proofErr w:type="gramStart"/>
      <w:r>
        <w:rPr>
          <w:rFonts w:ascii="宋体" w:hAnsi="宋体"/>
          <w:bCs/>
          <w:color w:val="000000" w:themeColor="text1"/>
          <w:sz w:val="24"/>
          <w:szCs w:val="24"/>
        </w:rPr>
        <w:t>17级食安3班</w:t>
      </w:r>
      <w:proofErr w:type="gramEnd"/>
    </w:p>
    <w:p w14:paraId="66E76483" w14:textId="77777777" w:rsidR="00B5150C" w:rsidRDefault="00770AAC">
      <w:pPr>
        <w:spacing w:line="360" w:lineRule="auto"/>
        <w:rPr>
          <w:rFonts w:ascii="宋体" w:hAnsi="宋体"/>
          <w:bCs/>
          <w:color w:val="000000" w:themeColor="text1"/>
          <w:sz w:val="24"/>
          <w:szCs w:val="24"/>
        </w:rPr>
      </w:pPr>
      <w:r>
        <w:rPr>
          <w:rFonts w:ascii="宋体" w:hAnsi="宋体"/>
          <w:bCs/>
          <w:color w:val="000000" w:themeColor="text1"/>
          <w:sz w:val="24"/>
          <w:szCs w:val="24"/>
        </w:rPr>
        <w:t xml:space="preserve">18级生工3班     </w:t>
      </w:r>
      <w:proofErr w:type="gramStart"/>
      <w:r>
        <w:rPr>
          <w:rFonts w:ascii="宋体" w:hAnsi="宋体"/>
          <w:bCs/>
          <w:color w:val="000000" w:themeColor="text1"/>
          <w:sz w:val="24"/>
          <w:szCs w:val="24"/>
        </w:rPr>
        <w:t>18级食安5班</w:t>
      </w:r>
      <w:proofErr w:type="gramEnd"/>
    </w:p>
    <w:p w14:paraId="5607E588" w14:textId="77777777" w:rsidR="00B5150C" w:rsidRDefault="00B5150C">
      <w:pPr>
        <w:spacing w:line="360" w:lineRule="auto"/>
        <w:rPr>
          <w:rFonts w:ascii="宋体" w:hAnsi="宋体" w:cs="宋体"/>
          <w:sz w:val="24"/>
          <w:szCs w:val="24"/>
        </w:rPr>
      </w:pPr>
    </w:p>
    <w:p w14:paraId="07FD7A7C" w14:textId="77777777" w:rsidR="00B5150C" w:rsidRDefault="00770AAC"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6、</w:t>
      </w:r>
      <w:r>
        <w:rPr>
          <w:rFonts w:ascii="宋体" w:hAnsi="宋体" w:hint="eastAsia"/>
          <w:b/>
          <w:bCs/>
          <w:sz w:val="24"/>
          <w:szCs w:val="24"/>
        </w:rPr>
        <w:t>华南农业大学2019年“活力在基层”主题团日竞赛活动（第一赛季）</w:t>
      </w:r>
    </w:p>
    <w:p w14:paraId="2250A5FD" w14:textId="77777777" w:rsidR="00B5150C" w:rsidRDefault="00770AAC">
      <w:pPr>
        <w:spacing w:line="360" w:lineRule="auto"/>
        <w:rPr>
          <w:rFonts w:ascii="宋体" w:hAnsi="宋体"/>
          <w:b/>
          <w:bCs/>
          <w:color w:val="2D893E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校级优秀项目：</w:t>
      </w:r>
      <w:r>
        <w:rPr>
          <w:rFonts w:ascii="宋体" w:hAnsi="宋体" w:hint="eastAsia"/>
          <w:b/>
          <w:bCs/>
          <w:color w:val="2D893E"/>
          <w:sz w:val="24"/>
          <w:szCs w:val="24"/>
        </w:rPr>
        <w:t>（0.25分）</w:t>
      </w:r>
    </w:p>
    <w:p w14:paraId="0AFCA491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2017级食品质量与安全专业2班团支部</w:t>
      </w:r>
    </w:p>
    <w:p w14:paraId="1942175C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2018级食品科学与工程专业丁</w:t>
      </w:r>
      <w:proofErr w:type="gramStart"/>
      <w:r>
        <w:rPr>
          <w:rFonts w:ascii="宋体" w:hAnsi="宋体"/>
          <w:sz w:val="24"/>
          <w:szCs w:val="24"/>
        </w:rPr>
        <w:t>颖创新</w:t>
      </w:r>
      <w:proofErr w:type="gramEnd"/>
      <w:r>
        <w:rPr>
          <w:rFonts w:ascii="宋体" w:hAnsi="宋体"/>
          <w:sz w:val="24"/>
          <w:szCs w:val="24"/>
        </w:rPr>
        <w:t>班班团支部</w:t>
      </w:r>
    </w:p>
    <w:p w14:paraId="1786DF3E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2019级生物工程专业3班团支部</w:t>
      </w:r>
    </w:p>
    <w:p w14:paraId="2C2F178E" w14:textId="77777777" w:rsidR="00B5150C" w:rsidRDefault="00B5150C">
      <w:pPr>
        <w:spacing w:line="360" w:lineRule="auto"/>
        <w:rPr>
          <w:rFonts w:ascii="宋体" w:hAnsi="宋体"/>
          <w:b/>
          <w:color w:val="000000" w:themeColor="text1"/>
          <w:sz w:val="24"/>
        </w:rPr>
      </w:pPr>
    </w:p>
    <w:p w14:paraId="25A767BF" w14:textId="77777777" w:rsidR="00B5150C" w:rsidRDefault="00770AAC">
      <w:pPr>
        <w:spacing w:line="360" w:lineRule="auto"/>
        <w:rPr>
          <w:rFonts w:ascii="宋体" w:hAnsi="宋体"/>
          <w:b/>
          <w:color w:val="000000" w:themeColor="text1"/>
          <w:sz w:val="24"/>
        </w:rPr>
      </w:pPr>
      <w:r>
        <w:rPr>
          <w:rFonts w:ascii="宋体" w:hAnsi="宋体" w:hint="eastAsia"/>
          <w:b/>
          <w:color w:val="000000" w:themeColor="text1"/>
          <w:sz w:val="24"/>
        </w:rPr>
        <w:t>“活力在基层”线上主题团日活动</w:t>
      </w:r>
    </w:p>
    <w:p w14:paraId="2243D6F7" w14:textId="77777777" w:rsidR="00B5150C" w:rsidRDefault="00770AAC">
      <w:pPr>
        <w:spacing w:line="360" w:lineRule="auto"/>
        <w:rPr>
          <w:rFonts w:ascii="宋体" w:hAnsi="宋体"/>
          <w:b/>
          <w:color w:val="E36C0A" w:themeColor="accent6" w:themeShade="BF"/>
          <w:sz w:val="24"/>
        </w:rPr>
      </w:pPr>
      <w:r>
        <w:rPr>
          <w:rFonts w:ascii="宋体" w:hAnsi="宋体" w:hint="eastAsia"/>
          <w:b/>
          <w:color w:val="000000" w:themeColor="text1"/>
          <w:sz w:val="24"/>
        </w:rPr>
        <w:t>院级“活力在基层”团日活动优秀项目</w:t>
      </w:r>
      <w:r>
        <w:rPr>
          <w:rFonts w:ascii="宋体" w:hAnsi="宋体" w:hint="eastAsia"/>
          <w:b/>
          <w:color w:val="00B050"/>
          <w:sz w:val="24"/>
        </w:rPr>
        <w:t>（共十个）（</w:t>
      </w:r>
      <w:r>
        <w:rPr>
          <w:rFonts w:ascii="宋体" w:hAnsi="宋体"/>
          <w:b/>
          <w:color w:val="00B050"/>
          <w:sz w:val="24"/>
        </w:rPr>
        <w:t>0.</w:t>
      </w:r>
      <w:r>
        <w:rPr>
          <w:rFonts w:ascii="宋体" w:hAnsi="宋体" w:hint="eastAsia"/>
          <w:b/>
          <w:color w:val="00B050"/>
          <w:sz w:val="24"/>
        </w:rPr>
        <w:t>25分/支部）</w:t>
      </w:r>
    </w:p>
    <w:p w14:paraId="1F9A8DA3" w14:textId="77777777" w:rsidR="00B5150C" w:rsidRDefault="00B5150C">
      <w:pPr>
        <w:spacing w:line="360" w:lineRule="auto"/>
        <w:rPr>
          <w:rFonts w:ascii="宋体" w:hAnsi="宋体"/>
          <w:bCs/>
          <w:color w:val="538135"/>
          <w:sz w:val="24"/>
        </w:rPr>
      </w:pPr>
    </w:p>
    <w:p w14:paraId="073859C5" w14:textId="77777777" w:rsidR="00B5150C" w:rsidRDefault="00770AAC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19</w:t>
      </w:r>
      <w:proofErr w:type="gramStart"/>
      <w:r>
        <w:rPr>
          <w:rFonts w:ascii="宋体" w:hAnsi="宋体" w:hint="eastAsia"/>
          <w:bCs/>
          <w:sz w:val="24"/>
        </w:rPr>
        <w:t>食安二班</w:t>
      </w:r>
      <w:proofErr w:type="gramEnd"/>
      <w:r>
        <w:rPr>
          <w:rFonts w:ascii="宋体" w:hAnsi="宋体" w:hint="eastAsia"/>
          <w:bCs/>
          <w:sz w:val="24"/>
        </w:rPr>
        <w:t xml:space="preserve">   19</w:t>
      </w:r>
      <w:proofErr w:type="gramStart"/>
      <w:r>
        <w:rPr>
          <w:rFonts w:ascii="宋体" w:hAnsi="宋体" w:hint="eastAsia"/>
          <w:bCs/>
          <w:sz w:val="24"/>
        </w:rPr>
        <w:t>食安三班</w:t>
      </w:r>
      <w:proofErr w:type="gramEnd"/>
      <w:r>
        <w:rPr>
          <w:rFonts w:ascii="宋体" w:hAnsi="宋体" w:hint="eastAsia"/>
          <w:bCs/>
          <w:sz w:val="24"/>
        </w:rPr>
        <w:t xml:space="preserve">   17</w:t>
      </w:r>
      <w:proofErr w:type="gramStart"/>
      <w:r>
        <w:rPr>
          <w:rFonts w:ascii="宋体" w:hAnsi="宋体" w:hint="eastAsia"/>
          <w:bCs/>
          <w:sz w:val="24"/>
        </w:rPr>
        <w:t>食工三班</w:t>
      </w:r>
      <w:proofErr w:type="gramEnd"/>
      <w:r>
        <w:rPr>
          <w:rFonts w:ascii="宋体" w:hAnsi="宋体" w:hint="eastAsia"/>
          <w:bCs/>
          <w:sz w:val="24"/>
        </w:rPr>
        <w:t xml:space="preserve">   17</w:t>
      </w:r>
      <w:proofErr w:type="gramStart"/>
      <w:r>
        <w:rPr>
          <w:rFonts w:ascii="宋体" w:hAnsi="宋体" w:hint="eastAsia"/>
          <w:bCs/>
          <w:sz w:val="24"/>
        </w:rPr>
        <w:t>食安二班</w:t>
      </w:r>
      <w:proofErr w:type="gramEnd"/>
      <w:r>
        <w:rPr>
          <w:rFonts w:ascii="宋体" w:hAnsi="宋体" w:hint="eastAsia"/>
          <w:bCs/>
          <w:sz w:val="24"/>
        </w:rPr>
        <w:t xml:space="preserve">   19</w:t>
      </w:r>
      <w:proofErr w:type="gramStart"/>
      <w:r>
        <w:rPr>
          <w:rFonts w:ascii="宋体" w:hAnsi="宋体" w:hint="eastAsia"/>
          <w:bCs/>
          <w:sz w:val="24"/>
        </w:rPr>
        <w:t>食工三班</w:t>
      </w:r>
      <w:proofErr w:type="gramEnd"/>
    </w:p>
    <w:p w14:paraId="17D88CD9" w14:textId="77777777" w:rsidR="00B5150C" w:rsidRDefault="00770AAC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18生工二班   18</w:t>
      </w:r>
      <w:proofErr w:type="gramStart"/>
      <w:r>
        <w:rPr>
          <w:rFonts w:ascii="宋体" w:hAnsi="宋体" w:hint="eastAsia"/>
          <w:bCs/>
          <w:sz w:val="24"/>
        </w:rPr>
        <w:t>食工丁</w:t>
      </w:r>
      <w:proofErr w:type="gramEnd"/>
      <w:r>
        <w:rPr>
          <w:rFonts w:ascii="宋体" w:hAnsi="宋体" w:hint="eastAsia"/>
          <w:bCs/>
          <w:sz w:val="24"/>
        </w:rPr>
        <w:t>颖   17</w:t>
      </w:r>
      <w:proofErr w:type="gramStart"/>
      <w:r>
        <w:rPr>
          <w:rFonts w:ascii="宋体" w:hAnsi="宋体" w:hint="eastAsia"/>
          <w:bCs/>
          <w:sz w:val="24"/>
        </w:rPr>
        <w:t>食安三班</w:t>
      </w:r>
      <w:proofErr w:type="gramEnd"/>
      <w:r>
        <w:rPr>
          <w:rFonts w:ascii="宋体" w:hAnsi="宋体" w:hint="eastAsia"/>
          <w:bCs/>
          <w:sz w:val="24"/>
        </w:rPr>
        <w:t xml:space="preserve">   19生工三班   18</w:t>
      </w:r>
      <w:proofErr w:type="gramStart"/>
      <w:r>
        <w:rPr>
          <w:rFonts w:ascii="宋体" w:hAnsi="宋体" w:hint="eastAsia"/>
          <w:bCs/>
          <w:sz w:val="24"/>
        </w:rPr>
        <w:t>食安四班</w:t>
      </w:r>
      <w:proofErr w:type="gramEnd"/>
    </w:p>
    <w:p w14:paraId="69A00FBC" w14:textId="77777777" w:rsidR="00B5150C" w:rsidRDefault="00B5150C">
      <w:pPr>
        <w:spacing w:line="360" w:lineRule="auto"/>
        <w:rPr>
          <w:rFonts w:ascii="宋体" w:hAnsi="宋体"/>
          <w:bCs/>
          <w:sz w:val="24"/>
        </w:rPr>
      </w:pPr>
    </w:p>
    <w:p w14:paraId="3C889443" w14:textId="77777777" w:rsidR="00B5150C" w:rsidRDefault="00770AAC">
      <w:pPr>
        <w:spacing w:line="360" w:lineRule="auto"/>
        <w:rPr>
          <w:rFonts w:ascii="宋体" w:hAnsi="宋体"/>
          <w:b/>
          <w:color w:val="00B050"/>
          <w:sz w:val="24"/>
        </w:rPr>
      </w:pPr>
      <w:r>
        <w:rPr>
          <w:rFonts w:ascii="宋体" w:hAnsi="宋体" w:hint="eastAsia"/>
          <w:b/>
          <w:color w:val="000000" w:themeColor="text1"/>
          <w:sz w:val="24"/>
        </w:rPr>
        <w:t>“最具人气”团日活动项目</w:t>
      </w:r>
      <w:r>
        <w:rPr>
          <w:rFonts w:ascii="宋体" w:hAnsi="宋体" w:hint="eastAsia"/>
          <w:b/>
          <w:color w:val="00B050"/>
          <w:sz w:val="24"/>
        </w:rPr>
        <w:t>（共二个）（0.1分/支部）</w:t>
      </w:r>
    </w:p>
    <w:p w14:paraId="5EAC9692" w14:textId="77777777" w:rsidR="00B5150C" w:rsidRDefault="00770AAC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19生工三班   19</w:t>
      </w:r>
      <w:proofErr w:type="gramStart"/>
      <w:r>
        <w:rPr>
          <w:rFonts w:ascii="宋体" w:hAnsi="宋体" w:hint="eastAsia"/>
          <w:bCs/>
          <w:sz w:val="24"/>
        </w:rPr>
        <w:t>食安三班</w:t>
      </w:r>
      <w:proofErr w:type="gramEnd"/>
    </w:p>
    <w:p w14:paraId="1E193CC7" w14:textId="77777777" w:rsidR="00B5150C" w:rsidRDefault="00B5150C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</w:p>
    <w:p w14:paraId="493D5AAF" w14:textId="77777777" w:rsidR="00B5150C" w:rsidRDefault="00B5150C">
      <w:pPr>
        <w:spacing w:line="360" w:lineRule="auto"/>
        <w:jc w:val="left"/>
        <w:rPr>
          <w:rFonts w:ascii="宋体" w:hAnsi="宋体" w:cs="宋体"/>
          <w:b/>
          <w:color w:val="0000FF"/>
          <w:sz w:val="24"/>
          <w:szCs w:val="24"/>
        </w:rPr>
      </w:pPr>
    </w:p>
    <w:p w14:paraId="51CCD4D9" w14:textId="77777777" w:rsidR="00B5150C" w:rsidRDefault="00B5150C">
      <w:pPr>
        <w:spacing w:line="360" w:lineRule="auto"/>
        <w:jc w:val="left"/>
        <w:rPr>
          <w:rFonts w:ascii="宋体" w:hAnsi="宋体" w:cs="宋体"/>
          <w:b/>
          <w:color w:val="0000FF"/>
          <w:sz w:val="24"/>
          <w:szCs w:val="24"/>
        </w:rPr>
      </w:pPr>
    </w:p>
    <w:p w14:paraId="3A0E6A8A" w14:textId="77777777" w:rsidR="00B5150C" w:rsidRDefault="00770AAC">
      <w:pPr>
        <w:widowControl/>
        <w:spacing w:line="360" w:lineRule="auto"/>
        <w:jc w:val="left"/>
        <w:rPr>
          <w:rFonts w:ascii="宋体" w:hAnsi="宋体" w:cs="仿宋"/>
          <w:b/>
          <w:color w:val="0000FF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t>根据学院综合测评细则中：</w:t>
      </w:r>
      <w:r>
        <w:rPr>
          <w:rFonts w:ascii="宋体" w:hAnsi="宋体" w:cs="仿宋" w:hint="eastAsia"/>
          <w:b/>
          <w:color w:val="0000FF"/>
          <w:sz w:val="24"/>
          <w:szCs w:val="24"/>
        </w:rPr>
        <w:t>④本学年在 “三下乡”、军训、志愿者、勤工助学、通讯工作、信息工作等各类活动中获得积极分子或先进个人，加分标准为：国家级加2分，省部级加1分，市、校级加0.5分，院级加0.25分。</w:t>
      </w:r>
    </w:p>
    <w:p w14:paraId="561A0493" w14:textId="77777777" w:rsidR="00B5150C" w:rsidRDefault="00770AAC">
      <w:pPr>
        <w:pStyle w:val="ae"/>
        <w:widowControl/>
        <w:numPr>
          <w:ilvl w:val="0"/>
          <w:numId w:val="11"/>
        </w:numPr>
        <w:spacing w:line="360" w:lineRule="auto"/>
        <w:ind w:right="315" w:firstLineChars="0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暑期三下乡</w:t>
      </w:r>
      <w:r>
        <w:rPr>
          <w:rFonts w:ascii="宋体" w:hAnsi="宋体" w:cs="宋体" w:hint="eastAsia"/>
          <w:b/>
          <w:bCs/>
          <w:sz w:val="24"/>
          <w:szCs w:val="24"/>
        </w:rPr>
        <w:t>（以下名单与</w:t>
      </w:r>
      <w:proofErr w:type="gramStart"/>
      <w:r>
        <w:rPr>
          <w:rFonts w:ascii="宋体" w:hAnsi="宋体" w:cs="宋体" w:hint="eastAsia"/>
          <w:b/>
          <w:bCs/>
          <w:sz w:val="24"/>
          <w:szCs w:val="24"/>
        </w:rPr>
        <w:t>另参加</w:t>
      </w:r>
      <w:proofErr w:type="gramEnd"/>
      <w:r>
        <w:rPr>
          <w:rFonts w:ascii="宋体" w:hAnsi="宋体" w:cs="宋体" w:hint="eastAsia"/>
          <w:b/>
          <w:bCs/>
          <w:sz w:val="24"/>
          <w:szCs w:val="24"/>
        </w:rPr>
        <w:t>了三下乡加分不冲突，可累计）</w:t>
      </w:r>
    </w:p>
    <w:p w14:paraId="3F2E7071" w14:textId="77777777" w:rsidR="00B5150C" w:rsidRDefault="00770AAC">
      <w:pPr>
        <w:widowControl/>
        <w:spacing w:line="360" w:lineRule="auto"/>
        <w:ind w:right="315"/>
        <w:jc w:val="left"/>
        <w:rPr>
          <w:rFonts w:ascii="宋体" w:hAnsi="宋体" w:cs="宋体"/>
          <w:b/>
          <w:bCs/>
          <w:color w:val="FF0000"/>
          <w:sz w:val="24"/>
          <w:szCs w:val="24"/>
        </w:rPr>
      </w:pP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省级、校级、院级优秀队伍是逐级往上推选，故只</w:t>
      </w:r>
      <w:proofErr w:type="gramStart"/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取最高</w:t>
      </w:r>
      <w:proofErr w:type="gramEnd"/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荣誉分</w:t>
      </w:r>
    </w:p>
    <w:p w14:paraId="739C6E3F" w14:textId="77777777" w:rsidR="00B5150C" w:rsidRDefault="00770AAC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hd w:val="solid" w:color="FFFFFF" w:fill="FFFFFF"/>
        <w:spacing w:line="360" w:lineRule="auto"/>
        <w:rPr>
          <w:rFonts w:ascii="宋体" w:hAnsi="宋体"/>
          <w:b/>
          <w:color w:val="00B050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校级优秀队伍（2支）</w:t>
      </w:r>
      <w:r>
        <w:rPr>
          <w:rFonts w:ascii="宋体" w:hAnsi="宋体" w:hint="eastAsia"/>
          <w:b/>
          <w:color w:val="00B050"/>
          <w:sz w:val="24"/>
          <w:szCs w:val="24"/>
        </w:rPr>
        <w:t>（0.5分/人）</w:t>
      </w:r>
    </w:p>
    <w:p w14:paraId="533E66DD" w14:textId="77777777" w:rsidR="00B5150C" w:rsidRDefault="00770AAC">
      <w:pPr>
        <w:spacing w:line="360" w:lineRule="auto"/>
        <w:jc w:val="left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队伍名称：</w:t>
      </w:r>
    </w:p>
    <w:p w14:paraId="1BFD0F6B" w14:textId="77777777" w:rsidR="00B5150C" w:rsidRDefault="00770AAC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/>
          <w:sz w:val="24"/>
        </w:rPr>
        <w:t>华南农业大学食品</w:t>
      </w:r>
      <w:proofErr w:type="gramStart"/>
      <w:r>
        <w:rPr>
          <w:rFonts w:hint="eastAsia"/>
          <w:sz w:val="24"/>
        </w:rPr>
        <w:t>学院赴</w:t>
      </w:r>
      <w:proofErr w:type="gramEnd"/>
      <w:r>
        <w:rPr>
          <w:rFonts w:hint="eastAsia"/>
          <w:sz w:val="24"/>
        </w:rPr>
        <w:t>广东省潮州市潮安区“美丽中国”生态环境服务团</w:t>
      </w:r>
    </w:p>
    <w:p w14:paraId="56453B42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队员姓名：</w:t>
      </w:r>
    </w:p>
    <w:p w14:paraId="38FF4671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邱哲瀚   吴晓娜   卢奕銮   江梦婷   陈巧萍   李  果   </w:t>
      </w:r>
      <w:proofErr w:type="gramStart"/>
      <w:r>
        <w:rPr>
          <w:rFonts w:ascii="宋体" w:hAnsi="宋体" w:cs="宋体" w:hint="eastAsia"/>
          <w:sz w:val="24"/>
          <w:szCs w:val="24"/>
        </w:rPr>
        <w:t>黄允杰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sz w:val="24"/>
          <w:szCs w:val="24"/>
        </w:rPr>
        <w:t>郑培函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黄庆文   谭嘉怡   李志榆</w:t>
      </w:r>
    </w:p>
    <w:p w14:paraId="343E335F" w14:textId="77777777" w:rsidR="00B5150C" w:rsidRDefault="00B5150C">
      <w:pPr>
        <w:spacing w:line="360" w:lineRule="auto"/>
        <w:rPr>
          <w:rFonts w:ascii="宋体" w:hAnsi="宋体"/>
          <w:bCs/>
          <w:sz w:val="24"/>
          <w:szCs w:val="24"/>
        </w:rPr>
      </w:pPr>
    </w:p>
    <w:p w14:paraId="51458094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队伍名称：</w:t>
      </w:r>
    </w:p>
    <w:p w14:paraId="72628907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/>
          <w:sz w:val="24"/>
        </w:rPr>
        <w:t>华南农业大学食品</w:t>
      </w:r>
      <w:proofErr w:type="gramStart"/>
      <w:r>
        <w:rPr>
          <w:rFonts w:hint="eastAsia"/>
          <w:sz w:val="24"/>
        </w:rPr>
        <w:t>学院赴</w:t>
      </w:r>
      <w:proofErr w:type="gramEnd"/>
      <w:r>
        <w:rPr>
          <w:rFonts w:hint="eastAsia"/>
          <w:sz w:val="24"/>
        </w:rPr>
        <w:t>广东省河源市紫金县教育支农服务团</w:t>
      </w:r>
    </w:p>
    <w:p w14:paraId="492FB486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队员姓名：</w:t>
      </w:r>
    </w:p>
    <w:p w14:paraId="462D5092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/>
          <w:sz w:val="24"/>
        </w:rPr>
        <w:t>秦</w:t>
      </w:r>
      <w:proofErr w:type="gramStart"/>
      <w:r>
        <w:rPr>
          <w:rFonts w:hint="eastAsia"/>
          <w:sz w:val="24"/>
        </w:rPr>
        <w:t>仲恩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陈址熔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蓝键怡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张</w:t>
      </w:r>
      <w:r>
        <w:rPr>
          <w:rFonts w:ascii="宋体" w:hAnsi="宋体" w:cs="宋体" w:hint="eastAsia"/>
          <w:sz w:val="24"/>
          <w:szCs w:val="24"/>
        </w:rPr>
        <w:t xml:space="preserve">  </w:t>
      </w:r>
      <w:proofErr w:type="gramStart"/>
      <w:r>
        <w:rPr>
          <w:rFonts w:hint="eastAsia"/>
          <w:sz w:val="24"/>
        </w:rPr>
        <w:t>睿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陈</w:t>
      </w:r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hint="eastAsia"/>
          <w:sz w:val="24"/>
        </w:rPr>
        <w:t>蒙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冯子程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陈</w:t>
      </w:r>
      <w:r>
        <w:rPr>
          <w:rFonts w:ascii="宋体" w:hAnsi="宋体" w:cs="宋体" w:hint="eastAsia"/>
          <w:sz w:val="24"/>
          <w:szCs w:val="24"/>
        </w:rPr>
        <w:t xml:space="preserve">  </w:t>
      </w:r>
      <w:proofErr w:type="gramStart"/>
      <w:r>
        <w:rPr>
          <w:rFonts w:hint="eastAsia"/>
          <w:sz w:val="24"/>
        </w:rPr>
        <w:t>畅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林嘉尉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黎</w:t>
      </w:r>
      <w:r>
        <w:rPr>
          <w:rFonts w:ascii="宋体" w:hAnsi="宋体" w:cs="宋体" w:hint="eastAsia"/>
          <w:sz w:val="24"/>
          <w:szCs w:val="24"/>
        </w:rPr>
        <w:t xml:space="preserve">  </w:t>
      </w:r>
      <w:proofErr w:type="gramStart"/>
      <w:r>
        <w:rPr>
          <w:rFonts w:hint="eastAsia"/>
          <w:sz w:val="24"/>
        </w:rPr>
        <w:t>娟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叶婉恩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李</w:t>
      </w:r>
      <w:r>
        <w:rPr>
          <w:rFonts w:ascii="宋体" w:hAnsi="宋体" w:cs="宋体" w:hint="eastAsia"/>
          <w:sz w:val="24"/>
          <w:szCs w:val="24"/>
        </w:rPr>
        <w:t xml:space="preserve">  </w:t>
      </w:r>
      <w:proofErr w:type="gramStart"/>
      <w:r>
        <w:rPr>
          <w:rFonts w:hint="eastAsia"/>
          <w:sz w:val="24"/>
        </w:rPr>
        <w:t>戈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吴吉莉</w:t>
      </w:r>
      <w:r>
        <w:rPr>
          <w:rFonts w:hint="eastAsia"/>
          <w:sz w:val="24"/>
        </w:rPr>
        <w:t xml:space="preserve">   </w:t>
      </w:r>
      <w:r w:rsidR="00F335F7">
        <w:rPr>
          <w:sz w:val="24"/>
        </w:rPr>
        <w:t xml:space="preserve">    </w:t>
      </w:r>
      <w:proofErr w:type="gramStart"/>
      <w:r>
        <w:rPr>
          <w:rFonts w:hint="eastAsia"/>
          <w:sz w:val="24"/>
        </w:rPr>
        <w:t>叶俊锋</w:t>
      </w:r>
      <w:proofErr w:type="gramEnd"/>
      <w:r>
        <w:rPr>
          <w:rFonts w:hint="eastAsia"/>
          <w:sz w:val="24"/>
        </w:rPr>
        <w:t xml:space="preserve">   </w:t>
      </w:r>
      <w:r w:rsidR="00F335F7">
        <w:rPr>
          <w:sz w:val="24"/>
        </w:rPr>
        <w:t xml:space="preserve">    </w:t>
      </w:r>
      <w:r>
        <w:rPr>
          <w:rFonts w:hint="eastAsia"/>
          <w:sz w:val="24"/>
        </w:rPr>
        <w:t>孙旖婕</w:t>
      </w:r>
      <w:r>
        <w:rPr>
          <w:rFonts w:hint="eastAsia"/>
          <w:sz w:val="24"/>
        </w:rPr>
        <w:t xml:space="preserve">   </w:t>
      </w:r>
      <w:r w:rsidR="00F335F7">
        <w:rPr>
          <w:sz w:val="24"/>
        </w:rPr>
        <w:t xml:space="preserve">    </w:t>
      </w:r>
      <w:r>
        <w:rPr>
          <w:rFonts w:hint="eastAsia"/>
          <w:sz w:val="24"/>
        </w:rPr>
        <w:t>陈</w:t>
      </w:r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hint="eastAsia"/>
          <w:sz w:val="24"/>
        </w:rPr>
        <w:t>敏</w:t>
      </w:r>
      <w:r>
        <w:rPr>
          <w:rFonts w:hint="eastAsia"/>
          <w:sz w:val="24"/>
        </w:rPr>
        <w:t xml:space="preserve">   </w:t>
      </w:r>
      <w:r w:rsidR="00F335F7">
        <w:rPr>
          <w:sz w:val="24"/>
        </w:rPr>
        <w:t xml:space="preserve">   </w:t>
      </w:r>
      <w:r>
        <w:rPr>
          <w:rFonts w:hint="eastAsia"/>
          <w:sz w:val="24"/>
        </w:rPr>
        <w:t>邱林辉</w:t>
      </w:r>
    </w:p>
    <w:p w14:paraId="5378CD5A" w14:textId="77777777" w:rsidR="00B5150C" w:rsidRDefault="00B5150C">
      <w:pPr>
        <w:spacing w:line="360" w:lineRule="auto"/>
        <w:rPr>
          <w:rFonts w:ascii="宋体" w:hAnsi="宋体"/>
          <w:bCs/>
          <w:sz w:val="24"/>
          <w:szCs w:val="24"/>
        </w:rPr>
      </w:pPr>
    </w:p>
    <w:p w14:paraId="5C6AC724" w14:textId="77777777" w:rsidR="00B5150C" w:rsidRDefault="00770AAC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4"/>
          <w:szCs w:val="24"/>
        </w:rPr>
        <w:t>校级优秀个人名单（31人）</w:t>
      </w:r>
      <w:r>
        <w:rPr>
          <w:rFonts w:ascii="宋体" w:hAnsi="宋体" w:hint="eastAsia"/>
          <w:b/>
          <w:color w:val="00B050"/>
          <w:sz w:val="24"/>
          <w:szCs w:val="24"/>
        </w:rPr>
        <w:t>（1分/人）</w:t>
      </w:r>
    </w:p>
    <w:p w14:paraId="07669AEE" w14:textId="77777777" w:rsidR="00B5150C" w:rsidRDefault="00770AAC">
      <w:pPr>
        <w:tabs>
          <w:tab w:val="left" w:pos="3660"/>
        </w:tabs>
        <w:spacing w:line="360" w:lineRule="auto"/>
        <w:rPr>
          <w:sz w:val="24"/>
        </w:rPr>
      </w:pPr>
      <w:r>
        <w:rPr>
          <w:rFonts w:hint="eastAsia"/>
          <w:sz w:val="24"/>
        </w:rPr>
        <w:t>陈</w:t>
      </w:r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hint="eastAsia"/>
          <w:sz w:val="24"/>
        </w:rPr>
        <w:t>琪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陈</w:t>
      </w:r>
      <w:r>
        <w:rPr>
          <w:rFonts w:ascii="宋体" w:hAnsi="宋体" w:cs="宋体" w:hint="eastAsia"/>
          <w:sz w:val="24"/>
          <w:szCs w:val="24"/>
        </w:rPr>
        <w:t xml:space="preserve">  </w:t>
      </w:r>
      <w:proofErr w:type="gramStart"/>
      <w:r>
        <w:rPr>
          <w:rFonts w:hint="eastAsia"/>
          <w:sz w:val="24"/>
        </w:rPr>
        <w:t>畅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陈仁炜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方泽豪</w:t>
      </w:r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hint="eastAsia"/>
          <w:sz w:val="24"/>
        </w:rPr>
        <w:t>洪子晨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胡宇航</w:t>
      </w:r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hint="eastAsia"/>
          <w:sz w:val="24"/>
        </w:rPr>
        <w:t>李晨龙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李锟秋</w:t>
      </w:r>
      <w:r>
        <w:rPr>
          <w:rFonts w:hint="eastAsia"/>
          <w:sz w:val="24"/>
        </w:rPr>
        <w:t xml:space="preserve">  </w:t>
      </w:r>
    </w:p>
    <w:p w14:paraId="065250B1" w14:textId="77777777" w:rsidR="00B5150C" w:rsidRDefault="00770AAC">
      <w:pPr>
        <w:tabs>
          <w:tab w:val="left" w:pos="3660"/>
        </w:tabs>
        <w:spacing w:line="360" w:lineRule="auto"/>
        <w:rPr>
          <w:sz w:val="24"/>
        </w:rPr>
      </w:pPr>
      <w:r>
        <w:rPr>
          <w:rFonts w:hint="eastAsia"/>
          <w:sz w:val="24"/>
        </w:rPr>
        <w:t>李诗祺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李筱姗</w:t>
      </w:r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hint="eastAsia"/>
          <w:sz w:val="24"/>
        </w:rPr>
        <w:t>梁健梅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hint="eastAsia"/>
          <w:sz w:val="24"/>
        </w:rPr>
        <w:t>林楚如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林嘉尉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刘</w:t>
      </w:r>
      <w:r>
        <w:rPr>
          <w:rFonts w:ascii="宋体" w:hAnsi="宋体" w:cs="宋体" w:hint="eastAsia"/>
          <w:sz w:val="24"/>
          <w:szCs w:val="24"/>
        </w:rPr>
        <w:t xml:space="preserve">  </w:t>
      </w:r>
      <w:proofErr w:type="gramStart"/>
      <w:r>
        <w:rPr>
          <w:rFonts w:hint="eastAsia"/>
          <w:sz w:val="24"/>
        </w:rPr>
        <w:t>鑫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罗嘉铟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邱哲瀚</w:t>
      </w:r>
      <w:r>
        <w:rPr>
          <w:rFonts w:hint="eastAsia"/>
          <w:sz w:val="24"/>
        </w:rPr>
        <w:t xml:space="preserve">  </w:t>
      </w:r>
    </w:p>
    <w:p w14:paraId="1EEE3A92" w14:textId="77777777" w:rsidR="00B5150C" w:rsidRDefault="00770AAC">
      <w:pPr>
        <w:tabs>
          <w:tab w:val="left" w:pos="3660"/>
        </w:tabs>
        <w:spacing w:line="360" w:lineRule="auto"/>
        <w:rPr>
          <w:sz w:val="24"/>
        </w:rPr>
      </w:pPr>
      <w:r>
        <w:rPr>
          <w:rFonts w:hint="eastAsia"/>
          <w:sz w:val="24"/>
        </w:rPr>
        <w:t>吴晓娜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肖嘉玮</w:t>
      </w:r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hint="eastAsia"/>
          <w:sz w:val="24"/>
        </w:rPr>
        <w:t>谢佩纯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闫</w:t>
      </w:r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hint="eastAsia"/>
          <w:sz w:val="24"/>
        </w:rPr>
        <w:t>畅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颜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hint="eastAsia"/>
          <w:sz w:val="24"/>
        </w:rPr>
        <w:t>剑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叶婉恩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余</w:t>
      </w:r>
      <w:r>
        <w:rPr>
          <w:rFonts w:ascii="宋体" w:hAnsi="宋体" w:cs="宋体" w:hint="eastAsia"/>
          <w:sz w:val="24"/>
          <w:szCs w:val="24"/>
        </w:rPr>
        <w:t xml:space="preserve">  </w:t>
      </w:r>
      <w:proofErr w:type="gramStart"/>
      <w:r>
        <w:rPr>
          <w:rFonts w:hint="eastAsia"/>
          <w:sz w:val="24"/>
        </w:rPr>
        <w:t>禧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曾雪莹</w:t>
      </w:r>
      <w:r>
        <w:rPr>
          <w:rFonts w:hint="eastAsia"/>
          <w:sz w:val="24"/>
        </w:rPr>
        <w:t xml:space="preserve">  </w:t>
      </w:r>
    </w:p>
    <w:p w14:paraId="3449A338" w14:textId="77777777" w:rsidR="00B5150C" w:rsidRDefault="00770AAC">
      <w:pPr>
        <w:tabs>
          <w:tab w:val="left" w:pos="3660"/>
        </w:tabs>
        <w:spacing w:line="360" w:lineRule="auto"/>
        <w:rPr>
          <w:sz w:val="24"/>
        </w:rPr>
      </w:pPr>
      <w:r>
        <w:rPr>
          <w:rFonts w:hint="eastAsia"/>
          <w:sz w:val="24"/>
        </w:rPr>
        <w:t>曾语嫣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张露</w:t>
      </w:r>
      <w:proofErr w:type="gramStart"/>
      <w:r>
        <w:rPr>
          <w:rFonts w:hint="eastAsia"/>
          <w:sz w:val="24"/>
        </w:rPr>
        <w:t>露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张晓敏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赵</w:t>
      </w:r>
      <w:r>
        <w:rPr>
          <w:rFonts w:ascii="宋体" w:hAnsi="宋体" w:cs="宋体" w:hint="eastAsia"/>
          <w:sz w:val="24"/>
          <w:szCs w:val="24"/>
        </w:rPr>
        <w:t xml:space="preserve">  </w:t>
      </w:r>
      <w:proofErr w:type="gramStart"/>
      <w:r>
        <w:rPr>
          <w:rFonts w:hint="eastAsia"/>
          <w:sz w:val="24"/>
        </w:rPr>
        <w:t>爽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hint="eastAsia"/>
          <w:sz w:val="24"/>
        </w:rPr>
        <w:t>钟菲凤</w:t>
      </w:r>
      <w:proofErr w:type="gramEnd"/>
      <w:r>
        <w:rPr>
          <w:rFonts w:hint="eastAsia"/>
          <w:sz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hint="eastAsia"/>
          <w:sz w:val="24"/>
        </w:rPr>
        <w:t>钟</w:t>
      </w:r>
      <w:r>
        <w:rPr>
          <w:rFonts w:ascii="宋体" w:hAnsi="宋体" w:cs="宋体" w:hint="eastAsia"/>
          <w:sz w:val="24"/>
          <w:szCs w:val="24"/>
        </w:rPr>
        <w:t xml:space="preserve">  </w:t>
      </w:r>
      <w:proofErr w:type="gramStart"/>
      <w:r>
        <w:rPr>
          <w:rFonts w:hint="eastAsia"/>
          <w:sz w:val="24"/>
        </w:rPr>
        <w:t>瀚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hint="eastAsia"/>
          <w:sz w:val="24"/>
        </w:rPr>
        <w:t>邹</w:t>
      </w:r>
      <w:proofErr w:type="gramEnd"/>
      <w:r>
        <w:rPr>
          <w:rFonts w:hint="eastAsia"/>
          <w:sz w:val="24"/>
        </w:rPr>
        <w:t>丹阳</w:t>
      </w:r>
    </w:p>
    <w:p w14:paraId="08076D52" w14:textId="77777777" w:rsidR="00B5150C" w:rsidRDefault="00B5150C">
      <w:pPr>
        <w:spacing w:line="360" w:lineRule="auto"/>
        <w:rPr>
          <w:rFonts w:ascii="宋体" w:hAnsi="宋体"/>
          <w:bCs/>
          <w:sz w:val="28"/>
          <w:szCs w:val="28"/>
        </w:rPr>
      </w:pPr>
    </w:p>
    <w:p w14:paraId="1FF98B54" w14:textId="77777777" w:rsidR="00B5150C" w:rsidRDefault="00770AAC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hd w:val="solid" w:color="FFFFFF" w:fill="FFFFFF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院级优秀队伍名单</w:t>
      </w:r>
    </w:p>
    <w:p w14:paraId="4362D342" w14:textId="77777777" w:rsidR="00B5150C" w:rsidRDefault="00770AAC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一等奖  </w:t>
      </w:r>
      <w:r>
        <w:rPr>
          <w:rFonts w:ascii="宋体" w:hAnsi="宋体" w:hint="eastAsia"/>
          <w:b/>
          <w:color w:val="00B050"/>
          <w:sz w:val="24"/>
          <w:szCs w:val="24"/>
        </w:rPr>
        <w:t>（0.25分/人)</w:t>
      </w:r>
    </w:p>
    <w:p w14:paraId="414F583A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队名：流浪文祠</w:t>
      </w:r>
    </w:p>
    <w:p w14:paraId="1BF88D54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队员姓名：</w:t>
      </w:r>
    </w:p>
    <w:p w14:paraId="29528457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邱哲瀚   吴晓娜   卢奕銮   江梦婷   陈巧萍   李  果   </w:t>
      </w:r>
      <w:proofErr w:type="gramStart"/>
      <w:r>
        <w:rPr>
          <w:rFonts w:ascii="宋体" w:hAnsi="宋体" w:cs="宋体" w:hint="eastAsia"/>
          <w:sz w:val="24"/>
          <w:szCs w:val="24"/>
        </w:rPr>
        <w:t>黄允杰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sz w:val="24"/>
          <w:szCs w:val="24"/>
        </w:rPr>
        <w:t>郑培函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黄庆文   谭嘉怡   李志榆</w:t>
      </w:r>
    </w:p>
    <w:p w14:paraId="5DABD99E" w14:textId="77777777" w:rsidR="00B5150C" w:rsidRDefault="00B5150C">
      <w:pPr>
        <w:spacing w:line="360" w:lineRule="auto"/>
        <w:rPr>
          <w:rFonts w:ascii="宋体" w:hAnsi="宋体" w:cs="宋体"/>
          <w:sz w:val="24"/>
          <w:szCs w:val="24"/>
        </w:rPr>
      </w:pPr>
    </w:p>
    <w:p w14:paraId="24C85E56" w14:textId="77777777" w:rsidR="00B5150C" w:rsidRDefault="00770AAC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二等奖  </w:t>
      </w:r>
      <w:r>
        <w:rPr>
          <w:rFonts w:ascii="宋体" w:hAnsi="宋体" w:hint="eastAsia"/>
          <w:b/>
          <w:color w:val="00B050"/>
          <w:sz w:val="24"/>
          <w:szCs w:val="24"/>
        </w:rPr>
        <w:t>（0.2分/人)</w:t>
      </w:r>
    </w:p>
    <w:p w14:paraId="35D7DE36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队名：</w:t>
      </w:r>
      <w:proofErr w:type="gramStart"/>
      <w:r>
        <w:rPr>
          <w:rFonts w:ascii="宋体" w:hAnsi="宋体" w:cs="宋体" w:hint="eastAsia"/>
          <w:sz w:val="24"/>
          <w:szCs w:val="24"/>
        </w:rPr>
        <w:t>茶紫嫣红</w:t>
      </w:r>
      <w:proofErr w:type="gramEnd"/>
    </w:p>
    <w:p w14:paraId="357496B5" w14:textId="77777777" w:rsidR="00B5150C" w:rsidRDefault="00770AAC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队员姓名</w:t>
      </w:r>
      <w:r>
        <w:rPr>
          <w:rFonts w:ascii="宋体" w:hAnsi="宋体" w:cs="宋体" w:hint="eastAsia"/>
          <w:b/>
          <w:bCs/>
          <w:sz w:val="24"/>
          <w:szCs w:val="24"/>
        </w:rPr>
        <w:t>：</w:t>
      </w:r>
    </w:p>
    <w:p w14:paraId="54C67678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proofErr w:type="gramStart"/>
      <w:r>
        <w:rPr>
          <w:rFonts w:ascii="宋体" w:hAnsi="宋体" w:cs="宋体" w:hint="eastAsia"/>
          <w:sz w:val="24"/>
          <w:szCs w:val="24"/>
        </w:rPr>
        <w:t>谢佩纯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  <w:lang w:eastAsia="zh-TW"/>
        </w:rPr>
        <w:t>黄华彤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  <w:lang w:eastAsia="zh-TW"/>
        </w:rPr>
        <w:t>石小怡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  <w:lang w:eastAsia="zh-TW"/>
        </w:rPr>
        <w:t>张晓敏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  <w:lang w:eastAsia="zh-TW"/>
        </w:rPr>
        <w:t>李秋燕</w:t>
      </w:r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sz w:val="24"/>
          <w:szCs w:val="24"/>
          <w:lang w:eastAsia="zh-TW"/>
        </w:rPr>
        <w:t>王怀旭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陈仁炜   张</w:t>
      </w:r>
      <w:proofErr w:type="gramStart"/>
      <w:r>
        <w:rPr>
          <w:rFonts w:ascii="宋体" w:hAnsi="宋体" w:cs="宋体" w:hint="eastAsia"/>
          <w:sz w:val="24"/>
          <w:szCs w:val="24"/>
        </w:rPr>
        <w:t>晓缘   何镇光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梁锦云   王奕翔   李梓旭</w:t>
      </w:r>
    </w:p>
    <w:p w14:paraId="5CBBB5D4" w14:textId="77777777" w:rsidR="00B5150C" w:rsidRDefault="00B5150C">
      <w:pPr>
        <w:spacing w:line="360" w:lineRule="auto"/>
        <w:rPr>
          <w:rFonts w:ascii="宋体" w:hAnsi="宋体" w:cs="宋体"/>
          <w:sz w:val="24"/>
          <w:szCs w:val="24"/>
        </w:rPr>
      </w:pPr>
    </w:p>
    <w:p w14:paraId="283B76DC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队名：盛夏</w:t>
      </w:r>
      <w:proofErr w:type="gramStart"/>
      <w:r>
        <w:rPr>
          <w:rFonts w:ascii="宋体" w:hAnsi="宋体" w:cs="宋体" w:hint="eastAsia"/>
          <w:sz w:val="24"/>
          <w:szCs w:val="24"/>
        </w:rPr>
        <w:t>奎</w:t>
      </w:r>
      <w:proofErr w:type="gramEnd"/>
      <w:r>
        <w:rPr>
          <w:rFonts w:ascii="宋体" w:hAnsi="宋体" w:cs="宋体" w:hint="eastAsia"/>
          <w:sz w:val="24"/>
          <w:szCs w:val="24"/>
        </w:rPr>
        <w:t>星</w:t>
      </w:r>
    </w:p>
    <w:p w14:paraId="0C4B9E88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队员姓名：</w:t>
      </w:r>
    </w:p>
    <w:p w14:paraId="4C0D7B42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刘  </w:t>
      </w:r>
      <w:proofErr w:type="gramStart"/>
      <w:r>
        <w:rPr>
          <w:rFonts w:ascii="宋体" w:hAnsi="宋体" w:cs="宋体" w:hint="eastAsia"/>
          <w:sz w:val="24"/>
          <w:szCs w:val="24"/>
        </w:rPr>
        <w:t>鑫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杜  康   </w:t>
      </w:r>
      <w:proofErr w:type="gramStart"/>
      <w:r>
        <w:rPr>
          <w:rFonts w:ascii="宋体" w:hAnsi="宋体" w:cs="宋体" w:hint="eastAsia"/>
          <w:sz w:val="24"/>
          <w:szCs w:val="24"/>
        </w:rPr>
        <w:t>邓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sz w:val="24"/>
          <w:szCs w:val="24"/>
        </w:rPr>
        <w:t>宵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冯彬洋   程进冉   张露</w:t>
      </w:r>
      <w:proofErr w:type="gramStart"/>
      <w:r>
        <w:rPr>
          <w:rFonts w:ascii="宋体" w:hAnsi="宋体" w:cs="宋体" w:hint="eastAsia"/>
          <w:sz w:val="24"/>
          <w:szCs w:val="24"/>
        </w:rPr>
        <w:t>露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sz w:val="24"/>
          <w:szCs w:val="24"/>
        </w:rPr>
        <w:t>钟学燕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王晗东   </w:t>
      </w:r>
      <w:r>
        <w:rPr>
          <w:rFonts w:ascii="宋体" w:hAnsi="宋体" w:cs="宋体" w:hint="eastAsia"/>
          <w:sz w:val="24"/>
          <w:szCs w:val="24"/>
        </w:rPr>
        <w:lastRenderedPageBreak/>
        <w:t>张晓婷   曹文静</w:t>
      </w:r>
    </w:p>
    <w:p w14:paraId="3C3E6121" w14:textId="77777777" w:rsidR="00B5150C" w:rsidRDefault="00B5150C">
      <w:pPr>
        <w:spacing w:line="360" w:lineRule="auto"/>
        <w:rPr>
          <w:rFonts w:ascii="宋体" w:hAnsi="宋体" w:cs="宋体"/>
          <w:sz w:val="24"/>
          <w:szCs w:val="24"/>
        </w:rPr>
      </w:pPr>
    </w:p>
    <w:p w14:paraId="4020F3C6" w14:textId="77777777" w:rsidR="00B5150C" w:rsidRDefault="00770AAC">
      <w:pPr>
        <w:spacing w:line="360" w:lineRule="auto"/>
        <w:rPr>
          <w:rFonts w:ascii="宋体" w:hAnsi="宋体"/>
          <w:b/>
          <w:color w:val="00B050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三等奖  </w:t>
      </w:r>
      <w:r>
        <w:rPr>
          <w:rFonts w:ascii="宋体" w:hAnsi="宋体" w:hint="eastAsia"/>
          <w:b/>
          <w:color w:val="00B050"/>
          <w:sz w:val="24"/>
          <w:szCs w:val="24"/>
        </w:rPr>
        <w:t>（0.15分/人)</w:t>
      </w:r>
    </w:p>
    <w:p w14:paraId="4B34C307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队名：鱼遇雨欲与渔语</w:t>
      </w:r>
    </w:p>
    <w:p w14:paraId="422AC40D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队员姓名：</w:t>
      </w:r>
    </w:p>
    <w:p w14:paraId="7DAFFEC3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赖  峰   骆李俐   赵永新   赵  </w:t>
      </w:r>
      <w:proofErr w:type="gramStart"/>
      <w:r>
        <w:rPr>
          <w:rFonts w:ascii="宋体" w:hAnsi="宋体" w:cs="宋体" w:hint="eastAsia"/>
          <w:sz w:val="24"/>
          <w:szCs w:val="24"/>
        </w:rPr>
        <w:t>爽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肖嘉玮   庄婉娴   钟凯</w:t>
      </w:r>
      <w:proofErr w:type="gramStart"/>
      <w:r>
        <w:rPr>
          <w:rFonts w:ascii="宋体" w:hAnsi="宋体" w:cs="宋体" w:hint="eastAsia"/>
          <w:sz w:val="24"/>
          <w:szCs w:val="24"/>
        </w:rPr>
        <w:t>沥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刘春燕   刘易晓</w:t>
      </w:r>
    </w:p>
    <w:p w14:paraId="63CD6916" w14:textId="77777777" w:rsidR="00B5150C" w:rsidRDefault="00B5150C">
      <w:pPr>
        <w:spacing w:line="360" w:lineRule="auto"/>
        <w:rPr>
          <w:rFonts w:ascii="宋体" w:hAnsi="宋体" w:cs="宋体"/>
          <w:sz w:val="24"/>
          <w:szCs w:val="24"/>
        </w:rPr>
      </w:pPr>
    </w:p>
    <w:p w14:paraId="5A4560B6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队名：源来是你</w:t>
      </w:r>
    </w:p>
    <w:p w14:paraId="329BF94A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队员姓名：</w:t>
      </w:r>
    </w:p>
    <w:p w14:paraId="24B75730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秦</w:t>
      </w:r>
      <w:proofErr w:type="gramStart"/>
      <w:r>
        <w:rPr>
          <w:rFonts w:ascii="宋体" w:hAnsi="宋体" w:cs="宋体" w:hint="eastAsia"/>
          <w:sz w:val="24"/>
          <w:szCs w:val="24"/>
        </w:rPr>
        <w:t>仲恩   陈址熔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蓝键怡   张  </w:t>
      </w:r>
      <w:proofErr w:type="gramStart"/>
      <w:r>
        <w:rPr>
          <w:rFonts w:ascii="宋体" w:hAnsi="宋体" w:cs="宋体" w:hint="eastAsia"/>
          <w:sz w:val="24"/>
          <w:szCs w:val="24"/>
        </w:rPr>
        <w:t>睿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陈  蒙   冯子程   陈  </w:t>
      </w:r>
      <w:proofErr w:type="gramStart"/>
      <w:r>
        <w:rPr>
          <w:rFonts w:ascii="宋体" w:hAnsi="宋体" w:cs="宋体" w:hint="eastAsia"/>
          <w:sz w:val="24"/>
          <w:szCs w:val="24"/>
        </w:rPr>
        <w:t>畅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林嘉尉   黎  </w:t>
      </w:r>
      <w:proofErr w:type="gramStart"/>
      <w:r>
        <w:rPr>
          <w:rFonts w:ascii="宋体" w:hAnsi="宋体" w:cs="宋体" w:hint="eastAsia"/>
          <w:sz w:val="24"/>
          <w:szCs w:val="24"/>
        </w:rPr>
        <w:t>娟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叶婉恩   李  </w:t>
      </w:r>
      <w:proofErr w:type="gramStart"/>
      <w:r>
        <w:rPr>
          <w:rFonts w:ascii="宋体" w:hAnsi="宋体" w:cs="宋体" w:hint="eastAsia"/>
          <w:sz w:val="24"/>
          <w:szCs w:val="24"/>
        </w:rPr>
        <w:t>戈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吴吉莉   </w:t>
      </w:r>
      <w:proofErr w:type="gramStart"/>
      <w:r>
        <w:rPr>
          <w:rFonts w:ascii="宋体" w:hAnsi="宋体" w:cs="宋体" w:hint="eastAsia"/>
          <w:sz w:val="24"/>
          <w:szCs w:val="24"/>
        </w:rPr>
        <w:t>叶俊锋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孙旖婕   陈  敏   邱林辉</w:t>
      </w:r>
    </w:p>
    <w:p w14:paraId="289894F8" w14:textId="77777777" w:rsidR="00B5150C" w:rsidRDefault="00B5150C">
      <w:pPr>
        <w:spacing w:line="360" w:lineRule="auto"/>
        <w:rPr>
          <w:rFonts w:ascii="宋体" w:hAnsi="宋体" w:cs="宋体"/>
          <w:sz w:val="24"/>
          <w:szCs w:val="24"/>
        </w:rPr>
      </w:pPr>
    </w:p>
    <w:p w14:paraId="0097C158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队名：</w:t>
      </w:r>
      <w:proofErr w:type="gramStart"/>
      <w:r>
        <w:rPr>
          <w:rFonts w:ascii="宋体" w:hAnsi="宋体" w:cs="宋体" w:hint="eastAsia"/>
          <w:sz w:val="24"/>
          <w:szCs w:val="24"/>
        </w:rPr>
        <w:t>豫见漯河</w:t>
      </w:r>
      <w:proofErr w:type="gramEnd"/>
      <w:r>
        <w:rPr>
          <w:rFonts w:ascii="宋体" w:hAnsi="宋体" w:cs="宋体" w:hint="eastAsia"/>
          <w:sz w:val="24"/>
          <w:szCs w:val="24"/>
        </w:rPr>
        <w:t>儿</w:t>
      </w:r>
    </w:p>
    <w:p w14:paraId="58E0F8E0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队员姓名：</w:t>
      </w:r>
    </w:p>
    <w:p w14:paraId="49B89426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黄舒婷   谭安琪   </w:t>
      </w:r>
      <w:proofErr w:type="gramStart"/>
      <w:r>
        <w:rPr>
          <w:rFonts w:ascii="宋体" w:hAnsi="宋体" w:cs="宋体" w:hint="eastAsia"/>
          <w:sz w:val="24"/>
          <w:szCs w:val="24"/>
        </w:rPr>
        <w:t>高亚晖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骆俊勇   </w:t>
      </w:r>
      <w:proofErr w:type="gramStart"/>
      <w:r>
        <w:rPr>
          <w:rFonts w:ascii="宋体" w:hAnsi="宋体" w:cs="宋体" w:hint="eastAsia"/>
          <w:sz w:val="24"/>
          <w:szCs w:val="24"/>
        </w:rPr>
        <w:t>罗树宏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林晓莉   </w:t>
      </w:r>
      <w:proofErr w:type="gramStart"/>
      <w:r>
        <w:rPr>
          <w:rFonts w:ascii="宋体" w:hAnsi="宋体" w:cs="宋体" w:hint="eastAsia"/>
          <w:sz w:val="24"/>
          <w:szCs w:val="24"/>
        </w:rPr>
        <w:t>许惠盈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杨焯仁</w:t>
      </w:r>
    </w:p>
    <w:p w14:paraId="491854E3" w14:textId="77777777" w:rsidR="00B5150C" w:rsidRDefault="00B5150C">
      <w:pPr>
        <w:spacing w:line="360" w:lineRule="auto"/>
        <w:rPr>
          <w:rFonts w:ascii="宋体" w:hAnsi="宋体"/>
          <w:sz w:val="24"/>
          <w:szCs w:val="24"/>
        </w:rPr>
      </w:pPr>
    </w:p>
    <w:p w14:paraId="457D758F" w14:textId="77777777" w:rsidR="00B5150C" w:rsidRDefault="00770AAC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院级优秀个人名单（26人）</w:t>
      </w:r>
      <w:r>
        <w:rPr>
          <w:rFonts w:ascii="宋体" w:hAnsi="宋体" w:hint="eastAsia"/>
          <w:b/>
          <w:color w:val="00B050"/>
          <w:sz w:val="24"/>
          <w:szCs w:val="24"/>
        </w:rPr>
        <w:t>(0.5分/人)</w:t>
      </w:r>
    </w:p>
    <w:p w14:paraId="7913DAC5" w14:textId="77777777" w:rsidR="00B5150C" w:rsidRDefault="00770AAC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hd w:val="solid" w:color="FFFFFF" w:fill="FFFFFF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吴晓娜   </w:t>
      </w:r>
      <w:proofErr w:type="gramStart"/>
      <w:r>
        <w:rPr>
          <w:rFonts w:ascii="宋体" w:hAnsi="宋体" w:cs="宋体" w:hint="eastAsia"/>
          <w:sz w:val="24"/>
          <w:szCs w:val="24"/>
        </w:rPr>
        <w:t>李志榆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黄舒婷   </w:t>
      </w:r>
      <w:proofErr w:type="gramStart"/>
      <w:r>
        <w:rPr>
          <w:rFonts w:ascii="宋体" w:hAnsi="宋体" w:cs="宋体" w:hint="eastAsia"/>
          <w:sz w:val="24"/>
          <w:szCs w:val="24"/>
        </w:rPr>
        <w:t>罗树宏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郑佳淳   钟  </w:t>
      </w:r>
      <w:proofErr w:type="gramStart"/>
      <w:r>
        <w:rPr>
          <w:rFonts w:ascii="宋体" w:hAnsi="宋体" w:cs="宋体" w:hint="eastAsia"/>
          <w:sz w:val="24"/>
          <w:szCs w:val="24"/>
        </w:rPr>
        <w:t>浩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sz w:val="24"/>
          <w:szCs w:val="24"/>
        </w:rPr>
        <w:t>王怀旭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黄华彤   </w:t>
      </w:r>
      <w:r>
        <w:rPr>
          <w:rFonts w:ascii="宋体" w:hAnsi="宋体" w:hint="eastAsia"/>
          <w:sz w:val="24"/>
          <w:szCs w:val="24"/>
        </w:rPr>
        <w:t>邓泳琪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吴晨雨</w:t>
      </w:r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hint="eastAsia"/>
          <w:sz w:val="24"/>
          <w:szCs w:val="24"/>
        </w:rPr>
        <w:t>梁健梅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林</w:t>
      </w:r>
      <w:proofErr w:type="gramStart"/>
      <w:r>
        <w:rPr>
          <w:rFonts w:ascii="宋体" w:hAnsi="宋体" w:hint="eastAsia"/>
          <w:sz w:val="24"/>
          <w:szCs w:val="24"/>
        </w:rPr>
        <w:t>楚如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莫苑蓉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姚静雯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陈琳</w:t>
      </w:r>
      <w:proofErr w:type="gramStart"/>
      <w:r>
        <w:rPr>
          <w:rFonts w:ascii="宋体" w:hAnsi="宋体" w:hint="eastAsia"/>
          <w:sz w:val="24"/>
          <w:szCs w:val="24"/>
        </w:rPr>
        <w:t>琳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钟慧林</w:t>
      </w:r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刘</w:t>
      </w:r>
      <w:r>
        <w:rPr>
          <w:rFonts w:ascii="宋体" w:hAnsi="宋体" w:cs="宋体" w:hint="eastAsia"/>
          <w:sz w:val="24"/>
          <w:szCs w:val="24"/>
        </w:rPr>
        <w:t xml:space="preserve">  </w:t>
      </w:r>
      <w:proofErr w:type="gramStart"/>
      <w:r>
        <w:rPr>
          <w:rFonts w:ascii="宋体" w:hAnsi="宋体" w:hint="eastAsia"/>
          <w:sz w:val="24"/>
          <w:szCs w:val="24"/>
        </w:rPr>
        <w:t>鑫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李筱姗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方洁萍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赵</w:t>
      </w:r>
      <w:r>
        <w:rPr>
          <w:rFonts w:ascii="宋体" w:hAnsi="宋体" w:cs="宋体" w:hint="eastAsia"/>
          <w:sz w:val="24"/>
          <w:szCs w:val="24"/>
        </w:rPr>
        <w:t xml:space="preserve">  </w:t>
      </w:r>
      <w:proofErr w:type="gramStart"/>
      <w:r>
        <w:rPr>
          <w:rFonts w:ascii="宋体" w:hAnsi="宋体" w:hint="eastAsia"/>
          <w:sz w:val="24"/>
          <w:szCs w:val="24"/>
        </w:rPr>
        <w:t>爽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刘易晓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秦</w:t>
      </w:r>
      <w:proofErr w:type="gramStart"/>
      <w:r>
        <w:rPr>
          <w:rFonts w:ascii="宋体" w:hAnsi="宋体" w:hint="eastAsia"/>
          <w:sz w:val="24"/>
          <w:szCs w:val="24"/>
        </w:rPr>
        <w:t>仲恩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陈址熔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莫焱焱</w:t>
      </w:r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hint="eastAsia"/>
          <w:sz w:val="24"/>
          <w:szCs w:val="24"/>
        </w:rPr>
        <w:t>庄希盼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张露</w:t>
      </w:r>
      <w:proofErr w:type="gramStart"/>
      <w:r>
        <w:rPr>
          <w:rFonts w:ascii="宋体" w:hAnsi="宋体" w:hint="eastAsia"/>
          <w:sz w:val="24"/>
          <w:szCs w:val="24"/>
        </w:rPr>
        <w:t>露</w:t>
      </w:r>
      <w:proofErr w:type="gramEnd"/>
    </w:p>
    <w:p w14:paraId="09BCA005" w14:textId="77777777" w:rsidR="00B5150C" w:rsidRDefault="00770AAC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hd w:val="solid" w:color="FFFFFF" w:fill="FFFFFF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2、</w:t>
      </w:r>
      <w:r>
        <w:rPr>
          <w:rFonts w:ascii="宋体" w:hAnsi="宋体"/>
          <w:b/>
          <w:sz w:val="24"/>
          <w:szCs w:val="24"/>
        </w:rPr>
        <w:t>食品</w:t>
      </w:r>
      <w:proofErr w:type="gramStart"/>
      <w:r>
        <w:rPr>
          <w:rFonts w:ascii="宋体" w:hAnsi="宋体"/>
          <w:b/>
          <w:sz w:val="24"/>
          <w:szCs w:val="24"/>
        </w:rPr>
        <w:t>寒假科技</w:t>
      </w:r>
      <w:proofErr w:type="gramEnd"/>
      <w:r>
        <w:rPr>
          <w:rFonts w:ascii="宋体" w:hAnsi="宋体"/>
          <w:b/>
          <w:sz w:val="24"/>
          <w:szCs w:val="24"/>
        </w:rPr>
        <w:t>下乡</w:t>
      </w:r>
    </w:p>
    <w:p w14:paraId="24539B63" w14:textId="77777777" w:rsidR="00B5150C" w:rsidRDefault="00770AAC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一等奖（共1支）：</w:t>
      </w:r>
      <w:r>
        <w:rPr>
          <w:rFonts w:ascii="宋体" w:hAnsi="宋体" w:hint="eastAsia"/>
          <w:b/>
          <w:color w:val="00B050"/>
          <w:sz w:val="24"/>
          <w:szCs w:val="24"/>
        </w:rPr>
        <w:t>（0.3分/人）</w:t>
      </w:r>
    </w:p>
    <w:p w14:paraId="367CE7F4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探茶潮香队</w:t>
      </w:r>
      <w:proofErr w:type="gramEnd"/>
      <w:r>
        <w:rPr>
          <w:rFonts w:ascii="宋体" w:hAnsi="宋体" w:cs="宋体" w:hint="eastAsia"/>
          <w:sz w:val="24"/>
          <w:szCs w:val="24"/>
        </w:rPr>
        <w:t>：</w:t>
      </w:r>
    </w:p>
    <w:p w14:paraId="70DB3DF3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proofErr w:type="gramStart"/>
      <w:r>
        <w:rPr>
          <w:rFonts w:ascii="宋体" w:hAnsi="宋体" w:cs="宋体" w:hint="eastAsia"/>
          <w:sz w:val="24"/>
          <w:szCs w:val="24"/>
        </w:rPr>
        <w:t>杨焯仁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sz w:val="24"/>
          <w:szCs w:val="24"/>
        </w:rPr>
        <w:t>曾宪键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吴晓娜   </w:t>
      </w:r>
      <w:proofErr w:type="gramStart"/>
      <w:r>
        <w:rPr>
          <w:rFonts w:ascii="宋体" w:hAnsi="宋体" w:cs="宋体" w:hint="eastAsia"/>
          <w:sz w:val="24"/>
          <w:szCs w:val="24"/>
        </w:rPr>
        <w:t>陈颖峰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sz w:val="24"/>
          <w:szCs w:val="24"/>
        </w:rPr>
        <w:t>黄诗洋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方泽豪   黄舒婷</w:t>
      </w:r>
    </w:p>
    <w:p w14:paraId="25E489F7" w14:textId="77777777" w:rsidR="00B5150C" w:rsidRDefault="00B5150C">
      <w:pPr>
        <w:spacing w:line="360" w:lineRule="auto"/>
        <w:rPr>
          <w:rFonts w:ascii="宋体" w:hAnsi="宋体" w:cs="宋体"/>
          <w:sz w:val="24"/>
          <w:szCs w:val="24"/>
        </w:rPr>
      </w:pPr>
    </w:p>
    <w:p w14:paraId="4B8D97C8" w14:textId="77777777" w:rsidR="00B5150C" w:rsidRDefault="00770AAC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4"/>
          <w:szCs w:val="24"/>
        </w:rPr>
        <w:t>二等奖（共2支）：</w:t>
      </w:r>
      <w:r>
        <w:rPr>
          <w:rFonts w:ascii="宋体" w:hAnsi="宋体" w:hint="eastAsia"/>
          <w:b/>
          <w:color w:val="00B050"/>
          <w:sz w:val="24"/>
          <w:szCs w:val="24"/>
        </w:rPr>
        <w:t>（0.2分/人）</w:t>
      </w:r>
    </w:p>
    <w:p w14:paraId="12049F56" w14:textId="77777777" w:rsidR="00B5150C" w:rsidRDefault="00770AAC">
      <w:pPr>
        <w:spacing w:line="360" w:lineRule="auto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擦边水球队：</w:t>
      </w:r>
    </w:p>
    <w:p w14:paraId="56616B40" w14:textId="77777777" w:rsidR="00B5150C" w:rsidRDefault="00770AAC">
      <w:pPr>
        <w:spacing w:line="360" w:lineRule="auto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lastRenderedPageBreak/>
        <w:t xml:space="preserve">邱哲瀚   郑菁菁   郑小平   李云龙   冯楚莹   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姜佩鸿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 xml:space="preserve">   肖焕莲   黄钰茹</w:t>
      </w:r>
    </w:p>
    <w:p w14:paraId="725C5B40" w14:textId="77777777" w:rsidR="00B5150C" w:rsidRDefault="00770AAC">
      <w:pPr>
        <w:spacing w:line="360" w:lineRule="auto"/>
        <w:ind w:left="480" w:hangingChars="200" w:hanging="480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臭味香投队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：</w:t>
      </w:r>
    </w:p>
    <w:p w14:paraId="5C25A0C2" w14:textId="77777777" w:rsidR="00B5150C" w:rsidRDefault="00770AAC">
      <w:pPr>
        <w:spacing w:line="360" w:lineRule="auto"/>
        <w:ind w:left="480" w:hangingChars="200" w:hanging="480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 xml:space="preserve">罗晓可   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刘泳琪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 xml:space="preserve">   魏小艺   詹晓梅   李  果   江冬怡   彭烨</w:t>
      </w:r>
    </w:p>
    <w:p w14:paraId="2A950BB8" w14:textId="77777777" w:rsidR="00B5150C" w:rsidRDefault="00770AAC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三等奖（共3支）：</w:t>
      </w:r>
      <w:r>
        <w:rPr>
          <w:rFonts w:ascii="宋体" w:hAnsi="宋体" w:hint="eastAsia"/>
          <w:b/>
          <w:color w:val="00B050"/>
          <w:sz w:val="24"/>
          <w:szCs w:val="24"/>
        </w:rPr>
        <w:t>（0.1分/人）</w:t>
      </w:r>
    </w:p>
    <w:p w14:paraId="32EF5222" w14:textId="77777777" w:rsidR="00B5150C" w:rsidRDefault="00770AAC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hd w:val="solid" w:color="FFFFFF" w:fill="FFFFFF"/>
        <w:spacing w:line="360" w:lineRule="auto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大话西游队：</w:t>
      </w:r>
    </w:p>
    <w:p w14:paraId="222EB659" w14:textId="77777777" w:rsidR="00B5150C" w:rsidRDefault="00770AAC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hd w:val="solid" w:color="FFFFFF" w:fill="FFFFFF"/>
        <w:spacing w:line="360" w:lineRule="auto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 xml:space="preserve">林凯婷   许瑞娜   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洪紫玲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 xml:space="preserve">   陈金珠   张  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睿</w:t>
      </w:r>
      <w:proofErr w:type="gramEnd"/>
    </w:p>
    <w:p w14:paraId="75163F8F" w14:textId="77777777" w:rsidR="00B5150C" w:rsidRDefault="00770AAC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hd w:val="solid" w:color="FFFFFF" w:fill="FFFFFF"/>
        <w:spacing w:line="360" w:lineRule="auto"/>
        <w:ind w:left="480" w:hangingChars="200" w:hanging="480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面面特工队：</w:t>
      </w:r>
    </w:p>
    <w:p w14:paraId="719138DF" w14:textId="77777777" w:rsidR="00B5150C" w:rsidRDefault="00770AAC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hd w:val="solid" w:color="FFFFFF" w:fill="FFFFFF"/>
        <w:spacing w:line="360" w:lineRule="auto"/>
        <w:ind w:left="480" w:hangingChars="200" w:hanging="480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 xml:space="preserve">黄  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媛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 xml:space="preserve">   赖玉健   陈素梅   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何伊颖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 xml:space="preserve">   付炳钢   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雷进宇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 xml:space="preserve">   常盈</w:t>
      </w:r>
    </w:p>
    <w:p w14:paraId="6B3FC0D0" w14:textId="77777777" w:rsidR="00B5150C" w:rsidRDefault="00770AAC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hd w:val="solid" w:color="FFFFFF" w:fill="FFFFFF"/>
        <w:spacing w:line="360" w:lineRule="auto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晋军面食队：</w:t>
      </w:r>
    </w:p>
    <w:p w14:paraId="07D4EADF" w14:textId="77777777" w:rsidR="00B5150C" w:rsidRDefault="00770AAC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hd w:val="solid" w:color="FFFFFF" w:fill="FFFFFF"/>
        <w:spacing w:line="360" w:lineRule="auto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 xml:space="preserve">李  沛   洪泽森   周琬程   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朱希琳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 xml:space="preserve">   谢奇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汎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 xml:space="preserve">   钟庆玲   王小燕</w:t>
      </w:r>
    </w:p>
    <w:p w14:paraId="0E431181" w14:textId="77777777" w:rsidR="00B5150C" w:rsidRDefault="00B5150C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hd w:val="solid" w:color="FFFFFF" w:fill="FFFFFF"/>
        <w:spacing w:line="360" w:lineRule="auto"/>
        <w:rPr>
          <w:rFonts w:ascii="宋体" w:hAnsi="宋体"/>
          <w:b/>
          <w:sz w:val="24"/>
          <w:szCs w:val="24"/>
        </w:rPr>
      </w:pPr>
    </w:p>
    <w:p w14:paraId="3E0346F3" w14:textId="77777777" w:rsidR="00B5150C" w:rsidRDefault="00770AAC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hd w:val="solid" w:color="FFFFFF" w:fill="FFFFFF"/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3、</w:t>
      </w:r>
      <w:r>
        <w:rPr>
          <w:rFonts w:ascii="宋体" w:hAnsi="宋体" w:cs="宋体" w:hint="eastAsia"/>
          <w:b/>
          <w:bCs/>
          <w:sz w:val="24"/>
          <w:szCs w:val="24"/>
        </w:rPr>
        <w:t>2019级</w:t>
      </w:r>
      <w:r>
        <w:rPr>
          <w:rFonts w:ascii="宋体" w:hAnsi="宋体" w:hint="eastAsia"/>
          <w:b/>
          <w:sz w:val="24"/>
          <w:szCs w:val="24"/>
        </w:rPr>
        <w:t>军训评优</w:t>
      </w:r>
    </w:p>
    <w:p w14:paraId="1EC59DE3" w14:textId="77777777" w:rsidR="00B5150C" w:rsidRDefault="00770AAC">
      <w:pPr>
        <w:widowControl/>
        <w:spacing w:line="360" w:lineRule="auto"/>
        <w:jc w:val="left"/>
        <w:rPr>
          <w:rFonts w:ascii="宋体" w:hAnsi="宋体" w:cs="宋体"/>
          <w:b/>
          <w:bCs/>
          <w:color w:val="00B050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1）校级优秀学生干部</w:t>
      </w:r>
      <w:r>
        <w:rPr>
          <w:rFonts w:ascii="宋体" w:hAnsi="宋体" w:cs="宋体" w:hint="eastAsia"/>
          <w:b/>
          <w:bCs/>
          <w:color w:val="00B050"/>
          <w:sz w:val="24"/>
          <w:szCs w:val="24"/>
        </w:rPr>
        <w:t>（加2分/人</w:t>
      </w:r>
      <w:r>
        <w:rPr>
          <w:rFonts w:ascii="宋体" w:hAnsi="宋体" w:cs="宋体"/>
          <w:b/>
          <w:bCs/>
          <w:color w:val="00B050"/>
          <w:sz w:val="24"/>
          <w:szCs w:val="24"/>
        </w:rPr>
        <w:t>）</w:t>
      </w:r>
    </w:p>
    <w:p w14:paraId="1E46DD7E" w14:textId="77777777" w:rsidR="00B5150C" w:rsidRDefault="00770AAC">
      <w:pPr>
        <w:spacing w:line="360" w:lineRule="auto"/>
        <w:rPr>
          <w:rFonts w:ascii="宋体" w:hAnsi="宋体" w:cs="宋体"/>
          <w:b/>
          <w:bCs/>
          <w:color w:val="00B050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黄  挺   罗贝孛   </w:t>
      </w:r>
      <w:proofErr w:type="gramStart"/>
      <w:r>
        <w:rPr>
          <w:rFonts w:ascii="宋体" w:hAnsi="宋体" w:cs="宋体" w:hint="eastAsia"/>
          <w:sz w:val="24"/>
          <w:szCs w:val="24"/>
        </w:rPr>
        <w:t>方洪清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吴灿湖   甘  </w:t>
      </w:r>
      <w:proofErr w:type="gramStart"/>
      <w:r>
        <w:rPr>
          <w:rFonts w:ascii="宋体" w:hAnsi="宋体" w:cs="宋体" w:hint="eastAsia"/>
          <w:sz w:val="24"/>
          <w:szCs w:val="24"/>
        </w:rPr>
        <w:t>恬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宋自立   郑钰茵   陈淑仪  </w:t>
      </w:r>
      <w:proofErr w:type="gramStart"/>
      <w:r>
        <w:rPr>
          <w:rFonts w:ascii="宋体" w:hAnsi="宋体" w:cs="宋体" w:hint="eastAsia"/>
          <w:sz w:val="24"/>
          <w:szCs w:val="24"/>
        </w:rPr>
        <w:t>郑若希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吴丽红   邱梓杰   马鸿霖   史  </w:t>
      </w:r>
      <w:proofErr w:type="gramStart"/>
      <w:r>
        <w:rPr>
          <w:rFonts w:ascii="宋体" w:hAnsi="宋体" w:cs="宋体" w:hint="eastAsia"/>
          <w:sz w:val="24"/>
          <w:szCs w:val="24"/>
        </w:rPr>
        <w:t>珂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梁天龙   郑文博  </w:t>
      </w:r>
    </w:p>
    <w:p w14:paraId="1FABDDF4" w14:textId="77777777" w:rsidR="00B5150C" w:rsidRDefault="00770AAC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hd w:val="solid" w:color="FFFFFF" w:fill="FFFFFF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2）校级优秀积极分子</w:t>
      </w:r>
      <w:r>
        <w:rPr>
          <w:rFonts w:ascii="宋体" w:hAnsi="宋体" w:cs="宋体" w:hint="eastAsia"/>
          <w:b/>
          <w:color w:val="00B050"/>
          <w:sz w:val="24"/>
          <w:szCs w:val="24"/>
        </w:rPr>
        <w:t>（加1分/人</w:t>
      </w:r>
      <w:r>
        <w:rPr>
          <w:rFonts w:ascii="宋体" w:hAnsi="宋体" w:cs="宋体"/>
          <w:b/>
          <w:color w:val="00B050"/>
          <w:sz w:val="24"/>
          <w:szCs w:val="24"/>
        </w:rPr>
        <w:t>）</w:t>
      </w:r>
    </w:p>
    <w:p w14:paraId="1F6E8F71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proofErr w:type="gramStart"/>
      <w:r>
        <w:rPr>
          <w:rFonts w:ascii="宋体" w:hAnsi="宋体" w:cs="宋体" w:hint="eastAsia"/>
          <w:sz w:val="24"/>
          <w:szCs w:val="24"/>
        </w:rPr>
        <w:t>周星佑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李</w:t>
      </w:r>
      <w:proofErr w:type="gramStart"/>
      <w:r>
        <w:rPr>
          <w:rFonts w:ascii="宋体" w:hAnsi="宋体" w:cs="宋体" w:hint="eastAsia"/>
          <w:sz w:val="24"/>
          <w:szCs w:val="24"/>
        </w:rPr>
        <w:t>军豪   卓派民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赖文俊   曾</w:t>
      </w:r>
      <w:proofErr w:type="gramStart"/>
      <w:r>
        <w:rPr>
          <w:rFonts w:ascii="宋体" w:hAnsi="宋体" w:cs="宋体" w:hint="eastAsia"/>
          <w:sz w:val="24"/>
          <w:szCs w:val="24"/>
        </w:rPr>
        <w:t>浩</w:t>
      </w:r>
      <w:proofErr w:type="gramEnd"/>
      <w:r>
        <w:rPr>
          <w:rFonts w:ascii="宋体" w:hAnsi="宋体" w:cs="宋体" w:hint="eastAsia"/>
          <w:sz w:val="24"/>
          <w:szCs w:val="24"/>
        </w:rPr>
        <w:t>文   蔡海晴   陈嘉琪</w:t>
      </w:r>
    </w:p>
    <w:p w14:paraId="6F81A58F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石心茹   陈家珊   梁梓滢   丘  </w:t>
      </w:r>
      <w:proofErr w:type="gramStart"/>
      <w:r>
        <w:rPr>
          <w:rFonts w:ascii="宋体" w:hAnsi="宋体" w:cs="宋体" w:hint="eastAsia"/>
          <w:sz w:val="24"/>
          <w:szCs w:val="24"/>
        </w:rPr>
        <w:t>彬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sz w:val="24"/>
          <w:szCs w:val="24"/>
        </w:rPr>
        <w:t>张瑞宁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赵宇轩   覃欣莹  </w:t>
      </w:r>
    </w:p>
    <w:p w14:paraId="5BB9520A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proofErr w:type="gramStart"/>
      <w:r>
        <w:rPr>
          <w:rFonts w:ascii="宋体" w:hAnsi="宋体" w:cs="宋体" w:hint="eastAsia"/>
          <w:sz w:val="24"/>
          <w:szCs w:val="24"/>
        </w:rPr>
        <w:t>宋佳霞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卢蔼纯   </w:t>
      </w:r>
      <w:proofErr w:type="gramStart"/>
      <w:r>
        <w:rPr>
          <w:rFonts w:ascii="宋体" w:hAnsi="宋体" w:cs="宋体" w:hint="eastAsia"/>
          <w:sz w:val="24"/>
          <w:szCs w:val="24"/>
        </w:rPr>
        <w:t>戚李妹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祁虹瑾   潘丽怡   袁泳娴   陈漪洁</w:t>
      </w:r>
    </w:p>
    <w:p w14:paraId="6F8D2378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proofErr w:type="gramStart"/>
      <w:r>
        <w:rPr>
          <w:rFonts w:ascii="宋体" w:hAnsi="宋体" w:cs="宋体" w:hint="eastAsia"/>
          <w:sz w:val="24"/>
          <w:szCs w:val="24"/>
        </w:rPr>
        <w:t>谢沛栏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莫小珍   </w:t>
      </w:r>
      <w:proofErr w:type="gramStart"/>
      <w:r>
        <w:rPr>
          <w:rFonts w:ascii="宋体" w:hAnsi="宋体" w:cs="宋体" w:hint="eastAsia"/>
          <w:sz w:val="24"/>
          <w:szCs w:val="24"/>
        </w:rPr>
        <w:t>李龙星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于芷萱   陈灿鑫   陈家慧   廖国雄</w:t>
      </w:r>
    </w:p>
    <w:p w14:paraId="1496AAA2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proofErr w:type="gramStart"/>
      <w:r>
        <w:rPr>
          <w:rFonts w:ascii="宋体" w:hAnsi="宋体" w:cs="宋体" w:hint="eastAsia"/>
          <w:sz w:val="24"/>
          <w:szCs w:val="24"/>
        </w:rPr>
        <w:t>冀少亚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陈泽楷   叶琳娜   </w:t>
      </w:r>
      <w:proofErr w:type="gramStart"/>
      <w:r>
        <w:rPr>
          <w:rFonts w:ascii="宋体" w:hAnsi="宋体" w:cs="宋体" w:hint="eastAsia"/>
          <w:sz w:val="24"/>
          <w:szCs w:val="24"/>
        </w:rPr>
        <w:t>赖俊权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潘心怡   </w:t>
      </w:r>
      <w:proofErr w:type="gramStart"/>
      <w:r>
        <w:rPr>
          <w:rFonts w:ascii="宋体" w:hAnsi="宋体" w:cs="宋体" w:hint="eastAsia"/>
          <w:sz w:val="24"/>
          <w:szCs w:val="24"/>
        </w:rPr>
        <w:t>朱福铭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黄嘉芹</w:t>
      </w:r>
    </w:p>
    <w:p w14:paraId="731CBC06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proofErr w:type="gramStart"/>
      <w:r>
        <w:rPr>
          <w:rFonts w:ascii="宋体" w:hAnsi="宋体" w:cs="宋体" w:hint="eastAsia"/>
          <w:sz w:val="24"/>
          <w:szCs w:val="24"/>
        </w:rPr>
        <w:t>张震东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梁冬雪   李健智   刘  </w:t>
      </w:r>
      <w:proofErr w:type="gramStart"/>
      <w:r>
        <w:rPr>
          <w:rFonts w:ascii="宋体" w:hAnsi="宋体" w:cs="宋体" w:hint="eastAsia"/>
          <w:sz w:val="24"/>
          <w:szCs w:val="24"/>
        </w:rPr>
        <w:t>婷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陈志荣   邓天任   陈奎霖</w:t>
      </w:r>
    </w:p>
    <w:p w14:paraId="306634B5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proofErr w:type="gramStart"/>
      <w:r>
        <w:rPr>
          <w:rFonts w:ascii="宋体" w:hAnsi="宋体" w:cs="宋体" w:hint="eastAsia"/>
          <w:sz w:val="24"/>
          <w:szCs w:val="24"/>
        </w:rPr>
        <w:t>陈丁豪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梁天龙   </w:t>
      </w:r>
      <w:proofErr w:type="gramStart"/>
      <w:r>
        <w:rPr>
          <w:rFonts w:ascii="宋体" w:hAnsi="宋体" w:cs="宋体" w:hint="eastAsia"/>
          <w:sz w:val="24"/>
          <w:szCs w:val="24"/>
        </w:rPr>
        <w:t>郑若希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李</w:t>
      </w:r>
      <w:proofErr w:type="gramStart"/>
      <w:r>
        <w:rPr>
          <w:rFonts w:ascii="宋体" w:hAnsi="宋体" w:cs="宋体" w:hint="eastAsia"/>
          <w:sz w:val="24"/>
          <w:szCs w:val="24"/>
        </w:rPr>
        <w:t>欣雨   简智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健   </w:t>
      </w:r>
      <w:proofErr w:type="gramStart"/>
      <w:r>
        <w:rPr>
          <w:rFonts w:ascii="宋体" w:hAnsi="宋体" w:cs="宋体" w:hint="eastAsia"/>
          <w:sz w:val="24"/>
          <w:szCs w:val="24"/>
        </w:rPr>
        <w:t>马诗晴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戚伟鸿 </w:t>
      </w:r>
    </w:p>
    <w:p w14:paraId="5C00C76A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罗  尧</w:t>
      </w:r>
    </w:p>
    <w:p w14:paraId="24EF082C" w14:textId="77777777" w:rsidR="00B5150C" w:rsidRDefault="00770AAC">
      <w:pPr>
        <w:spacing w:line="360" w:lineRule="auto"/>
        <w:rPr>
          <w:color w:val="E36C0A" w:themeColor="accent6" w:themeShade="BF"/>
          <w:sz w:val="24"/>
          <w:szCs w:val="24"/>
        </w:rPr>
      </w:pPr>
      <w:r>
        <w:rPr>
          <w:rFonts w:hint="eastAsia"/>
          <w:b/>
          <w:bCs/>
          <w:color w:val="000000" w:themeColor="text1"/>
          <w:sz w:val="24"/>
          <w:szCs w:val="24"/>
        </w:rPr>
        <w:t>3</w:t>
      </w:r>
      <w:r>
        <w:rPr>
          <w:rFonts w:hint="eastAsia"/>
          <w:b/>
          <w:bCs/>
          <w:color w:val="000000" w:themeColor="text1"/>
          <w:sz w:val="24"/>
          <w:szCs w:val="24"/>
        </w:rPr>
        <w:t>）军训期间优秀宿舍检察员</w:t>
      </w:r>
      <w:r>
        <w:rPr>
          <w:rFonts w:hint="eastAsia"/>
          <w:b/>
          <w:bCs/>
          <w:color w:val="2D893E"/>
          <w:sz w:val="24"/>
          <w:szCs w:val="24"/>
        </w:rPr>
        <w:t>（</w:t>
      </w:r>
      <w:r>
        <w:rPr>
          <w:rFonts w:hint="eastAsia"/>
          <w:b/>
          <w:bCs/>
          <w:color w:val="2D893E"/>
          <w:sz w:val="24"/>
          <w:szCs w:val="24"/>
        </w:rPr>
        <w:t>0.5</w:t>
      </w:r>
      <w:r>
        <w:rPr>
          <w:rFonts w:hint="eastAsia"/>
          <w:b/>
          <w:bCs/>
          <w:color w:val="2D893E"/>
          <w:sz w:val="24"/>
          <w:szCs w:val="24"/>
        </w:rPr>
        <w:t>分</w:t>
      </w:r>
      <w:r>
        <w:rPr>
          <w:rFonts w:hint="eastAsia"/>
          <w:b/>
          <w:bCs/>
          <w:color w:val="2D893E"/>
          <w:sz w:val="24"/>
          <w:szCs w:val="24"/>
        </w:rPr>
        <w:t>/</w:t>
      </w:r>
      <w:r>
        <w:rPr>
          <w:rFonts w:hint="eastAsia"/>
          <w:b/>
          <w:bCs/>
          <w:color w:val="2D893E"/>
          <w:sz w:val="24"/>
          <w:szCs w:val="24"/>
        </w:rPr>
        <w:t>人）</w:t>
      </w:r>
    </w:p>
    <w:p w14:paraId="01195196" w14:textId="77777777" w:rsidR="00B5150C" w:rsidRDefault="00770AA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连嘉怡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蔡惠敏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赵翠婷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黄炜仪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黄舒婷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proofErr w:type="gramStart"/>
      <w:r>
        <w:rPr>
          <w:rFonts w:hint="eastAsia"/>
          <w:sz w:val="24"/>
          <w:szCs w:val="24"/>
        </w:rPr>
        <w:t>陈超亚</w:t>
      </w:r>
      <w:proofErr w:type="gramEnd"/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何</w:t>
      </w:r>
      <w:proofErr w:type="gramStart"/>
      <w:r>
        <w:rPr>
          <w:rFonts w:hint="eastAsia"/>
          <w:sz w:val="24"/>
          <w:szCs w:val="24"/>
        </w:rPr>
        <w:t>春艾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翁哲希</w:t>
      </w:r>
      <w:proofErr w:type="gramEnd"/>
    </w:p>
    <w:p w14:paraId="435B938D" w14:textId="77777777" w:rsidR="00B5150C" w:rsidRDefault="00770AAC">
      <w:pPr>
        <w:spacing w:line="360" w:lineRule="auto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何晓欣</w:t>
      </w:r>
      <w:proofErr w:type="gramEnd"/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莫小珍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张玉婷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张楚惠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proofErr w:type="gramStart"/>
      <w:r>
        <w:rPr>
          <w:rFonts w:hint="eastAsia"/>
          <w:sz w:val="24"/>
          <w:szCs w:val="24"/>
        </w:rPr>
        <w:t>曹竞丹</w:t>
      </w:r>
      <w:proofErr w:type="gramEnd"/>
    </w:p>
    <w:p w14:paraId="2B385A92" w14:textId="77777777" w:rsidR="00B5150C" w:rsidRDefault="00770AAC">
      <w:pPr>
        <w:widowControl/>
        <w:spacing w:line="360" w:lineRule="auto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3.</w:t>
      </w:r>
      <w:r>
        <w:rPr>
          <w:rFonts w:ascii="宋体" w:hAnsi="宋体" w:hint="eastAsia"/>
          <w:b/>
          <w:sz w:val="24"/>
        </w:rPr>
        <w:t>导生加分名单</w:t>
      </w:r>
    </w:p>
    <w:p w14:paraId="2BF769E2" w14:textId="77777777" w:rsidR="00B5150C" w:rsidRDefault="00770AAC">
      <w:pPr>
        <w:rPr>
          <w:rFonts w:ascii="宋体" w:hAnsi="宋体"/>
          <w:b/>
          <w:color w:val="00B050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1）优秀导生</w:t>
      </w:r>
      <w:r>
        <w:rPr>
          <w:rFonts w:ascii="宋体" w:hAnsi="宋体" w:hint="eastAsia"/>
          <w:b/>
          <w:color w:val="00B050"/>
          <w:sz w:val="24"/>
          <w:szCs w:val="24"/>
        </w:rPr>
        <w:t>（1分）</w:t>
      </w:r>
    </w:p>
    <w:p w14:paraId="4DA5CA95" w14:textId="77777777" w:rsidR="00B5150C" w:rsidRDefault="00770AAC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  <w:szCs w:val="24"/>
        </w:rPr>
        <w:t>王  亮   陈金珠</w:t>
      </w:r>
    </w:p>
    <w:p w14:paraId="6C599AE8" w14:textId="77777777" w:rsidR="00B5150C" w:rsidRDefault="00B5150C">
      <w:pPr>
        <w:spacing w:line="360" w:lineRule="auto"/>
        <w:rPr>
          <w:rFonts w:ascii="宋体" w:hAnsi="宋体"/>
          <w:b/>
          <w:sz w:val="24"/>
        </w:rPr>
      </w:pPr>
    </w:p>
    <w:p w14:paraId="44989BE2" w14:textId="77777777" w:rsidR="00B5150C" w:rsidRDefault="00770AAC">
      <w:pPr>
        <w:spacing w:line="360" w:lineRule="auto"/>
        <w:rPr>
          <w:rFonts w:ascii="宋体" w:hAnsi="宋体" w:cs="宋体"/>
          <w:b/>
          <w:bCs/>
          <w:sz w:val="24"/>
          <w:szCs w:val="28"/>
        </w:rPr>
      </w:pPr>
      <w:r>
        <w:rPr>
          <w:rFonts w:ascii="宋体" w:hAnsi="宋体" w:cs="宋体" w:hint="eastAsia"/>
          <w:b/>
          <w:sz w:val="24"/>
          <w:szCs w:val="24"/>
        </w:rPr>
        <w:t>2）</w:t>
      </w:r>
      <w:r>
        <w:rPr>
          <w:rFonts w:ascii="宋体" w:hAnsi="宋体" w:cs="宋体" w:hint="eastAsia"/>
          <w:b/>
          <w:bCs/>
          <w:sz w:val="24"/>
          <w:szCs w:val="28"/>
        </w:rPr>
        <w:t>2018-2019学年“学风建设”获奖</w:t>
      </w:r>
      <w:r>
        <w:rPr>
          <w:rFonts w:ascii="宋体" w:hAnsi="宋体" w:cs="宋体" w:hint="eastAsia"/>
          <w:b/>
          <w:bCs/>
          <w:color w:val="008000"/>
          <w:sz w:val="24"/>
          <w:szCs w:val="28"/>
        </w:rPr>
        <w:t>(0.15分）</w:t>
      </w:r>
    </w:p>
    <w:p w14:paraId="2DA112A1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8"/>
        </w:rPr>
        <w:t>先进学风班级：</w:t>
      </w:r>
      <w:r>
        <w:rPr>
          <w:rFonts w:ascii="宋体" w:hAnsi="宋体" w:cs="宋体" w:hint="eastAsia"/>
          <w:sz w:val="24"/>
          <w:szCs w:val="24"/>
        </w:rPr>
        <w:t xml:space="preserve"> 17</w:t>
      </w:r>
      <w:proofErr w:type="gramStart"/>
      <w:r>
        <w:rPr>
          <w:rFonts w:ascii="宋体" w:hAnsi="宋体" w:cs="宋体" w:hint="eastAsia"/>
          <w:sz w:val="24"/>
          <w:szCs w:val="24"/>
        </w:rPr>
        <w:t>食工4班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17</w:t>
      </w:r>
      <w:proofErr w:type="gramStart"/>
      <w:r>
        <w:rPr>
          <w:rFonts w:ascii="宋体" w:hAnsi="宋体" w:cs="宋体" w:hint="eastAsia"/>
          <w:sz w:val="24"/>
          <w:szCs w:val="24"/>
        </w:rPr>
        <w:t>食安4班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18</w:t>
      </w:r>
      <w:proofErr w:type="gramStart"/>
      <w:r>
        <w:rPr>
          <w:rFonts w:ascii="宋体" w:hAnsi="宋体" w:cs="宋体" w:hint="eastAsia"/>
          <w:sz w:val="24"/>
          <w:szCs w:val="24"/>
        </w:rPr>
        <w:t>食工丁颖班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18</w:t>
      </w:r>
      <w:proofErr w:type="gramStart"/>
      <w:r>
        <w:rPr>
          <w:rFonts w:ascii="宋体" w:hAnsi="宋体" w:cs="宋体" w:hint="eastAsia"/>
          <w:sz w:val="24"/>
          <w:szCs w:val="24"/>
        </w:rPr>
        <w:t>食安2班</w:t>
      </w:r>
      <w:proofErr w:type="gramEnd"/>
    </w:p>
    <w:p w14:paraId="1754890D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8"/>
        </w:rPr>
        <w:t>先进学风组织：</w:t>
      </w:r>
      <w:r>
        <w:rPr>
          <w:rFonts w:ascii="宋体" w:hAnsi="宋体" w:cs="宋体" w:hint="eastAsia"/>
          <w:sz w:val="24"/>
          <w:szCs w:val="24"/>
        </w:rPr>
        <w:t>食品科技创新与创业联合会   青年志愿者服务队</w:t>
      </w:r>
    </w:p>
    <w:p w14:paraId="211A740B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8"/>
        </w:rPr>
        <w:t>先进学风党支部：</w:t>
      </w:r>
      <w:r>
        <w:rPr>
          <w:rFonts w:ascii="宋体" w:hAnsi="宋体" w:cs="宋体" w:hint="eastAsia"/>
          <w:sz w:val="24"/>
          <w:szCs w:val="24"/>
        </w:rPr>
        <w:t>食品质量与</w:t>
      </w:r>
      <w:proofErr w:type="gramStart"/>
      <w:r>
        <w:rPr>
          <w:rFonts w:ascii="宋体" w:hAnsi="宋体" w:cs="宋体" w:hint="eastAsia"/>
          <w:sz w:val="24"/>
          <w:szCs w:val="24"/>
        </w:rPr>
        <w:t>安全第一</w:t>
      </w:r>
      <w:proofErr w:type="gramEnd"/>
      <w:r>
        <w:rPr>
          <w:rFonts w:ascii="宋体" w:hAnsi="宋体" w:cs="宋体" w:hint="eastAsia"/>
          <w:sz w:val="24"/>
          <w:szCs w:val="24"/>
        </w:rPr>
        <w:t>党支部</w:t>
      </w:r>
    </w:p>
    <w:p w14:paraId="0EE285F1" w14:textId="77777777" w:rsidR="00B5150C" w:rsidRDefault="00B5150C">
      <w:pPr>
        <w:pBdr>
          <w:left w:val="none" w:sz="0" w:space="31" w:color="000000"/>
        </w:pBdr>
        <w:rPr>
          <w:rFonts w:ascii="宋体" w:hAnsi="宋体"/>
          <w:color w:val="FF0000"/>
          <w:sz w:val="24"/>
          <w:szCs w:val="28"/>
        </w:rPr>
      </w:pPr>
    </w:p>
    <w:p w14:paraId="23392E04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 xml:space="preserve">4. 党课评优： </w:t>
      </w:r>
    </w:p>
    <w:p w14:paraId="63A72385" w14:textId="77777777" w:rsidR="00B5150C" w:rsidRDefault="00770AAC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食品学院第88期党课培训获奖名单：</w:t>
      </w:r>
    </w:p>
    <w:p w14:paraId="1E0A9DE1" w14:textId="77777777" w:rsidR="00B5150C" w:rsidRDefault="00770AAC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优秀督导员</w:t>
      </w:r>
      <w:r>
        <w:rPr>
          <w:rFonts w:ascii="宋体" w:hAnsi="宋体" w:cs="宋体" w:hint="eastAsia"/>
          <w:b/>
          <w:color w:val="00B050"/>
          <w:sz w:val="24"/>
          <w:szCs w:val="24"/>
        </w:rPr>
        <w:t>（1分/人）</w:t>
      </w:r>
    </w:p>
    <w:p w14:paraId="18577E2F" w14:textId="77777777" w:rsidR="00B5150C" w:rsidRDefault="00770AAC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陈宇婷   陈  敏   蔡惠敏   黄钰茹</w:t>
      </w:r>
    </w:p>
    <w:p w14:paraId="6F908273" w14:textId="77777777" w:rsidR="00B5150C" w:rsidRDefault="00770AAC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院级优秀班干</w:t>
      </w:r>
      <w:r>
        <w:rPr>
          <w:rFonts w:ascii="宋体" w:hAnsi="宋体" w:cs="宋体" w:hint="eastAsia"/>
          <w:b/>
          <w:color w:val="00B050"/>
          <w:sz w:val="24"/>
          <w:szCs w:val="24"/>
        </w:rPr>
        <w:t>（0.5分/人）</w:t>
      </w:r>
    </w:p>
    <w:p w14:paraId="15E96A85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陈  沙   </w:t>
      </w:r>
      <w:proofErr w:type="gramStart"/>
      <w:r>
        <w:rPr>
          <w:rFonts w:ascii="宋体" w:hAnsi="宋体" w:cs="宋体" w:hint="eastAsia"/>
          <w:sz w:val="24"/>
          <w:szCs w:val="24"/>
        </w:rPr>
        <w:t>周彩欣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陈金珠</w:t>
      </w:r>
    </w:p>
    <w:p w14:paraId="36A823CB" w14:textId="77777777" w:rsidR="00B5150C" w:rsidRDefault="00770AAC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院级优秀学员</w:t>
      </w:r>
      <w:r>
        <w:rPr>
          <w:rFonts w:ascii="宋体" w:hAnsi="宋体" w:cs="宋体" w:hint="eastAsia"/>
          <w:b/>
          <w:color w:val="00B050"/>
          <w:sz w:val="24"/>
          <w:szCs w:val="24"/>
        </w:rPr>
        <w:t>（0.5分/人）</w:t>
      </w:r>
    </w:p>
    <w:p w14:paraId="6B71F46A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黄燕霞   林凯婷   阮勤钊   龙佳蕙   江冬怡   黄  </w:t>
      </w:r>
      <w:proofErr w:type="gramStart"/>
      <w:r>
        <w:rPr>
          <w:rFonts w:ascii="宋体" w:hAnsi="宋体" w:cs="宋体" w:hint="eastAsia"/>
          <w:sz w:val="24"/>
          <w:szCs w:val="24"/>
        </w:rPr>
        <w:t>昱</w:t>
      </w:r>
      <w:proofErr w:type="gramEnd"/>
    </w:p>
    <w:p w14:paraId="0DBA8644" w14:textId="77777777" w:rsidR="00B5150C" w:rsidRDefault="00770AAC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食品学院第89期党课培训获奖名单：</w:t>
      </w:r>
    </w:p>
    <w:p w14:paraId="47BD86A4" w14:textId="77777777" w:rsidR="00B5150C" w:rsidRDefault="00770AAC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优秀督导员</w:t>
      </w:r>
      <w:r>
        <w:rPr>
          <w:rFonts w:ascii="宋体" w:hAnsi="宋体" w:cs="宋体" w:hint="eastAsia"/>
          <w:b/>
          <w:color w:val="00B050"/>
          <w:sz w:val="24"/>
          <w:szCs w:val="24"/>
        </w:rPr>
        <w:t>（1分/人）</w:t>
      </w:r>
    </w:p>
    <w:p w14:paraId="4CE3144C" w14:textId="77777777" w:rsidR="00B5150C" w:rsidRDefault="00770AAC">
      <w:pPr>
        <w:widowControl/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吴晓娜   魏小艺   </w:t>
      </w:r>
      <w:proofErr w:type="gramStart"/>
      <w:r>
        <w:rPr>
          <w:rFonts w:ascii="宋体" w:hAnsi="宋体" w:cs="宋体" w:hint="eastAsia"/>
          <w:sz w:val="24"/>
          <w:szCs w:val="24"/>
        </w:rPr>
        <w:t>郑意凡</w:t>
      </w:r>
      <w:proofErr w:type="gramEnd"/>
    </w:p>
    <w:p w14:paraId="3E8E95D4" w14:textId="77777777" w:rsidR="00B5150C" w:rsidRDefault="00770AAC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院级优秀班干</w:t>
      </w:r>
      <w:r>
        <w:rPr>
          <w:rFonts w:ascii="宋体" w:hAnsi="宋体" w:cs="宋体" w:hint="eastAsia"/>
          <w:b/>
          <w:color w:val="00B050"/>
          <w:sz w:val="24"/>
          <w:szCs w:val="24"/>
        </w:rPr>
        <w:t>（0.5分/人）</w:t>
      </w:r>
    </w:p>
    <w:p w14:paraId="7F16C745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丘  </w:t>
      </w:r>
      <w:proofErr w:type="gramStart"/>
      <w:r>
        <w:rPr>
          <w:rFonts w:ascii="宋体" w:hAnsi="宋体" w:cs="宋体" w:hint="eastAsia"/>
          <w:sz w:val="24"/>
          <w:szCs w:val="24"/>
        </w:rPr>
        <w:t>彬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林雅怡   黄颖茵</w:t>
      </w:r>
    </w:p>
    <w:p w14:paraId="27E7996E" w14:textId="77777777" w:rsidR="00B5150C" w:rsidRDefault="00770AAC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院级优秀学员</w:t>
      </w:r>
      <w:r>
        <w:rPr>
          <w:rFonts w:ascii="宋体" w:hAnsi="宋体" w:cs="宋体" w:hint="eastAsia"/>
          <w:b/>
          <w:color w:val="00B050"/>
          <w:sz w:val="24"/>
          <w:szCs w:val="24"/>
        </w:rPr>
        <w:t>（0.5分/人）</w:t>
      </w:r>
    </w:p>
    <w:p w14:paraId="7AF5D212" w14:textId="77777777" w:rsidR="00B5150C" w:rsidRDefault="00770AAC">
      <w:pPr>
        <w:spacing w:line="360" w:lineRule="auto"/>
        <w:rPr>
          <w:rFonts w:ascii="宋体" w:hAnsi="宋体"/>
          <w:b/>
          <w:color w:val="FF0000"/>
          <w:sz w:val="24"/>
          <w:szCs w:val="24"/>
        </w:rPr>
      </w:pPr>
      <w:proofErr w:type="gramStart"/>
      <w:r>
        <w:rPr>
          <w:rFonts w:ascii="宋体" w:hAnsi="宋体" w:cs="宋体" w:hint="eastAsia"/>
          <w:sz w:val="24"/>
          <w:szCs w:val="24"/>
        </w:rPr>
        <w:t>高亚晖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尹靖欣   陈慧萍   莫云少   李泳璇   </w:t>
      </w:r>
      <w:proofErr w:type="gramStart"/>
      <w:r>
        <w:rPr>
          <w:rFonts w:ascii="宋体" w:hAnsi="宋体" w:cs="宋体" w:hint="eastAsia"/>
          <w:sz w:val="24"/>
          <w:szCs w:val="24"/>
        </w:rPr>
        <w:t>洪紫玲</w:t>
      </w:r>
      <w:proofErr w:type="gramEnd"/>
    </w:p>
    <w:p w14:paraId="4388F6D2" w14:textId="77777777" w:rsidR="00B5150C" w:rsidRDefault="00B5150C">
      <w:pPr>
        <w:widowControl/>
        <w:spacing w:line="360" w:lineRule="auto"/>
        <w:rPr>
          <w:rFonts w:ascii="宋体" w:hAnsi="宋体" w:cs="宋体"/>
          <w:b/>
          <w:sz w:val="24"/>
          <w:szCs w:val="24"/>
        </w:rPr>
      </w:pPr>
    </w:p>
    <w:p w14:paraId="7871C0E9" w14:textId="77777777" w:rsidR="00B5150C" w:rsidRDefault="00770AAC">
      <w:pPr>
        <w:widowControl/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（2）社会工作加分</w:t>
      </w:r>
    </w:p>
    <w:p w14:paraId="3F0296B1" w14:textId="77777777" w:rsidR="00B5150C" w:rsidRDefault="00770AAC">
      <w:pPr>
        <w:spacing w:line="360" w:lineRule="auto"/>
        <w:ind w:right="31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t>说明：</w:t>
      </w:r>
    </w:p>
    <w:p w14:paraId="615BDB71" w14:textId="77777777" w:rsidR="00B5150C" w:rsidRDefault="00770AAC">
      <w:pPr>
        <w:numPr>
          <w:ilvl w:val="0"/>
          <w:numId w:val="12"/>
        </w:numPr>
        <w:spacing w:line="360" w:lineRule="auto"/>
        <w:ind w:left="644" w:hanging="360"/>
        <w:rPr>
          <w:rFonts w:ascii="宋体" w:hAnsi="宋体"/>
          <w:color w:val="FF0000"/>
          <w:sz w:val="24"/>
          <w:szCs w:val="24"/>
          <w:u w:val="single"/>
        </w:rPr>
      </w:pPr>
      <w:r>
        <w:rPr>
          <w:rFonts w:ascii="宋体" w:hAnsi="宋体" w:hint="eastAsia"/>
          <w:color w:val="FF0000"/>
          <w:sz w:val="24"/>
          <w:szCs w:val="24"/>
          <w:u w:val="single"/>
        </w:rPr>
        <w:t>学校规定，</w:t>
      </w:r>
      <w:proofErr w:type="gramStart"/>
      <w:r>
        <w:rPr>
          <w:rFonts w:ascii="宋体" w:hAnsi="宋体" w:hint="eastAsia"/>
          <w:color w:val="FF0000"/>
          <w:sz w:val="24"/>
          <w:szCs w:val="24"/>
          <w:u w:val="single"/>
        </w:rPr>
        <w:t>校各部门</w:t>
      </w:r>
      <w:proofErr w:type="gramEnd"/>
      <w:r>
        <w:rPr>
          <w:rFonts w:ascii="宋体" w:hAnsi="宋体" w:hint="eastAsia"/>
          <w:color w:val="FF0000"/>
          <w:sz w:val="24"/>
          <w:szCs w:val="24"/>
          <w:u w:val="single"/>
        </w:rPr>
        <w:t>的正式团体、组织只有权提供某某同学于xx年度在xx组织任职xx，具体加分额度由各学院自定。（</w:t>
      </w:r>
      <w:proofErr w:type="gramStart"/>
      <w:r>
        <w:rPr>
          <w:rFonts w:ascii="宋体" w:hAnsi="宋体" w:hint="eastAsia"/>
          <w:color w:val="FF0000"/>
          <w:sz w:val="24"/>
          <w:szCs w:val="24"/>
          <w:u w:val="single"/>
        </w:rPr>
        <w:t>如校社联</w:t>
      </w:r>
      <w:proofErr w:type="gramEnd"/>
      <w:r>
        <w:rPr>
          <w:rFonts w:ascii="宋体" w:hAnsi="宋体" w:hint="eastAsia"/>
          <w:color w:val="FF0000"/>
          <w:sz w:val="24"/>
          <w:szCs w:val="24"/>
          <w:u w:val="single"/>
        </w:rPr>
        <w:t>的干事证明建议加2分，无效，具体加分由学院定）</w:t>
      </w:r>
    </w:p>
    <w:p w14:paraId="1BFE6169" w14:textId="77777777" w:rsidR="00B5150C" w:rsidRDefault="00770AAC">
      <w:pPr>
        <w:widowControl/>
        <w:spacing w:line="360" w:lineRule="auto"/>
        <w:ind w:firstLineChars="250" w:firstLine="600"/>
        <w:jc w:val="left"/>
        <w:rPr>
          <w:rFonts w:ascii="宋体" w:hAnsi="宋体" w:cs="宋体"/>
          <w:color w:val="FF0000"/>
          <w:sz w:val="24"/>
          <w:szCs w:val="24"/>
          <w:u w:val="single"/>
        </w:rPr>
      </w:pPr>
      <w:r>
        <w:rPr>
          <w:rFonts w:ascii="宋体" w:hAnsi="宋体" w:cs="宋体" w:hint="eastAsia"/>
          <w:color w:val="FF0000"/>
          <w:sz w:val="24"/>
          <w:szCs w:val="24"/>
          <w:u w:val="single"/>
        </w:rPr>
        <w:t>身兼多职者，第一职务得分为该职务加分分值，第二职务得分减半，第三及其他职务不再加分。</w:t>
      </w:r>
    </w:p>
    <w:p w14:paraId="08EBA714" w14:textId="77777777" w:rsidR="00B5150C" w:rsidRDefault="00770AAC">
      <w:pPr>
        <w:widowControl/>
        <w:spacing w:line="360" w:lineRule="auto"/>
        <w:ind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参加学生组织、学生党团组织及学校成立的其他组织，任期满一届，且尽职尽责，能够较好地完成本职工作，经群众评议，可以申请加分。标准如下：</w:t>
      </w:r>
    </w:p>
    <w:p w14:paraId="53756B01" w14:textId="77777777" w:rsidR="00B5150C" w:rsidRDefault="00770AAC">
      <w:pPr>
        <w:widowControl/>
        <w:pBdr>
          <w:left w:val="none" w:sz="0" w:space="20" w:color="000000"/>
        </w:pBd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在学校、学院、班级担任学生干部，任期满一届，且尽职尽责，能够较好地完成本职工作，经群众评议，可以申请加分。若担任职务只有半年，但为校、院、班集体做出较大贡献的加分减半。兼任数项工作者，按最高得分项加分，不重复计分。</w:t>
      </w:r>
    </w:p>
    <w:p w14:paraId="5A96DCCE" w14:textId="77777777" w:rsidR="00B5150C" w:rsidRDefault="00770AAC">
      <w:pPr>
        <w:widowControl/>
        <w:spacing w:line="360" w:lineRule="auto"/>
        <w:ind w:left="36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学校及其他部门属下学生组织：</w:t>
      </w:r>
    </w:p>
    <w:p w14:paraId="68A1A3B3" w14:textId="77777777" w:rsidR="00B5150C" w:rsidRDefault="00770AAC">
      <w:pPr>
        <w:widowControl/>
        <w:spacing w:line="360" w:lineRule="auto"/>
        <w:ind w:left="36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学校学生会、团委、社团联合会正副职学生干部（2.5分）； </w:t>
      </w:r>
    </w:p>
    <w:p w14:paraId="1C11F434" w14:textId="77777777" w:rsidR="00B5150C" w:rsidRDefault="00770AAC">
      <w:pPr>
        <w:widowControl/>
        <w:spacing w:line="360" w:lineRule="auto"/>
        <w:ind w:left="36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学校学生会、团委、社团联合会正、副部长级学生干部（2分）；</w:t>
      </w:r>
    </w:p>
    <w:p w14:paraId="77D23120" w14:textId="77777777" w:rsidR="00B5150C" w:rsidRDefault="00770AAC">
      <w:pPr>
        <w:widowControl/>
        <w:spacing w:line="360" w:lineRule="auto"/>
        <w:ind w:left="36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助理班主任（ 1.5分）；</w:t>
      </w:r>
    </w:p>
    <w:p w14:paraId="55B38858" w14:textId="77777777" w:rsidR="00B5150C" w:rsidRDefault="00770AAC">
      <w:pPr>
        <w:widowControl/>
        <w:spacing w:line="360" w:lineRule="auto"/>
        <w:ind w:left="36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学校认可的其他学生组织或社团的正副职负责人（1分），需由本人提供相关证明，普通委员或成员不予加分。</w:t>
      </w:r>
    </w:p>
    <w:p w14:paraId="63826B36" w14:textId="77777777" w:rsidR="00B5150C" w:rsidRDefault="00770AAC">
      <w:pPr>
        <w:widowControl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学生组建的类似兴趣小组式的协会（如篮球协会、诗歌社、计算机协会等），不予加分。</w:t>
      </w:r>
    </w:p>
    <w:p w14:paraId="1D57EF41" w14:textId="77777777" w:rsidR="00B5150C" w:rsidRDefault="00B5150C"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/>
          <w:bCs/>
          <w:sz w:val="24"/>
          <w:szCs w:val="24"/>
        </w:rPr>
      </w:pPr>
    </w:p>
    <w:p w14:paraId="51825506" w14:textId="77777777" w:rsidR="00B5150C" w:rsidRDefault="00770AAC">
      <w:pPr>
        <w:pStyle w:val="p0"/>
        <w:spacing w:line="360" w:lineRule="auto"/>
        <w:rPr>
          <w:b/>
        </w:rPr>
      </w:pPr>
      <w:r>
        <w:rPr>
          <w:b/>
          <w:color w:val="FF0000"/>
        </w:rPr>
        <w:t>根据学院综合测评细则中：</w:t>
      </w:r>
      <w:r>
        <w:rPr>
          <w:rFonts w:cs="仿宋"/>
          <w:b/>
          <w:color w:val="0000FF"/>
        </w:rPr>
        <w:fldChar w:fldCharType="begin"/>
      </w:r>
      <w:r>
        <w:rPr>
          <w:rFonts w:cs="仿宋"/>
          <w:b/>
          <w:color w:val="0000FF"/>
        </w:rPr>
        <w:instrText xml:space="preserve">= 1 \# "#,##0.xxxxxxxxxxxxxxxxxxxx" </w:instrText>
      </w:r>
      <w:r>
        <w:rPr>
          <w:rFonts w:cs="仿宋"/>
          <w:b/>
          <w:color w:val="0000FF"/>
        </w:rPr>
        <w:fldChar w:fldCharType="separate"/>
      </w:r>
      <w:r>
        <w:rPr>
          <w:rFonts w:cs="仿宋"/>
          <w:b/>
          <w:color w:val="0000FF"/>
        </w:rPr>
        <w:t>1</w:t>
      </w:r>
      <w:r>
        <w:rPr>
          <w:rFonts w:cs="仿宋"/>
          <w:b/>
          <w:color w:val="0000FF"/>
        </w:rPr>
        <w:fldChar w:fldCharType="end"/>
      </w:r>
      <w:r>
        <w:rPr>
          <w:rFonts w:cs="仿宋"/>
          <w:b/>
          <w:color w:val="0000FF"/>
        </w:rPr>
        <w:t>校学生会，社团联合会主要学生干部（加2</w:t>
      </w:r>
      <w:r>
        <w:rPr>
          <w:rFonts w:cs="仿宋" w:hint="eastAsia"/>
          <w:b/>
          <w:color w:val="0000FF"/>
        </w:rPr>
        <w:t>.5</w:t>
      </w:r>
      <w:r>
        <w:rPr>
          <w:rFonts w:cs="仿宋"/>
          <w:b/>
          <w:color w:val="0000FF"/>
        </w:rPr>
        <w:t>/人）;学校认可的其他学生组织或社团的正副职负责人（</w:t>
      </w:r>
      <w:r>
        <w:rPr>
          <w:rFonts w:cs="仿宋" w:hint="eastAsia"/>
          <w:b/>
          <w:color w:val="0000FF"/>
        </w:rPr>
        <w:t>2</w:t>
      </w:r>
      <w:r>
        <w:rPr>
          <w:rFonts w:cs="仿宋"/>
          <w:b/>
          <w:color w:val="0000FF"/>
        </w:rPr>
        <w:t>分），普通委员或成员（1分）</w:t>
      </w:r>
      <w:r>
        <w:rPr>
          <w:rFonts w:cs="仿宋"/>
          <w:b/>
        </w:rPr>
        <w:t>（由本人自行提供证明）</w:t>
      </w:r>
    </w:p>
    <w:p w14:paraId="10049ACE" w14:textId="77777777" w:rsidR="00B5150C" w:rsidRDefault="00770AAC">
      <w:pPr>
        <w:widowControl/>
        <w:spacing w:line="360" w:lineRule="auto"/>
        <w:jc w:val="left"/>
        <w:rPr>
          <w:rFonts w:ascii="宋体" w:hAnsi="宋体" w:cs="仿宋"/>
          <w:b/>
          <w:color w:val="0000FF"/>
          <w:sz w:val="24"/>
          <w:szCs w:val="24"/>
        </w:rPr>
      </w:pPr>
      <w:r>
        <w:rPr>
          <w:rFonts w:ascii="宋体" w:hAnsi="宋体" w:cs="仿宋" w:hint="eastAsia"/>
          <w:b/>
          <w:color w:val="0000FF"/>
          <w:sz w:val="24"/>
          <w:szCs w:val="24"/>
        </w:rPr>
        <w:fldChar w:fldCharType="begin"/>
      </w:r>
      <w:r>
        <w:rPr>
          <w:rFonts w:ascii="宋体" w:hAnsi="宋体" w:cs="仿宋" w:hint="eastAsia"/>
          <w:b/>
          <w:color w:val="0000FF"/>
          <w:sz w:val="24"/>
          <w:szCs w:val="24"/>
        </w:rPr>
        <w:instrText xml:space="preserve">= 2 \# "#,##0.xxxxxxxxxxxxxxxxxxxx" </w:instrText>
      </w:r>
      <w:r>
        <w:rPr>
          <w:rFonts w:ascii="宋体" w:hAnsi="宋体" w:cs="仿宋" w:hint="eastAsia"/>
          <w:b/>
          <w:color w:val="0000FF"/>
          <w:sz w:val="24"/>
          <w:szCs w:val="24"/>
        </w:rPr>
        <w:fldChar w:fldCharType="separate"/>
      </w:r>
      <w:r>
        <w:rPr>
          <w:rFonts w:ascii="宋体" w:hAnsi="宋体" w:cs="仿宋" w:hint="eastAsia"/>
          <w:b/>
          <w:color w:val="0000FF"/>
          <w:sz w:val="24"/>
          <w:szCs w:val="24"/>
        </w:rPr>
        <w:t>2</w:t>
      </w:r>
      <w:r>
        <w:rPr>
          <w:rFonts w:ascii="宋体" w:hAnsi="宋体" w:cs="仿宋" w:hint="eastAsia"/>
          <w:b/>
          <w:color w:val="0000FF"/>
          <w:sz w:val="24"/>
          <w:szCs w:val="24"/>
        </w:rPr>
        <w:fldChar w:fldCharType="end"/>
      </w:r>
      <w:r>
        <w:rPr>
          <w:rFonts w:ascii="宋体" w:hAnsi="宋体" w:cs="仿宋" w:hint="eastAsia"/>
          <w:b/>
          <w:color w:val="0000FF"/>
          <w:sz w:val="24"/>
          <w:szCs w:val="24"/>
        </w:rPr>
        <w:t>学院各学生组织</w:t>
      </w:r>
    </w:p>
    <w:p w14:paraId="1BB3793A" w14:textId="77777777" w:rsidR="00B5150C" w:rsidRDefault="00770AAC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1、食品学院团委，学生会</w:t>
      </w:r>
    </w:p>
    <w:p w14:paraId="4F3E55E0" w14:textId="77777777" w:rsidR="00B5150C" w:rsidRDefault="00770AAC"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ascii="宋体" w:hAnsi="宋体" w:cs="仿宋" w:hint="eastAsia"/>
          <w:b/>
          <w:color w:val="008000"/>
          <w:sz w:val="24"/>
          <w:szCs w:val="24"/>
        </w:rPr>
        <w:t>食品学院团委副书记、秘书长、学生会主席、副主席、秘书长：（加2分/人）</w:t>
      </w:r>
    </w:p>
    <w:p w14:paraId="257147DF" w14:textId="77777777" w:rsidR="00B5150C" w:rsidRDefault="00770AAC">
      <w:pPr>
        <w:widowControl/>
        <w:rPr>
          <w:rFonts w:ascii="宋体" w:hAnsi="宋体" w:cs="宋体"/>
          <w:color w:val="000000"/>
          <w:kern w:val="0"/>
          <w:sz w:val="24"/>
          <w:szCs w:val="24"/>
        </w:rPr>
      </w:pPr>
      <w:proofErr w:type="gramStart"/>
      <w:r>
        <w:rPr>
          <w:rFonts w:hint="eastAsia"/>
          <w:sz w:val="24"/>
          <w:szCs w:val="28"/>
        </w:rPr>
        <w:t>陈艺阳</w:t>
      </w:r>
      <w:proofErr w:type="gramEnd"/>
      <w:r>
        <w:rPr>
          <w:rFonts w:hint="eastAsia"/>
          <w:sz w:val="24"/>
          <w:szCs w:val="28"/>
        </w:rPr>
        <w:t xml:space="preserve"> </w:t>
      </w:r>
      <w:r>
        <w:rPr>
          <w:sz w:val="24"/>
          <w:szCs w:val="28"/>
        </w:rPr>
        <w:t xml:space="preserve">  </w:t>
      </w:r>
      <w:proofErr w:type="gramStart"/>
      <w:r>
        <w:rPr>
          <w:rFonts w:hint="eastAsia"/>
          <w:sz w:val="24"/>
          <w:szCs w:val="28"/>
        </w:rPr>
        <w:t>何晓欣</w:t>
      </w:r>
      <w:proofErr w:type="gramEnd"/>
      <w:r>
        <w:rPr>
          <w:rFonts w:hint="eastAsia"/>
          <w:sz w:val="24"/>
          <w:szCs w:val="28"/>
        </w:rPr>
        <w:t xml:space="preserve"> </w:t>
      </w:r>
      <w:r>
        <w:rPr>
          <w:sz w:val="24"/>
          <w:szCs w:val="28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李镓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彤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马杰钊   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张泽金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李少吟</w:t>
      </w:r>
    </w:p>
    <w:p w14:paraId="05DEF328" w14:textId="77777777" w:rsidR="00B5150C" w:rsidRDefault="00770AAC"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ascii="宋体" w:hAnsi="宋体" w:cs="仿宋" w:hint="eastAsia"/>
          <w:b/>
          <w:color w:val="008000"/>
          <w:sz w:val="24"/>
          <w:szCs w:val="24"/>
        </w:rPr>
        <w:t>食品学院团委、学生会正副部长级学生干部:（加1.5分/人）</w:t>
      </w:r>
    </w:p>
    <w:p w14:paraId="55230166" w14:textId="77777777" w:rsidR="00B5150C" w:rsidRDefault="00770AAC"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cs="仿宋"/>
          <w:bCs/>
          <w:color w:val="000000" w:themeColor="text1"/>
          <w:sz w:val="24"/>
          <w:szCs w:val="24"/>
        </w:rPr>
      </w:pPr>
      <w:r>
        <w:rPr>
          <w:rFonts w:ascii="宋体" w:hAnsi="宋体" w:cs="仿宋" w:hint="eastAsia"/>
          <w:bCs/>
          <w:color w:val="000000" w:themeColor="text1"/>
          <w:sz w:val="24"/>
          <w:szCs w:val="24"/>
        </w:rPr>
        <w:t xml:space="preserve">黄钰茹 </w:t>
      </w:r>
      <w:r>
        <w:rPr>
          <w:rFonts w:ascii="宋体" w:hAnsi="宋体" w:cs="仿宋"/>
          <w:bCs/>
          <w:color w:val="000000" w:themeColor="text1"/>
          <w:sz w:val="24"/>
          <w:szCs w:val="24"/>
        </w:rPr>
        <w:t xml:space="preserve">  </w:t>
      </w:r>
      <w:proofErr w:type="gramStart"/>
      <w:r>
        <w:rPr>
          <w:rFonts w:ascii="宋体" w:hAnsi="宋体" w:cs="仿宋" w:hint="eastAsia"/>
          <w:bCs/>
          <w:color w:val="000000" w:themeColor="text1"/>
          <w:sz w:val="24"/>
          <w:szCs w:val="24"/>
        </w:rPr>
        <w:t>姜佩鸿</w:t>
      </w:r>
      <w:proofErr w:type="gramEnd"/>
      <w:r>
        <w:rPr>
          <w:rFonts w:ascii="宋体" w:hAnsi="宋体" w:cs="仿宋" w:hint="eastAsia"/>
          <w:bCs/>
          <w:color w:val="000000" w:themeColor="text1"/>
          <w:sz w:val="24"/>
          <w:szCs w:val="24"/>
        </w:rPr>
        <w:t xml:space="preserve"> </w:t>
      </w:r>
      <w:r>
        <w:rPr>
          <w:rFonts w:ascii="宋体" w:hAnsi="宋体" w:cs="仿宋"/>
          <w:bCs/>
          <w:color w:val="000000" w:themeColor="text1"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color w:val="000000" w:themeColor="text1"/>
          <w:sz w:val="24"/>
          <w:szCs w:val="24"/>
        </w:rPr>
        <w:t xml:space="preserve">李云龙 </w:t>
      </w:r>
      <w:r>
        <w:rPr>
          <w:rFonts w:ascii="宋体" w:hAnsi="宋体" w:cs="仿宋"/>
          <w:bCs/>
          <w:color w:val="000000" w:themeColor="text1"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color w:val="000000" w:themeColor="text1"/>
          <w:sz w:val="24"/>
          <w:szCs w:val="24"/>
        </w:rPr>
        <w:t xml:space="preserve">邱哲瀚 </w:t>
      </w:r>
      <w:r>
        <w:rPr>
          <w:rFonts w:ascii="宋体" w:hAnsi="宋体" w:cs="仿宋"/>
          <w:bCs/>
          <w:color w:val="000000" w:themeColor="text1"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color w:val="000000" w:themeColor="text1"/>
          <w:sz w:val="24"/>
          <w:szCs w:val="24"/>
        </w:rPr>
        <w:t xml:space="preserve">郑小平 </w:t>
      </w:r>
      <w:r>
        <w:rPr>
          <w:rFonts w:ascii="宋体" w:hAnsi="宋体" w:cs="仿宋"/>
          <w:bCs/>
          <w:color w:val="000000" w:themeColor="text1"/>
          <w:sz w:val="24"/>
          <w:szCs w:val="24"/>
        </w:rPr>
        <w:t xml:space="preserve">  </w:t>
      </w:r>
      <w:proofErr w:type="gramStart"/>
      <w:r>
        <w:rPr>
          <w:rFonts w:ascii="宋体" w:hAnsi="宋体" w:cs="仿宋" w:hint="eastAsia"/>
          <w:bCs/>
          <w:color w:val="000000" w:themeColor="text1"/>
          <w:sz w:val="24"/>
          <w:szCs w:val="24"/>
        </w:rPr>
        <w:t>李后萍</w:t>
      </w:r>
      <w:proofErr w:type="gramEnd"/>
      <w:r>
        <w:rPr>
          <w:rFonts w:ascii="宋体" w:hAnsi="宋体" w:cs="仿宋" w:hint="eastAsia"/>
          <w:bCs/>
          <w:color w:val="000000" w:themeColor="text1"/>
          <w:sz w:val="24"/>
          <w:szCs w:val="24"/>
        </w:rPr>
        <w:t xml:space="preserve"> </w:t>
      </w:r>
      <w:r>
        <w:rPr>
          <w:rFonts w:ascii="宋体" w:hAnsi="宋体" w:cs="仿宋"/>
          <w:bCs/>
          <w:color w:val="000000" w:themeColor="text1"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color w:val="000000" w:themeColor="text1"/>
          <w:sz w:val="24"/>
          <w:szCs w:val="24"/>
        </w:rPr>
        <w:t>赖</w:t>
      </w:r>
      <w:r>
        <w:rPr>
          <w:rFonts w:ascii="宋体" w:hAnsi="宋体" w:cs="仿宋"/>
          <w:bCs/>
          <w:color w:val="000000" w:themeColor="text1"/>
          <w:sz w:val="24"/>
          <w:szCs w:val="24"/>
        </w:rPr>
        <w:t xml:space="preserve">  峰</w:t>
      </w:r>
      <w:r>
        <w:rPr>
          <w:rFonts w:ascii="宋体" w:hAnsi="宋体" w:cs="仿宋" w:hint="eastAsia"/>
          <w:bCs/>
          <w:color w:val="000000" w:themeColor="text1"/>
          <w:sz w:val="24"/>
          <w:szCs w:val="24"/>
        </w:rPr>
        <w:t xml:space="preserve"> </w:t>
      </w:r>
      <w:r>
        <w:rPr>
          <w:rFonts w:ascii="宋体" w:hAnsi="宋体" w:cs="仿宋"/>
          <w:bCs/>
          <w:color w:val="000000" w:themeColor="text1"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color w:val="000000" w:themeColor="text1"/>
          <w:sz w:val="24"/>
          <w:szCs w:val="24"/>
        </w:rPr>
        <w:t xml:space="preserve">肖嘉玮 </w:t>
      </w:r>
      <w:r>
        <w:rPr>
          <w:rFonts w:ascii="宋体" w:hAnsi="宋体" w:cs="仿宋"/>
          <w:bCs/>
          <w:color w:val="000000" w:themeColor="text1"/>
          <w:sz w:val="24"/>
          <w:szCs w:val="24"/>
        </w:rPr>
        <w:t xml:space="preserve">  </w:t>
      </w:r>
    </w:p>
    <w:p w14:paraId="3AF984EA" w14:textId="77777777" w:rsidR="00B5150C" w:rsidRDefault="00770AAC"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cs="仿宋"/>
          <w:bCs/>
          <w:color w:val="000000" w:themeColor="text1"/>
          <w:sz w:val="24"/>
          <w:szCs w:val="24"/>
        </w:rPr>
      </w:pPr>
      <w:r>
        <w:rPr>
          <w:rFonts w:ascii="宋体" w:hAnsi="宋体" w:cs="仿宋" w:hint="eastAsia"/>
          <w:bCs/>
          <w:color w:val="000000" w:themeColor="text1"/>
          <w:sz w:val="24"/>
          <w:szCs w:val="24"/>
        </w:rPr>
        <w:t xml:space="preserve">赵永新 </w:t>
      </w:r>
      <w:r>
        <w:rPr>
          <w:rFonts w:ascii="宋体" w:hAnsi="宋体" w:cs="仿宋"/>
          <w:bCs/>
          <w:color w:val="000000" w:themeColor="text1"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color w:val="000000" w:themeColor="text1"/>
          <w:sz w:val="24"/>
          <w:szCs w:val="24"/>
        </w:rPr>
        <w:t xml:space="preserve">罗芝滢 </w:t>
      </w:r>
      <w:r>
        <w:rPr>
          <w:rFonts w:ascii="宋体" w:hAnsi="宋体" w:cs="仿宋"/>
          <w:bCs/>
          <w:color w:val="000000" w:themeColor="text1"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color w:val="000000" w:themeColor="text1"/>
          <w:sz w:val="24"/>
          <w:szCs w:val="24"/>
        </w:rPr>
        <w:t xml:space="preserve">冯楚莹 </w:t>
      </w:r>
      <w:r>
        <w:rPr>
          <w:rFonts w:ascii="宋体" w:hAnsi="宋体" w:cs="仿宋"/>
          <w:bCs/>
          <w:color w:val="000000" w:themeColor="text1"/>
          <w:sz w:val="24"/>
          <w:szCs w:val="24"/>
        </w:rPr>
        <w:t xml:space="preserve">  </w:t>
      </w:r>
      <w:proofErr w:type="gramStart"/>
      <w:r>
        <w:rPr>
          <w:rFonts w:ascii="宋体" w:hAnsi="宋体" w:cs="仿宋" w:hint="eastAsia"/>
          <w:bCs/>
          <w:color w:val="000000" w:themeColor="text1"/>
          <w:sz w:val="24"/>
          <w:szCs w:val="24"/>
        </w:rPr>
        <w:t>许惠盈</w:t>
      </w:r>
      <w:proofErr w:type="gramEnd"/>
      <w:r>
        <w:rPr>
          <w:rFonts w:ascii="宋体" w:hAnsi="宋体" w:cs="仿宋" w:hint="eastAsia"/>
          <w:bCs/>
          <w:color w:val="000000" w:themeColor="text1"/>
          <w:sz w:val="24"/>
          <w:szCs w:val="24"/>
        </w:rPr>
        <w:t xml:space="preserve"> </w:t>
      </w:r>
      <w:r>
        <w:rPr>
          <w:rFonts w:ascii="宋体" w:hAnsi="宋体" w:cs="仿宋"/>
          <w:bCs/>
          <w:color w:val="000000" w:themeColor="text1"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color w:val="000000" w:themeColor="text1"/>
          <w:sz w:val="24"/>
          <w:szCs w:val="24"/>
        </w:rPr>
        <w:t xml:space="preserve">许瑞娜 </w:t>
      </w:r>
      <w:r>
        <w:rPr>
          <w:rFonts w:ascii="宋体" w:hAnsi="宋体" w:cs="仿宋"/>
          <w:bCs/>
          <w:color w:val="000000" w:themeColor="text1"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color w:val="000000" w:themeColor="text1"/>
          <w:sz w:val="24"/>
          <w:szCs w:val="24"/>
        </w:rPr>
        <w:t>赵</w:t>
      </w:r>
      <w:r>
        <w:rPr>
          <w:rFonts w:ascii="宋体" w:hAnsi="宋体" w:cs="仿宋"/>
          <w:bCs/>
          <w:color w:val="000000" w:themeColor="text1"/>
          <w:sz w:val="24"/>
          <w:szCs w:val="24"/>
        </w:rPr>
        <w:t xml:space="preserve">  </w:t>
      </w:r>
      <w:proofErr w:type="gramStart"/>
      <w:r>
        <w:rPr>
          <w:rFonts w:ascii="宋体" w:hAnsi="宋体" w:cs="仿宋"/>
          <w:bCs/>
          <w:color w:val="000000" w:themeColor="text1"/>
          <w:sz w:val="24"/>
          <w:szCs w:val="24"/>
        </w:rPr>
        <w:t>爽</w:t>
      </w:r>
      <w:proofErr w:type="gramEnd"/>
      <w:r>
        <w:rPr>
          <w:rFonts w:ascii="宋体" w:hAnsi="宋体" w:cs="仿宋" w:hint="eastAsia"/>
          <w:bCs/>
          <w:color w:val="000000" w:themeColor="text1"/>
          <w:sz w:val="24"/>
          <w:szCs w:val="24"/>
        </w:rPr>
        <w:t xml:space="preserve"> </w:t>
      </w:r>
      <w:r>
        <w:rPr>
          <w:rFonts w:ascii="宋体" w:hAnsi="宋体" w:cs="仿宋"/>
          <w:bCs/>
          <w:color w:val="000000" w:themeColor="text1"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color w:val="000000" w:themeColor="text1"/>
          <w:sz w:val="24"/>
          <w:szCs w:val="24"/>
        </w:rPr>
        <w:t>杜</w:t>
      </w:r>
      <w:r>
        <w:rPr>
          <w:rFonts w:ascii="宋体" w:hAnsi="宋体" w:cs="仿宋"/>
          <w:bCs/>
          <w:color w:val="000000" w:themeColor="text1"/>
          <w:sz w:val="24"/>
          <w:szCs w:val="24"/>
        </w:rPr>
        <w:t xml:space="preserve">  玥</w:t>
      </w:r>
      <w:r>
        <w:rPr>
          <w:rFonts w:ascii="宋体" w:hAnsi="宋体" w:cs="仿宋" w:hint="eastAsia"/>
          <w:bCs/>
          <w:color w:val="000000" w:themeColor="text1"/>
          <w:sz w:val="24"/>
          <w:szCs w:val="24"/>
        </w:rPr>
        <w:t xml:space="preserve"> </w:t>
      </w:r>
      <w:r>
        <w:rPr>
          <w:rFonts w:ascii="宋体" w:hAnsi="宋体" w:cs="仿宋"/>
          <w:bCs/>
          <w:color w:val="000000" w:themeColor="text1"/>
          <w:sz w:val="24"/>
          <w:szCs w:val="24"/>
        </w:rPr>
        <w:t xml:space="preserve">  </w:t>
      </w:r>
      <w:proofErr w:type="gramStart"/>
      <w:r>
        <w:rPr>
          <w:rFonts w:ascii="宋体" w:hAnsi="宋体" w:cs="仿宋" w:hint="eastAsia"/>
          <w:bCs/>
          <w:color w:val="000000" w:themeColor="text1"/>
          <w:sz w:val="24"/>
          <w:szCs w:val="24"/>
        </w:rPr>
        <w:t>郭</w:t>
      </w:r>
      <w:proofErr w:type="gramEnd"/>
      <w:r>
        <w:rPr>
          <w:rFonts w:ascii="宋体" w:hAnsi="宋体" w:cs="仿宋" w:hint="eastAsia"/>
          <w:bCs/>
          <w:color w:val="000000" w:themeColor="text1"/>
          <w:sz w:val="24"/>
          <w:szCs w:val="24"/>
        </w:rPr>
        <w:t xml:space="preserve">小可 </w:t>
      </w:r>
      <w:r>
        <w:rPr>
          <w:rFonts w:ascii="宋体" w:hAnsi="宋体" w:cs="仿宋"/>
          <w:bCs/>
          <w:color w:val="000000" w:themeColor="text1"/>
          <w:sz w:val="24"/>
          <w:szCs w:val="24"/>
        </w:rPr>
        <w:t xml:space="preserve">  </w:t>
      </w:r>
    </w:p>
    <w:p w14:paraId="116CDD34" w14:textId="77777777" w:rsidR="00B5150C" w:rsidRDefault="00770AAC"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cs="仿宋"/>
          <w:bCs/>
          <w:color w:val="000000" w:themeColor="text1"/>
          <w:sz w:val="24"/>
          <w:szCs w:val="24"/>
        </w:rPr>
      </w:pPr>
      <w:proofErr w:type="gramStart"/>
      <w:r>
        <w:rPr>
          <w:rFonts w:ascii="宋体" w:hAnsi="宋体" w:cs="仿宋" w:hint="eastAsia"/>
          <w:bCs/>
          <w:color w:val="000000" w:themeColor="text1"/>
          <w:sz w:val="24"/>
          <w:szCs w:val="24"/>
        </w:rPr>
        <w:t>土明珍</w:t>
      </w:r>
      <w:proofErr w:type="gramEnd"/>
      <w:r>
        <w:rPr>
          <w:rFonts w:ascii="宋体" w:hAnsi="宋体" w:cs="仿宋" w:hint="eastAsia"/>
          <w:bCs/>
          <w:color w:val="000000" w:themeColor="text1"/>
          <w:sz w:val="24"/>
          <w:szCs w:val="24"/>
        </w:rPr>
        <w:t xml:space="preserve"> </w:t>
      </w:r>
      <w:r>
        <w:rPr>
          <w:rFonts w:ascii="宋体" w:hAnsi="宋体" w:cs="仿宋"/>
          <w:bCs/>
          <w:color w:val="000000" w:themeColor="text1"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color w:val="000000" w:themeColor="text1"/>
          <w:sz w:val="24"/>
          <w:szCs w:val="24"/>
        </w:rPr>
        <w:t xml:space="preserve">吴若凯 </w:t>
      </w:r>
      <w:r>
        <w:rPr>
          <w:rFonts w:ascii="宋体" w:hAnsi="宋体" w:cs="仿宋"/>
          <w:bCs/>
          <w:color w:val="000000" w:themeColor="text1"/>
          <w:sz w:val="24"/>
          <w:szCs w:val="24"/>
        </w:rPr>
        <w:t xml:space="preserve">  </w:t>
      </w:r>
      <w:proofErr w:type="gramStart"/>
      <w:r>
        <w:rPr>
          <w:rFonts w:ascii="宋体" w:hAnsi="宋体" w:cs="仿宋" w:hint="eastAsia"/>
          <w:bCs/>
          <w:color w:val="000000" w:themeColor="text1"/>
          <w:sz w:val="24"/>
          <w:szCs w:val="24"/>
        </w:rPr>
        <w:t>钟菲凤</w:t>
      </w:r>
      <w:proofErr w:type="gramEnd"/>
      <w:r>
        <w:rPr>
          <w:rFonts w:ascii="宋体" w:hAnsi="宋体" w:cs="仿宋" w:hint="eastAsia"/>
          <w:bCs/>
          <w:color w:val="000000" w:themeColor="text1"/>
          <w:sz w:val="24"/>
          <w:szCs w:val="24"/>
        </w:rPr>
        <w:t xml:space="preserve"> </w:t>
      </w:r>
      <w:r>
        <w:rPr>
          <w:rFonts w:ascii="宋体" w:hAnsi="宋体" w:cs="仿宋"/>
          <w:bCs/>
          <w:color w:val="000000" w:themeColor="text1"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color w:val="000000" w:themeColor="text1"/>
          <w:sz w:val="24"/>
          <w:szCs w:val="24"/>
        </w:rPr>
        <w:t xml:space="preserve">冯海滢 </w:t>
      </w:r>
      <w:r>
        <w:rPr>
          <w:rFonts w:ascii="宋体" w:hAnsi="宋体" w:cs="仿宋"/>
          <w:bCs/>
          <w:color w:val="000000" w:themeColor="text1"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color w:val="000000" w:themeColor="text1"/>
          <w:sz w:val="24"/>
          <w:szCs w:val="24"/>
        </w:rPr>
        <w:t xml:space="preserve">陈晓珍 </w:t>
      </w:r>
      <w:r>
        <w:rPr>
          <w:rFonts w:ascii="宋体" w:hAnsi="宋体" w:cs="仿宋"/>
          <w:bCs/>
          <w:color w:val="000000" w:themeColor="text1"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color w:val="000000" w:themeColor="text1"/>
          <w:sz w:val="24"/>
          <w:szCs w:val="24"/>
        </w:rPr>
        <w:t xml:space="preserve">卢剑浩 </w:t>
      </w:r>
      <w:r>
        <w:rPr>
          <w:rFonts w:ascii="宋体" w:hAnsi="宋体" w:cs="仿宋"/>
          <w:bCs/>
          <w:color w:val="000000" w:themeColor="text1"/>
          <w:sz w:val="24"/>
          <w:szCs w:val="24"/>
        </w:rPr>
        <w:t xml:space="preserve">  </w:t>
      </w:r>
      <w:proofErr w:type="gramStart"/>
      <w:r>
        <w:rPr>
          <w:rFonts w:ascii="宋体" w:hAnsi="宋体" w:cs="仿宋" w:hint="eastAsia"/>
          <w:bCs/>
          <w:color w:val="000000" w:themeColor="text1"/>
          <w:sz w:val="24"/>
          <w:szCs w:val="24"/>
        </w:rPr>
        <w:t>罗嘉康</w:t>
      </w:r>
      <w:proofErr w:type="gramEnd"/>
      <w:r>
        <w:rPr>
          <w:rFonts w:ascii="宋体" w:hAnsi="宋体" w:cs="仿宋" w:hint="eastAsia"/>
          <w:bCs/>
          <w:color w:val="000000" w:themeColor="text1"/>
          <w:sz w:val="24"/>
          <w:szCs w:val="24"/>
        </w:rPr>
        <w:t xml:space="preserve"> </w:t>
      </w:r>
      <w:r>
        <w:rPr>
          <w:rFonts w:ascii="宋体" w:hAnsi="宋体" w:cs="仿宋"/>
          <w:bCs/>
          <w:color w:val="000000" w:themeColor="text1"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color w:val="000000" w:themeColor="text1"/>
          <w:sz w:val="24"/>
          <w:szCs w:val="24"/>
        </w:rPr>
        <w:t xml:space="preserve">郑俊锋 </w:t>
      </w:r>
      <w:r>
        <w:rPr>
          <w:rFonts w:ascii="宋体" w:hAnsi="宋体" w:cs="仿宋"/>
          <w:bCs/>
          <w:color w:val="000000" w:themeColor="text1"/>
          <w:sz w:val="24"/>
          <w:szCs w:val="24"/>
        </w:rPr>
        <w:t xml:space="preserve">  </w:t>
      </w:r>
    </w:p>
    <w:p w14:paraId="186EBF5A" w14:textId="77777777" w:rsidR="00B5150C" w:rsidRDefault="00770AAC"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cs="仿宋"/>
          <w:bCs/>
          <w:color w:val="000000" w:themeColor="text1"/>
          <w:sz w:val="24"/>
          <w:szCs w:val="24"/>
        </w:rPr>
      </w:pPr>
      <w:r>
        <w:rPr>
          <w:rFonts w:ascii="宋体" w:hAnsi="宋体" w:cs="仿宋" w:hint="eastAsia"/>
          <w:bCs/>
          <w:color w:val="000000" w:themeColor="text1"/>
          <w:sz w:val="24"/>
          <w:szCs w:val="24"/>
        </w:rPr>
        <w:t xml:space="preserve">李家旭 </w:t>
      </w:r>
      <w:r>
        <w:rPr>
          <w:rFonts w:ascii="宋体" w:hAnsi="宋体" w:cs="仿宋"/>
          <w:bCs/>
          <w:color w:val="000000" w:themeColor="text1"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color w:val="000000" w:themeColor="text1"/>
          <w:sz w:val="24"/>
          <w:szCs w:val="24"/>
        </w:rPr>
        <w:t xml:space="preserve">蔡华红 </w:t>
      </w:r>
      <w:r>
        <w:rPr>
          <w:rFonts w:ascii="宋体" w:hAnsi="宋体" w:cs="仿宋"/>
          <w:bCs/>
          <w:color w:val="000000" w:themeColor="text1"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color w:val="000000" w:themeColor="text1"/>
          <w:sz w:val="24"/>
          <w:szCs w:val="24"/>
        </w:rPr>
        <w:t xml:space="preserve">李秋燕 </w:t>
      </w:r>
      <w:r>
        <w:rPr>
          <w:rFonts w:ascii="宋体" w:hAnsi="宋体" w:cs="仿宋"/>
          <w:bCs/>
          <w:color w:val="000000" w:themeColor="text1"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color w:val="000000" w:themeColor="text1"/>
          <w:sz w:val="24"/>
          <w:szCs w:val="24"/>
        </w:rPr>
        <w:t xml:space="preserve">詹铭芳 </w:t>
      </w:r>
      <w:r>
        <w:rPr>
          <w:rFonts w:ascii="宋体" w:hAnsi="宋体" w:cs="仿宋"/>
          <w:bCs/>
          <w:color w:val="000000" w:themeColor="text1"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color w:val="000000" w:themeColor="text1"/>
          <w:sz w:val="24"/>
          <w:szCs w:val="24"/>
        </w:rPr>
        <w:t xml:space="preserve">邝浩鹏 </w:t>
      </w:r>
      <w:r>
        <w:rPr>
          <w:rFonts w:ascii="宋体" w:hAnsi="宋体" w:cs="仿宋"/>
          <w:bCs/>
          <w:color w:val="000000" w:themeColor="text1"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color w:val="000000" w:themeColor="text1"/>
          <w:sz w:val="24"/>
          <w:szCs w:val="24"/>
        </w:rPr>
        <w:t xml:space="preserve">蔡文华 </w:t>
      </w:r>
      <w:r>
        <w:rPr>
          <w:rFonts w:ascii="宋体" w:hAnsi="宋体" w:cs="仿宋"/>
          <w:bCs/>
          <w:color w:val="000000" w:themeColor="text1"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color w:val="000000" w:themeColor="text1"/>
          <w:sz w:val="24"/>
          <w:szCs w:val="24"/>
        </w:rPr>
        <w:t>李鹏</w:t>
      </w:r>
      <w:proofErr w:type="gramStart"/>
      <w:r>
        <w:rPr>
          <w:rFonts w:ascii="宋体" w:hAnsi="宋体" w:cs="仿宋" w:hint="eastAsia"/>
          <w:bCs/>
          <w:color w:val="000000" w:themeColor="text1"/>
          <w:sz w:val="24"/>
          <w:szCs w:val="24"/>
        </w:rPr>
        <w:t>儒</w:t>
      </w:r>
      <w:proofErr w:type="gramEnd"/>
      <w:r>
        <w:rPr>
          <w:rFonts w:ascii="宋体" w:hAnsi="宋体" w:cs="仿宋" w:hint="eastAsia"/>
          <w:bCs/>
          <w:color w:val="000000" w:themeColor="text1"/>
          <w:sz w:val="24"/>
          <w:szCs w:val="24"/>
        </w:rPr>
        <w:t xml:space="preserve"> </w:t>
      </w:r>
      <w:r>
        <w:rPr>
          <w:rFonts w:ascii="宋体" w:hAnsi="宋体" w:cs="仿宋"/>
          <w:bCs/>
          <w:color w:val="000000" w:themeColor="text1"/>
          <w:sz w:val="24"/>
          <w:szCs w:val="24"/>
        </w:rPr>
        <w:t xml:space="preserve">  </w:t>
      </w:r>
      <w:proofErr w:type="gramStart"/>
      <w:r>
        <w:rPr>
          <w:rFonts w:ascii="宋体" w:hAnsi="宋体" w:cs="仿宋" w:hint="eastAsia"/>
          <w:bCs/>
          <w:color w:val="000000" w:themeColor="text1"/>
          <w:sz w:val="24"/>
          <w:szCs w:val="24"/>
        </w:rPr>
        <w:t>叶风莲</w:t>
      </w:r>
      <w:proofErr w:type="gramEnd"/>
      <w:r>
        <w:rPr>
          <w:rFonts w:ascii="宋体" w:hAnsi="宋体" w:cs="仿宋" w:hint="eastAsia"/>
          <w:bCs/>
          <w:color w:val="000000" w:themeColor="text1"/>
          <w:sz w:val="24"/>
          <w:szCs w:val="24"/>
        </w:rPr>
        <w:t xml:space="preserve"> </w:t>
      </w:r>
      <w:r>
        <w:rPr>
          <w:rFonts w:ascii="宋体" w:hAnsi="宋体" w:cs="仿宋"/>
          <w:bCs/>
          <w:color w:val="000000" w:themeColor="text1"/>
          <w:sz w:val="24"/>
          <w:szCs w:val="24"/>
        </w:rPr>
        <w:t xml:space="preserve">  </w:t>
      </w:r>
      <w:proofErr w:type="gramStart"/>
      <w:r>
        <w:rPr>
          <w:rFonts w:ascii="宋体" w:hAnsi="宋体" w:cs="仿宋" w:hint="eastAsia"/>
          <w:bCs/>
          <w:color w:val="000000" w:themeColor="text1"/>
          <w:sz w:val="24"/>
          <w:szCs w:val="24"/>
        </w:rPr>
        <w:t>郑碧春</w:t>
      </w:r>
      <w:proofErr w:type="gramEnd"/>
      <w:r>
        <w:rPr>
          <w:rFonts w:ascii="宋体" w:hAnsi="宋体" w:cs="仿宋" w:hint="eastAsia"/>
          <w:bCs/>
          <w:color w:val="000000" w:themeColor="text1"/>
          <w:sz w:val="24"/>
          <w:szCs w:val="24"/>
        </w:rPr>
        <w:t xml:space="preserve"> </w:t>
      </w:r>
      <w:r>
        <w:rPr>
          <w:rFonts w:ascii="宋体" w:hAnsi="宋体" w:cs="仿宋"/>
          <w:bCs/>
          <w:color w:val="000000" w:themeColor="text1"/>
          <w:sz w:val="24"/>
          <w:szCs w:val="24"/>
        </w:rPr>
        <w:t xml:space="preserve">  陈  </w:t>
      </w:r>
      <w:proofErr w:type="gramStart"/>
      <w:r>
        <w:rPr>
          <w:rFonts w:ascii="宋体" w:hAnsi="宋体" w:cs="仿宋"/>
          <w:bCs/>
          <w:color w:val="000000" w:themeColor="text1"/>
          <w:sz w:val="24"/>
          <w:szCs w:val="24"/>
        </w:rPr>
        <w:t>琳</w:t>
      </w:r>
      <w:proofErr w:type="gramEnd"/>
      <w:r>
        <w:rPr>
          <w:rFonts w:ascii="宋体" w:hAnsi="宋体" w:cs="仿宋" w:hint="eastAsia"/>
          <w:bCs/>
          <w:color w:val="000000" w:themeColor="text1"/>
          <w:sz w:val="24"/>
          <w:szCs w:val="24"/>
        </w:rPr>
        <w:t xml:space="preserve"> </w:t>
      </w:r>
      <w:r>
        <w:rPr>
          <w:rFonts w:ascii="宋体" w:hAnsi="宋体" w:cs="仿宋"/>
          <w:bCs/>
          <w:color w:val="000000" w:themeColor="text1"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color w:val="000000" w:themeColor="text1"/>
          <w:sz w:val="24"/>
          <w:szCs w:val="24"/>
        </w:rPr>
        <w:t xml:space="preserve">林嘉仪 </w:t>
      </w:r>
      <w:r>
        <w:rPr>
          <w:rFonts w:ascii="宋体" w:hAnsi="宋体" w:cs="仿宋"/>
          <w:bCs/>
          <w:color w:val="000000" w:themeColor="text1"/>
          <w:sz w:val="24"/>
          <w:szCs w:val="24"/>
        </w:rPr>
        <w:t xml:space="preserve">  </w:t>
      </w:r>
      <w:proofErr w:type="gramStart"/>
      <w:r>
        <w:rPr>
          <w:rFonts w:ascii="宋体" w:hAnsi="宋体" w:cs="仿宋" w:hint="eastAsia"/>
          <w:bCs/>
          <w:color w:val="000000" w:themeColor="text1"/>
          <w:sz w:val="24"/>
          <w:szCs w:val="24"/>
        </w:rPr>
        <w:t>苏颖诗</w:t>
      </w:r>
      <w:proofErr w:type="gramEnd"/>
      <w:r>
        <w:rPr>
          <w:rFonts w:ascii="宋体" w:hAnsi="宋体" w:cs="仿宋" w:hint="eastAsia"/>
          <w:bCs/>
          <w:color w:val="000000" w:themeColor="text1"/>
          <w:sz w:val="24"/>
          <w:szCs w:val="24"/>
        </w:rPr>
        <w:t xml:space="preserve"> </w:t>
      </w:r>
      <w:r>
        <w:rPr>
          <w:rFonts w:ascii="宋体" w:hAnsi="宋体" w:cs="仿宋"/>
          <w:bCs/>
          <w:color w:val="000000" w:themeColor="text1"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color w:val="000000" w:themeColor="text1"/>
          <w:sz w:val="24"/>
          <w:szCs w:val="24"/>
        </w:rPr>
        <w:t>许</w:t>
      </w:r>
      <w:r>
        <w:rPr>
          <w:rFonts w:ascii="宋体" w:hAnsi="宋体" w:cs="仿宋"/>
          <w:bCs/>
          <w:color w:val="000000" w:themeColor="text1"/>
          <w:sz w:val="24"/>
          <w:szCs w:val="24"/>
        </w:rPr>
        <w:t xml:space="preserve">  知</w:t>
      </w:r>
      <w:r>
        <w:rPr>
          <w:rFonts w:ascii="宋体" w:hAnsi="宋体" w:cs="仿宋" w:hint="eastAsia"/>
          <w:bCs/>
          <w:color w:val="000000" w:themeColor="text1"/>
          <w:sz w:val="24"/>
          <w:szCs w:val="24"/>
        </w:rPr>
        <w:t xml:space="preserve"> </w:t>
      </w:r>
      <w:r>
        <w:rPr>
          <w:rFonts w:ascii="宋体" w:hAnsi="宋体" w:cs="仿宋"/>
          <w:bCs/>
          <w:color w:val="000000" w:themeColor="text1"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color w:val="000000" w:themeColor="text1"/>
          <w:sz w:val="24"/>
          <w:szCs w:val="24"/>
        </w:rPr>
        <w:t xml:space="preserve">姚田莉 </w:t>
      </w:r>
      <w:r>
        <w:rPr>
          <w:rFonts w:ascii="宋体" w:hAnsi="宋体" w:cs="仿宋"/>
          <w:bCs/>
          <w:color w:val="000000" w:themeColor="text1"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color w:val="000000" w:themeColor="text1"/>
          <w:sz w:val="24"/>
          <w:szCs w:val="24"/>
        </w:rPr>
        <w:t xml:space="preserve">吴佩怡 </w:t>
      </w:r>
      <w:r>
        <w:rPr>
          <w:rFonts w:ascii="宋体" w:hAnsi="宋体" w:cs="仿宋"/>
          <w:bCs/>
          <w:color w:val="000000" w:themeColor="text1"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color w:val="000000" w:themeColor="text1"/>
          <w:sz w:val="24"/>
          <w:szCs w:val="24"/>
        </w:rPr>
        <w:t xml:space="preserve">黄颖茵 </w:t>
      </w:r>
      <w:r>
        <w:rPr>
          <w:rFonts w:ascii="宋体" w:hAnsi="宋体" w:cs="仿宋"/>
          <w:bCs/>
          <w:color w:val="000000" w:themeColor="text1"/>
          <w:sz w:val="24"/>
          <w:szCs w:val="24"/>
        </w:rPr>
        <w:t xml:space="preserve">  </w:t>
      </w:r>
    </w:p>
    <w:p w14:paraId="6BAFA0A8" w14:textId="77777777" w:rsidR="00B5150C" w:rsidRDefault="00770AAC"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cs="仿宋"/>
          <w:bCs/>
          <w:color w:val="000000" w:themeColor="text1"/>
          <w:sz w:val="24"/>
          <w:szCs w:val="24"/>
        </w:rPr>
      </w:pPr>
      <w:r>
        <w:rPr>
          <w:rFonts w:ascii="宋体" w:hAnsi="宋体" w:cs="仿宋" w:hint="eastAsia"/>
          <w:bCs/>
          <w:color w:val="000000" w:themeColor="text1"/>
          <w:sz w:val="24"/>
          <w:szCs w:val="24"/>
        </w:rPr>
        <w:lastRenderedPageBreak/>
        <w:t xml:space="preserve">梁普霖 </w:t>
      </w:r>
      <w:r>
        <w:rPr>
          <w:rFonts w:ascii="宋体" w:hAnsi="宋体" w:cs="仿宋"/>
          <w:bCs/>
          <w:color w:val="000000" w:themeColor="text1"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color w:val="000000" w:themeColor="text1"/>
          <w:sz w:val="24"/>
          <w:szCs w:val="24"/>
        </w:rPr>
        <w:t xml:space="preserve">杨泽豪 </w:t>
      </w:r>
      <w:r>
        <w:rPr>
          <w:rFonts w:ascii="宋体" w:hAnsi="宋体" w:cs="仿宋"/>
          <w:bCs/>
          <w:color w:val="000000" w:themeColor="text1"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color w:val="000000" w:themeColor="text1"/>
          <w:sz w:val="24"/>
          <w:szCs w:val="24"/>
        </w:rPr>
        <w:t>席</w:t>
      </w:r>
      <w:r>
        <w:rPr>
          <w:rFonts w:ascii="宋体" w:hAnsi="宋体" w:cs="仿宋"/>
          <w:bCs/>
          <w:color w:val="000000" w:themeColor="text1"/>
          <w:sz w:val="24"/>
          <w:szCs w:val="24"/>
        </w:rPr>
        <w:t xml:space="preserve">  佳</w:t>
      </w:r>
      <w:r>
        <w:rPr>
          <w:rFonts w:ascii="宋体" w:hAnsi="宋体" w:cs="仿宋" w:hint="eastAsia"/>
          <w:bCs/>
          <w:color w:val="000000" w:themeColor="text1"/>
          <w:sz w:val="24"/>
          <w:szCs w:val="24"/>
        </w:rPr>
        <w:t xml:space="preserve"> </w:t>
      </w:r>
      <w:r>
        <w:rPr>
          <w:rFonts w:ascii="宋体" w:hAnsi="宋体" w:cs="仿宋"/>
          <w:bCs/>
          <w:color w:val="000000" w:themeColor="text1"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color w:val="000000" w:themeColor="text1"/>
          <w:sz w:val="24"/>
          <w:szCs w:val="24"/>
        </w:rPr>
        <w:t>梁</w:t>
      </w:r>
      <w:proofErr w:type="gramStart"/>
      <w:r>
        <w:rPr>
          <w:rFonts w:ascii="宋体" w:hAnsi="宋体" w:cs="仿宋" w:hint="eastAsia"/>
          <w:bCs/>
          <w:color w:val="000000" w:themeColor="text1"/>
          <w:sz w:val="24"/>
          <w:szCs w:val="24"/>
        </w:rPr>
        <w:t>浩</w:t>
      </w:r>
      <w:proofErr w:type="gramEnd"/>
      <w:r>
        <w:rPr>
          <w:rFonts w:ascii="宋体" w:hAnsi="宋体" w:cs="仿宋" w:hint="eastAsia"/>
          <w:bCs/>
          <w:color w:val="000000" w:themeColor="text1"/>
          <w:sz w:val="24"/>
          <w:szCs w:val="24"/>
        </w:rPr>
        <w:t xml:space="preserve">鋆 </w:t>
      </w:r>
      <w:r>
        <w:rPr>
          <w:rFonts w:ascii="宋体" w:hAnsi="宋体" w:cs="仿宋"/>
          <w:bCs/>
          <w:color w:val="000000" w:themeColor="text1"/>
          <w:sz w:val="24"/>
          <w:szCs w:val="24"/>
        </w:rPr>
        <w:t xml:space="preserve">  </w:t>
      </w:r>
      <w:proofErr w:type="gramStart"/>
      <w:r>
        <w:rPr>
          <w:rFonts w:ascii="宋体" w:hAnsi="宋体" w:cs="仿宋" w:hint="eastAsia"/>
          <w:bCs/>
          <w:color w:val="000000" w:themeColor="text1"/>
          <w:sz w:val="24"/>
          <w:szCs w:val="24"/>
        </w:rPr>
        <w:t>王雅蓉</w:t>
      </w:r>
      <w:proofErr w:type="gramEnd"/>
      <w:r>
        <w:rPr>
          <w:rFonts w:ascii="宋体" w:hAnsi="宋体" w:cs="仿宋" w:hint="eastAsia"/>
          <w:bCs/>
          <w:color w:val="000000" w:themeColor="text1"/>
          <w:sz w:val="24"/>
          <w:szCs w:val="24"/>
        </w:rPr>
        <w:t xml:space="preserve"> </w:t>
      </w:r>
      <w:r>
        <w:rPr>
          <w:rFonts w:ascii="宋体" w:hAnsi="宋体" w:cs="仿宋"/>
          <w:bCs/>
          <w:color w:val="000000" w:themeColor="text1"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color w:val="000000" w:themeColor="text1"/>
          <w:sz w:val="24"/>
          <w:szCs w:val="24"/>
        </w:rPr>
        <w:t xml:space="preserve">郑宜玫 </w:t>
      </w:r>
      <w:r>
        <w:rPr>
          <w:rFonts w:ascii="宋体" w:hAnsi="宋体" w:cs="仿宋"/>
          <w:bCs/>
          <w:color w:val="000000" w:themeColor="text1"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color w:val="000000" w:themeColor="text1"/>
          <w:sz w:val="24"/>
          <w:szCs w:val="24"/>
        </w:rPr>
        <w:t>周</w:t>
      </w:r>
      <w:proofErr w:type="gramStart"/>
      <w:r>
        <w:rPr>
          <w:rFonts w:ascii="宋体" w:hAnsi="宋体" w:cs="仿宋" w:hint="eastAsia"/>
          <w:bCs/>
          <w:color w:val="000000" w:themeColor="text1"/>
          <w:sz w:val="24"/>
          <w:szCs w:val="24"/>
        </w:rPr>
        <w:t xml:space="preserve">焯君 </w:t>
      </w:r>
      <w:r>
        <w:rPr>
          <w:rFonts w:ascii="宋体" w:hAnsi="宋体" w:cs="仿宋"/>
          <w:bCs/>
          <w:color w:val="000000" w:themeColor="text1"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color w:val="000000" w:themeColor="text1"/>
          <w:sz w:val="24"/>
          <w:szCs w:val="24"/>
        </w:rPr>
        <w:t>欧颖仪</w:t>
      </w:r>
      <w:proofErr w:type="gramEnd"/>
      <w:r>
        <w:rPr>
          <w:rFonts w:ascii="宋体" w:hAnsi="宋体" w:cs="仿宋" w:hint="eastAsia"/>
          <w:bCs/>
          <w:color w:val="000000" w:themeColor="text1"/>
          <w:sz w:val="24"/>
          <w:szCs w:val="24"/>
        </w:rPr>
        <w:t xml:space="preserve"> </w:t>
      </w:r>
      <w:r>
        <w:rPr>
          <w:rFonts w:ascii="宋体" w:hAnsi="宋体" w:cs="仿宋"/>
          <w:bCs/>
          <w:color w:val="000000" w:themeColor="text1"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color w:val="000000" w:themeColor="text1"/>
          <w:sz w:val="24"/>
          <w:szCs w:val="24"/>
        </w:rPr>
        <w:t xml:space="preserve">梁锦云 </w:t>
      </w:r>
      <w:r>
        <w:rPr>
          <w:rFonts w:ascii="宋体" w:hAnsi="宋体" w:cs="仿宋"/>
          <w:bCs/>
          <w:color w:val="000000" w:themeColor="text1"/>
          <w:sz w:val="24"/>
          <w:szCs w:val="24"/>
        </w:rPr>
        <w:t xml:space="preserve">  </w:t>
      </w:r>
      <w:proofErr w:type="gramStart"/>
      <w:r>
        <w:rPr>
          <w:rFonts w:ascii="宋体" w:hAnsi="宋体" w:cs="仿宋" w:hint="eastAsia"/>
          <w:bCs/>
          <w:color w:val="000000" w:themeColor="text1"/>
          <w:sz w:val="24"/>
          <w:szCs w:val="24"/>
        </w:rPr>
        <w:t>林坤锋</w:t>
      </w:r>
      <w:proofErr w:type="gramEnd"/>
      <w:r>
        <w:rPr>
          <w:rFonts w:ascii="宋体" w:hAnsi="宋体" w:cs="仿宋" w:hint="eastAsia"/>
          <w:bCs/>
          <w:color w:val="000000" w:themeColor="text1"/>
          <w:sz w:val="24"/>
          <w:szCs w:val="24"/>
        </w:rPr>
        <w:t xml:space="preserve"> </w:t>
      </w:r>
      <w:r>
        <w:rPr>
          <w:rFonts w:ascii="宋体" w:hAnsi="宋体" w:cs="仿宋"/>
          <w:bCs/>
          <w:color w:val="000000" w:themeColor="text1"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color w:val="000000" w:themeColor="text1"/>
          <w:sz w:val="24"/>
          <w:szCs w:val="24"/>
        </w:rPr>
        <w:t xml:space="preserve">吴正滢 </w:t>
      </w:r>
      <w:r>
        <w:rPr>
          <w:rFonts w:ascii="宋体" w:hAnsi="宋体" w:cs="仿宋"/>
          <w:bCs/>
          <w:color w:val="000000" w:themeColor="text1"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color w:val="000000" w:themeColor="text1"/>
          <w:sz w:val="24"/>
          <w:szCs w:val="24"/>
        </w:rPr>
        <w:t>曾</w:t>
      </w:r>
      <w:r>
        <w:rPr>
          <w:rFonts w:ascii="宋体" w:hAnsi="宋体" w:cs="仿宋"/>
          <w:bCs/>
          <w:color w:val="000000" w:themeColor="text1"/>
          <w:sz w:val="24"/>
          <w:szCs w:val="24"/>
        </w:rPr>
        <w:t xml:space="preserve">  </w:t>
      </w:r>
      <w:proofErr w:type="gramStart"/>
      <w:r>
        <w:rPr>
          <w:rFonts w:ascii="宋体" w:hAnsi="宋体" w:cs="仿宋"/>
          <w:bCs/>
          <w:color w:val="000000" w:themeColor="text1"/>
          <w:sz w:val="24"/>
          <w:szCs w:val="24"/>
        </w:rPr>
        <w:t>愉</w:t>
      </w:r>
      <w:proofErr w:type="gramEnd"/>
      <w:r>
        <w:rPr>
          <w:rFonts w:ascii="宋体" w:hAnsi="宋体" w:cs="仿宋" w:hint="eastAsia"/>
          <w:bCs/>
          <w:color w:val="000000" w:themeColor="text1"/>
          <w:sz w:val="24"/>
          <w:szCs w:val="24"/>
        </w:rPr>
        <w:t xml:space="preserve"> </w:t>
      </w:r>
      <w:r>
        <w:rPr>
          <w:rFonts w:ascii="宋体" w:hAnsi="宋体" w:cs="仿宋"/>
          <w:bCs/>
          <w:color w:val="000000" w:themeColor="text1"/>
          <w:sz w:val="24"/>
          <w:szCs w:val="24"/>
        </w:rPr>
        <w:t xml:space="preserve">  </w:t>
      </w:r>
      <w:proofErr w:type="gramStart"/>
      <w:r>
        <w:rPr>
          <w:rFonts w:ascii="宋体" w:hAnsi="宋体" w:cs="仿宋" w:hint="eastAsia"/>
          <w:bCs/>
          <w:color w:val="000000" w:themeColor="text1"/>
          <w:sz w:val="24"/>
          <w:szCs w:val="24"/>
        </w:rPr>
        <w:t>冯</w:t>
      </w:r>
      <w:proofErr w:type="gramEnd"/>
      <w:r>
        <w:rPr>
          <w:rFonts w:ascii="宋体" w:hAnsi="宋体" w:cs="仿宋" w:hint="eastAsia"/>
          <w:bCs/>
          <w:color w:val="000000" w:themeColor="text1"/>
          <w:sz w:val="24"/>
          <w:szCs w:val="24"/>
        </w:rPr>
        <w:t xml:space="preserve">锶渟 </w:t>
      </w:r>
      <w:r>
        <w:rPr>
          <w:rFonts w:ascii="宋体" w:hAnsi="宋体" w:cs="仿宋"/>
          <w:bCs/>
          <w:color w:val="000000" w:themeColor="text1"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color w:val="000000" w:themeColor="text1"/>
          <w:sz w:val="24"/>
          <w:szCs w:val="24"/>
        </w:rPr>
        <w:t xml:space="preserve">马敏婷 </w:t>
      </w:r>
      <w:r>
        <w:rPr>
          <w:rFonts w:ascii="宋体" w:hAnsi="宋体" w:cs="仿宋"/>
          <w:bCs/>
          <w:color w:val="000000" w:themeColor="text1"/>
          <w:sz w:val="24"/>
          <w:szCs w:val="24"/>
        </w:rPr>
        <w:t xml:space="preserve">  </w:t>
      </w:r>
      <w:proofErr w:type="gramStart"/>
      <w:r>
        <w:rPr>
          <w:rFonts w:ascii="宋体" w:hAnsi="宋体" w:cs="仿宋" w:hint="eastAsia"/>
          <w:bCs/>
          <w:color w:val="000000" w:themeColor="text1"/>
          <w:sz w:val="24"/>
          <w:szCs w:val="24"/>
        </w:rPr>
        <w:t>翁哲希</w:t>
      </w:r>
      <w:proofErr w:type="gramEnd"/>
      <w:r>
        <w:rPr>
          <w:rFonts w:ascii="宋体" w:hAnsi="宋体" w:cs="仿宋" w:hint="eastAsia"/>
          <w:bCs/>
          <w:color w:val="000000" w:themeColor="text1"/>
          <w:sz w:val="24"/>
          <w:szCs w:val="24"/>
        </w:rPr>
        <w:t xml:space="preserve"> </w:t>
      </w:r>
      <w:r>
        <w:rPr>
          <w:rFonts w:ascii="宋体" w:hAnsi="宋体" w:cs="仿宋"/>
          <w:bCs/>
          <w:color w:val="000000" w:themeColor="text1"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color w:val="000000" w:themeColor="text1"/>
          <w:sz w:val="24"/>
          <w:szCs w:val="24"/>
        </w:rPr>
        <w:t xml:space="preserve">许婧怡 </w:t>
      </w:r>
      <w:r>
        <w:rPr>
          <w:rFonts w:ascii="宋体" w:hAnsi="宋体" w:cs="仿宋"/>
          <w:bCs/>
          <w:color w:val="000000" w:themeColor="text1"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color w:val="000000" w:themeColor="text1"/>
          <w:sz w:val="24"/>
          <w:szCs w:val="24"/>
        </w:rPr>
        <w:t xml:space="preserve">张育昆 </w:t>
      </w:r>
      <w:r>
        <w:rPr>
          <w:rFonts w:ascii="宋体" w:hAnsi="宋体" w:cs="仿宋"/>
          <w:bCs/>
          <w:color w:val="000000" w:themeColor="text1"/>
          <w:sz w:val="24"/>
          <w:szCs w:val="24"/>
        </w:rPr>
        <w:t xml:space="preserve">  </w:t>
      </w:r>
    </w:p>
    <w:p w14:paraId="4BB33961" w14:textId="77777777" w:rsidR="00B5150C" w:rsidRDefault="00770AAC"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cs="仿宋"/>
          <w:b/>
          <w:color w:val="008000"/>
          <w:sz w:val="24"/>
          <w:szCs w:val="21"/>
        </w:rPr>
      </w:pPr>
      <w:r>
        <w:rPr>
          <w:rFonts w:ascii="宋体" w:hAnsi="宋体" w:cs="仿宋" w:hint="eastAsia"/>
          <w:b/>
          <w:color w:val="008000"/>
          <w:sz w:val="24"/>
          <w:szCs w:val="21"/>
        </w:rPr>
        <w:t>食品学院团委、学生会干事：（加1分/人）</w:t>
      </w:r>
    </w:p>
    <w:p w14:paraId="35AD0AE4" w14:textId="77777777" w:rsidR="00B5150C" w:rsidRDefault="00770AAC"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cs="仿宋"/>
          <w:bCs/>
          <w:color w:val="000000" w:themeColor="text1"/>
          <w:sz w:val="24"/>
          <w:szCs w:val="21"/>
        </w:rPr>
      </w:pPr>
      <w:r>
        <w:rPr>
          <w:rFonts w:ascii="宋体" w:hAnsi="宋体" w:cs="仿宋" w:hint="eastAsia"/>
          <w:bCs/>
          <w:color w:val="000000" w:themeColor="text1"/>
          <w:sz w:val="24"/>
          <w:szCs w:val="21"/>
        </w:rPr>
        <w:t>陈家</w:t>
      </w:r>
      <w:proofErr w:type="gramStart"/>
      <w:r>
        <w:rPr>
          <w:rFonts w:ascii="宋体" w:hAnsi="宋体" w:cs="仿宋" w:hint="eastAsia"/>
          <w:bCs/>
          <w:color w:val="000000" w:themeColor="text1"/>
          <w:sz w:val="24"/>
          <w:szCs w:val="21"/>
        </w:rPr>
        <w:t>琳</w:t>
      </w:r>
      <w:proofErr w:type="gramEnd"/>
      <w:r>
        <w:rPr>
          <w:rFonts w:ascii="宋体" w:hAnsi="宋体" w:cs="仿宋"/>
          <w:bCs/>
          <w:color w:val="000000" w:themeColor="text1"/>
          <w:sz w:val="24"/>
          <w:szCs w:val="21"/>
        </w:rPr>
        <w:t xml:space="preserve">   陈绮君   </w:t>
      </w:r>
      <w:proofErr w:type="gramStart"/>
      <w:r>
        <w:rPr>
          <w:rFonts w:ascii="宋体" w:hAnsi="宋体" w:cs="仿宋"/>
          <w:bCs/>
          <w:color w:val="000000" w:themeColor="text1"/>
          <w:sz w:val="24"/>
          <w:szCs w:val="21"/>
        </w:rPr>
        <w:t>李健宇</w:t>
      </w:r>
      <w:proofErr w:type="gramEnd"/>
      <w:r>
        <w:rPr>
          <w:rFonts w:ascii="宋体" w:hAnsi="宋体" w:cs="仿宋"/>
          <w:bCs/>
          <w:color w:val="000000" w:themeColor="text1"/>
          <w:sz w:val="24"/>
          <w:szCs w:val="21"/>
        </w:rPr>
        <w:t xml:space="preserve">   丘  </w:t>
      </w:r>
      <w:proofErr w:type="gramStart"/>
      <w:r>
        <w:rPr>
          <w:rFonts w:ascii="宋体" w:hAnsi="宋体" w:cs="仿宋"/>
          <w:bCs/>
          <w:color w:val="000000" w:themeColor="text1"/>
          <w:sz w:val="24"/>
          <w:szCs w:val="21"/>
        </w:rPr>
        <w:t>彬</w:t>
      </w:r>
      <w:proofErr w:type="gramEnd"/>
      <w:r>
        <w:rPr>
          <w:rFonts w:ascii="宋体" w:hAnsi="宋体" w:cs="仿宋"/>
          <w:bCs/>
          <w:color w:val="000000" w:themeColor="text1"/>
          <w:sz w:val="24"/>
          <w:szCs w:val="21"/>
        </w:rPr>
        <w:t xml:space="preserve">   区绮琦   肖梓澜   张  </w:t>
      </w:r>
      <w:proofErr w:type="gramStart"/>
      <w:r>
        <w:rPr>
          <w:rFonts w:ascii="宋体" w:hAnsi="宋体" w:cs="仿宋"/>
          <w:bCs/>
          <w:color w:val="000000" w:themeColor="text1"/>
          <w:sz w:val="24"/>
          <w:szCs w:val="21"/>
        </w:rPr>
        <w:t>滢</w:t>
      </w:r>
      <w:proofErr w:type="gramEnd"/>
      <w:r>
        <w:rPr>
          <w:rFonts w:ascii="宋体" w:hAnsi="宋体" w:cs="仿宋"/>
          <w:bCs/>
          <w:color w:val="000000" w:themeColor="text1"/>
          <w:sz w:val="24"/>
          <w:szCs w:val="21"/>
        </w:rPr>
        <w:t xml:space="preserve">   郑钰茵   </w:t>
      </w:r>
    </w:p>
    <w:p w14:paraId="4A879FB3" w14:textId="77777777" w:rsidR="00B5150C" w:rsidRDefault="00770AAC"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cs="仿宋"/>
          <w:bCs/>
          <w:color w:val="000000" w:themeColor="text1"/>
          <w:sz w:val="24"/>
          <w:szCs w:val="21"/>
        </w:rPr>
      </w:pPr>
      <w:r>
        <w:rPr>
          <w:rFonts w:ascii="宋体" w:hAnsi="宋体" w:cs="仿宋" w:hint="eastAsia"/>
          <w:bCs/>
          <w:color w:val="000000" w:themeColor="text1"/>
          <w:sz w:val="24"/>
          <w:szCs w:val="21"/>
        </w:rPr>
        <w:t>曾</w:t>
      </w:r>
      <w:proofErr w:type="gramStart"/>
      <w:r>
        <w:rPr>
          <w:rFonts w:ascii="宋体" w:hAnsi="宋体" w:cs="仿宋" w:hint="eastAsia"/>
          <w:bCs/>
          <w:color w:val="000000" w:themeColor="text1"/>
          <w:sz w:val="24"/>
          <w:szCs w:val="21"/>
        </w:rPr>
        <w:t>熳</w:t>
      </w:r>
      <w:proofErr w:type="gramEnd"/>
      <w:r>
        <w:rPr>
          <w:rFonts w:ascii="宋体" w:hAnsi="宋体" w:cs="仿宋" w:hint="eastAsia"/>
          <w:bCs/>
          <w:color w:val="000000" w:themeColor="text1"/>
          <w:sz w:val="24"/>
          <w:szCs w:val="21"/>
        </w:rPr>
        <w:t>佳</w:t>
      </w:r>
      <w:r>
        <w:rPr>
          <w:rFonts w:ascii="宋体" w:hAnsi="宋体" w:cs="仿宋"/>
          <w:bCs/>
          <w:color w:val="000000" w:themeColor="text1"/>
          <w:sz w:val="24"/>
          <w:szCs w:val="21"/>
        </w:rPr>
        <w:t xml:space="preserve">   冯小荧   </w:t>
      </w:r>
      <w:proofErr w:type="gramStart"/>
      <w:r>
        <w:rPr>
          <w:rFonts w:ascii="宋体" w:hAnsi="宋体" w:cs="仿宋"/>
          <w:bCs/>
          <w:color w:val="000000" w:themeColor="text1"/>
          <w:sz w:val="24"/>
          <w:szCs w:val="21"/>
        </w:rPr>
        <w:t>黄秋东</w:t>
      </w:r>
      <w:proofErr w:type="gramEnd"/>
      <w:r>
        <w:rPr>
          <w:rFonts w:ascii="宋体" w:hAnsi="宋体" w:cs="仿宋"/>
          <w:bCs/>
          <w:color w:val="000000" w:themeColor="text1"/>
          <w:sz w:val="24"/>
          <w:szCs w:val="21"/>
        </w:rPr>
        <w:t xml:space="preserve">   李毅彤   林  </w:t>
      </w:r>
      <w:proofErr w:type="gramStart"/>
      <w:r>
        <w:rPr>
          <w:rFonts w:ascii="宋体" w:hAnsi="宋体" w:cs="仿宋"/>
          <w:bCs/>
          <w:color w:val="000000" w:themeColor="text1"/>
          <w:sz w:val="24"/>
          <w:szCs w:val="21"/>
        </w:rPr>
        <w:t>娴</w:t>
      </w:r>
      <w:proofErr w:type="gramEnd"/>
      <w:r>
        <w:rPr>
          <w:rFonts w:ascii="宋体" w:hAnsi="宋体" w:cs="仿宋"/>
          <w:bCs/>
          <w:color w:val="000000" w:themeColor="text1"/>
          <w:sz w:val="24"/>
          <w:szCs w:val="21"/>
        </w:rPr>
        <w:t xml:space="preserve">   罗嘉利   </w:t>
      </w:r>
      <w:proofErr w:type="gramStart"/>
      <w:r>
        <w:rPr>
          <w:rFonts w:ascii="宋体" w:hAnsi="宋体" w:cs="仿宋"/>
          <w:bCs/>
          <w:color w:val="000000" w:themeColor="text1"/>
          <w:sz w:val="24"/>
          <w:szCs w:val="21"/>
        </w:rPr>
        <w:t>张瑞宁</w:t>
      </w:r>
      <w:proofErr w:type="gramEnd"/>
      <w:r>
        <w:rPr>
          <w:rFonts w:ascii="宋体" w:hAnsi="宋体" w:cs="仿宋"/>
          <w:bCs/>
          <w:color w:val="000000" w:themeColor="text1"/>
          <w:sz w:val="24"/>
          <w:szCs w:val="21"/>
        </w:rPr>
        <w:t xml:space="preserve">   张  雨   </w:t>
      </w:r>
    </w:p>
    <w:p w14:paraId="50066BD2" w14:textId="77777777" w:rsidR="00B5150C" w:rsidRDefault="00770AAC"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cs="仿宋"/>
          <w:bCs/>
          <w:color w:val="000000" w:themeColor="text1"/>
          <w:sz w:val="24"/>
          <w:szCs w:val="21"/>
        </w:rPr>
      </w:pPr>
      <w:proofErr w:type="gramStart"/>
      <w:r>
        <w:rPr>
          <w:rFonts w:ascii="宋体" w:hAnsi="宋体" w:cs="仿宋" w:hint="eastAsia"/>
          <w:bCs/>
          <w:color w:val="000000" w:themeColor="text1"/>
          <w:sz w:val="24"/>
          <w:szCs w:val="21"/>
        </w:rPr>
        <w:t>郑若希</w:t>
      </w:r>
      <w:proofErr w:type="gramEnd"/>
      <w:r>
        <w:rPr>
          <w:rFonts w:ascii="宋体" w:hAnsi="宋体" w:cs="仿宋"/>
          <w:bCs/>
          <w:color w:val="000000" w:themeColor="text1"/>
          <w:sz w:val="24"/>
          <w:szCs w:val="21"/>
        </w:rPr>
        <w:t xml:space="preserve">   陈子桦   孔令卓   吕佳澍  </w:t>
      </w:r>
      <w:proofErr w:type="gramStart"/>
      <w:r>
        <w:rPr>
          <w:rFonts w:ascii="宋体" w:hAnsi="宋体" w:cs="仿宋"/>
          <w:bCs/>
          <w:color w:val="000000" w:themeColor="text1"/>
          <w:sz w:val="24"/>
          <w:szCs w:val="21"/>
        </w:rPr>
        <w:t>欧阳子琪</w:t>
      </w:r>
      <w:proofErr w:type="gramEnd"/>
      <w:r>
        <w:rPr>
          <w:rFonts w:ascii="宋体" w:hAnsi="宋体" w:cs="仿宋"/>
          <w:bCs/>
          <w:color w:val="000000" w:themeColor="text1"/>
          <w:sz w:val="24"/>
          <w:szCs w:val="21"/>
        </w:rPr>
        <w:t xml:space="preserve">  陈奇涛   </w:t>
      </w:r>
      <w:proofErr w:type="gramStart"/>
      <w:r>
        <w:rPr>
          <w:rFonts w:ascii="宋体" w:hAnsi="宋体" w:cs="仿宋"/>
          <w:bCs/>
          <w:color w:val="000000" w:themeColor="text1"/>
          <w:sz w:val="24"/>
          <w:szCs w:val="21"/>
        </w:rPr>
        <w:t>吴博洋   詹</w:t>
      </w:r>
      <w:proofErr w:type="gramEnd"/>
      <w:r>
        <w:rPr>
          <w:rFonts w:ascii="宋体" w:hAnsi="宋体" w:cs="仿宋"/>
          <w:bCs/>
          <w:color w:val="000000" w:themeColor="text1"/>
          <w:sz w:val="24"/>
          <w:szCs w:val="21"/>
        </w:rPr>
        <w:t xml:space="preserve">  涛   </w:t>
      </w:r>
    </w:p>
    <w:p w14:paraId="2163304E" w14:textId="77777777" w:rsidR="00B5150C" w:rsidRDefault="00770AAC"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cs="仿宋"/>
          <w:bCs/>
          <w:color w:val="000000" w:themeColor="text1"/>
          <w:sz w:val="24"/>
          <w:szCs w:val="21"/>
        </w:rPr>
      </w:pPr>
      <w:r>
        <w:rPr>
          <w:rFonts w:ascii="宋体" w:hAnsi="宋体" w:cs="仿宋" w:hint="eastAsia"/>
          <w:bCs/>
          <w:color w:val="000000" w:themeColor="text1"/>
          <w:sz w:val="24"/>
          <w:szCs w:val="21"/>
        </w:rPr>
        <w:t>陈嘉琪</w:t>
      </w:r>
      <w:r>
        <w:rPr>
          <w:rFonts w:ascii="宋体" w:hAnsi="宋体" w:cs="仿宋"/>
          <w:bCs/>
          <w:color w:val="000000" w:themeColor="text1"/>
          <w:sz w:val="24"/>
          <w:szCs w:val="21"/>
        </w:rPr>
        <w:t xml:space="preserve">   陈麒友   李  </w:t>
      </w:r>
      <w:proofErr w:type="gramStart"/>
      <w:r>
        <w:rPr>
          <w:rFonts w:ascii="宋体" w:hAnsi="宋体" w:cs="仿宋"/>
          <w:bCs/>
          <w:color w:val="000000" w:themeColor="text1"/>
          <w:sz w:val="24"/>
          <w:szCs w:val="21"/>
        </w:rPr>
        <w:t>孜</w:t>
      </w:r>
      <w:proofErr w:type="gramEnd"/>
      <w:r>
        <w:rPr>
          <w:rFonts w:ascii="宋体" w:hAnsi="宋体" w:cs="仿宋"/>
          <w:bCs/>
          <w:color w:val="000000" w:themeColor="text1"/>
          <w:sz w:val="24"/>
          <w:szCs w:val="21"/>
        </w:rPr>
        <w:t xml:space="preserve">   林诗淇   刘  </w:t>
      </w:r>
      <w:proofErr w:type="gramStart"/>
      <w:r>
        <w:rPr>
          <w:rFonts w:ascii="宋体" w:hAnsi="宋体" w:cs="仿宋"/>
          <w:bCs/>
          <w:color w:val="000000" w:themeColor="text1"/>
          <w:sz w:val="24"/>
          <w:szCs w:val="21"/>
        </w:rPr>
        <w:t>婷</w:t>
      </w:r>
      <w:proofErr w:type="gramEnd"/>
      <w:r>
        <w:rPr>
          <w:rFonts w:ascii="宋体" w:hAnsi="宋体" w:cs="仿宋"/>
          <w:bCs/>
          <w:color w:val="000000" w:themeColor="text1"/>
          <w:sz w:val="24"/>
          <w:szCs w:val="21"/>
        </w:rPr>
        <w:t xml:space="preserve">   彭斯维   覃常兴   曾</w:t>
      </w:r>
      <w:proofErr w:type="gramStart"/>
      <w:r>
        <w:rPr>
          <w:rFonts w:ascii="宋体" w:hAnsi="宋体" w:cs="仿宋"/>
          <w:bCs/>
          <w:color w:val="000000" w:themeColor="text1"/>
          <w:sz w:val="24"/>
          <w:szCs w:val="21"/>
        </w:rPr>
        <w:t>浩</w:t>
      </w:r>
      <w:proofErr w:type="gramEnd"/>
      <w:r>
        <w:rPr>
          <w:rFonts w:ascii="宋体" w:hAnsi="宋体" w:cs="仿宋"/>
          <w:bCs/>
          <w:color w:val="000000" w:themeColor="text1"/>
          <w:sz w:val="24"/>
          <w:szCs w:val="21"/>
        </w:rPr>
        <w:t>文张若琳   陈靖伟   冯倩玲   柯莹莹   李健智   马嘉怡   潘智雄   任雯真</w:t>
      </w:r>
    </w:p>
    <w:p w14:paraId="7540F214" w14:textId="77777777" w:rsidR="00B5150C" w:rsidRDefault="00770AAC"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cs="仿宋"/>
          <w:bCs/>
          <w:color w:val="000000" w:themeColor="text1"/>
          <w:sz w:val="24"/>
          <w:szCs w:val="21"/>
        </w:rPr>
      </w:pPr>
      <w:r>
        <w:rPr>
          <w:rFonts w:ascii="宋体" w:hAnsi="宋体" w:cs="仿宋" w:hint="eastAsia"/>
          <w:bCs/>
          <w:color w:val="000000" w:themeColor="text1"/>
          <w:sz w:val="24"/>
          <w:szCs w:val="21"/>
        </w:rPr>
        <w:t>谢</w:t>
      </w:r>
      <w:r>
        <w:rPr>
          <w:rFonts w:ascii="宋体" w:hAnsi="宋体" w:cs="仿宋"/>
          <w:bCs/>
          <w:color w:val="000000" w:themeColor="text1"/>
          <w:sz w:val="24"/>
          <w:szCs w:val="21"/>
        </w:rPr>
        <w:t xml:space="preserve">  </w:t>
      </w:r>
      <w:proofErr w:type="gramStart"/>
      <w:r>
        <w:rPr>
          <w:rFonts w:ascii="宋体" w:hAnsi="宋体" w:cs="仿宋"/>
          <w:bCs/>
          <w:color w:val="000000" w:themeColor="text1"/>
          <w:sz w:val="24"/>
          <w:szCs w:val="21"/>
        </w:rPr>
        <w:t>芸</w:t>
      </w:r>
      <w:proofErr w:type="gramEnd"/>
      <w:r>
        <w:rPr>
          <w:rFonts w:ascii="宋体" w:hAnsi="宋体" w:cs="仿宋"/>
          <w:bCs/>
          <w:color w:val="000000" w:themeColor="text1"/>
          <w:sz w:val="24"/>
          <w:szCs w:val="21"/>
        </w:rPr>
        <w:t xml:space="preserve">   游彬寿   </w:t>
      </w:r>
      <w:proofErr w:type="gramStart"/>
      <w:r>
        <w:rPr>
          <w:rFonts w:ascii="宋体" w:hAnsi="宋体" w:cs="仿宋"/>
          <w:bCs/>
          <w:color w:val="000000" w:themeColor="text1"/>
          <w:sz w:val="24"/>
          <w:szCs w:val="21"/>
        </w:rPr>
        <w:t>赵鼎涵</w:t>
      </w:r>
      <w:proofErr w:type="gramEnd"/>
      <w:r>
        <w:rPr>
          <w:rFonts w:ascii="宋体" w:hAnsi="宋体" w:cs="仿宋"/>
          <w:bCs/>
          <w:color w:val="000000" w:themeColor="text1"/>
          <w:sz w:val="24"/>
          <w:szCs w:val="21"/>
        </w:rPr>
        <w:t xml:space="preserve">   黄雪芬   廖慧馨   卢蔼纯   吕艾平   石  </w:t>
      </w:r>
      <w:proofErr w:type="gramStart"/>
      <w:r>
        <w:rPr>
          <w:rFonts w:ascii="宋体" w:hAnsi="宋体" w:cs="仿宋"/>
          <w:bCs/>
          <w:color w:val="000000" w:themeColor="text1"/>
          <w:sz w:val="24"/>
          <w:szCs w:val="21"/>
        </w:rPr>
        <w:t>昊</w:t>
      </w:r>
      <w:proofErr w:type="gramEnd"/>
    </w:p>
    <w:p w14:paraId="5793EFFC" w14:textId="77777777" w:rsidR="00B5150C" w:rsidRDefault="00770AAC"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cs="仿宋"/>
          <w:bCs/>
          <w:color w:val="000000" w:themeColor="text1"/>
          <w:sz w:val="24"/>
          <w:szCs w:val="21"/>
        </w:rPr>
      </w:pPr>
      <w:r>
        <w:rPr>
          <w:rFonts w:ascii="宋体" w:hAnsi="宋体" w:cs="仿宋" w:hint="eastAsia"/>
          <w:bCs/>
          <w:color w:val="000000" w:themeColor="text1"/>
          <w:sz w:val="24"/>
          <w:szCs w:val="21"/>
        </w:rPr>
        <w:t>周翠怡</w:t>
      </w:r>
      <w:r>
        <w:rPr>
          <w:rFonts w:ascii="宋体" w:hAnsi="宋体" w:cs="仿宋"/>
          <w:bCs/>
          <w:color w:val="000000" w:themeColor="text1"/>
          <w:sz w:val="24"/>
          <w:szCs w:val="21"/>
        </w:rPr>
        <w:t xml:space="preserve">   黄敏茹   李隽雯   李彤彤   罗嘉源   潘德俊   苏琬晴   吴丽红</w:t>
      </w:r>
    </w:p>
    <w:p w14:paraId="616A872A" w14:textId="77777777" w:rsidR="00B5150C" w:rsidRDefault="00770AAC"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cs="仿宋"/>
          <w:bCs/>
          <w:color w:val="000000" w:themeColor="text1"/>
          <w:sz w:val="24"/>
          <w:szCs w:val="21"/>
        </w:rPr>
      </w:pPr>
      <w:r>
        <w:rPr>
          <w:rFonts w:ascii="宋体" w:hAnsi="宋体" w:cs="仿宋" w:hint="eastAsia"/>
          <w:bCs/>
          <w:color w:val="000000" w:themeColor="text1"/>
          <w:sz w:val="24"/>
          <w:szCs w:val="21"/>
        </w:rPr>
        <w:t>徐俊威</w:t>
      </w:r>
      <w:r>
        <w:rPr>
          <w:rFonts w:ascii="宋体" w:hAnsi="宋体" w:cs="仿宋"/>
          <w:bCs/>
          <w:color w:val="000000" w:themeColor="text1"/>
          <w:sz w:val="24"/>
          <w:szCs w:val="21"/>
        </w:rPr>
        <w:t xml:space="preserve">   杨渟</w:t>
      </w:r>
      <w:proofErr w:type="gramStart"/>
      <w:r>
        <w:rPr>
          <w:rFonts w:ascii="宋体" w:hAnsi="宋体" w:cs="仿宋"/>
          <w:bCs/>
          <w:color w:val="000000" w:themeColor="text1"/>
          <w:sz w:val="24"/>
          <w:szCs w:val="21"/>
        </w:rPr>
        <w:t>圻</w:t>
      </w:r>
      <w:proofErr w:type="gramEnd"/>
      <w:r>
        <w:rPr>
          <w:rFonts w:ascii="宋体" w:hAnsi="宋体" w:cs="仿宋"/>
          <w:bCs/>
          <w:color w:val="000000" w:themeColor="text1"/>
          <w:sz w:val="24"/>
          <w:szCs w:val="21"/>
        </w:rPr>
        <w:t xml:space="preserve">   张楚惠   郑  丹   胡栩泉   罗梓烨   陈滟灵   华  夏</w:t>
      </w:r>
    </w:p>
    <w:p w14:paraId="4ED03052" w14:textId="77777777" w:rsidR="00B5150C" w:rsidRDefault="00770AAC"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cs="仿宋"/>
          <w:bCs/>
          <w:color w:val="000000" w:themeColor="text1"/>
          <w:sz w:val="24"/>
          <w:szCs w:val="21"/>
        </w:rPr>
      </w:pPr>
      <w:r>
        <w:rPr>
          <w:rFonts w:ascii="宋体" w:hAnsi="宋体" w:cs="仿宋" w:hint="eastAsia"/>
          <w:bCs/>
          <w:color w:val="000000" w:themeColor="text1"/>
          <w:sz w:val="24"/>
          <w:szCs w:val="21"/>
        </w:rPr>
        <w:t>黄煜俊</w:t>
      </w:r>
      <w:r>
        <w:rPr>
          <w:rFonts w:ascii="宋体" w:hAnsi="宋体" w:cs="仿宋"/>
          <w:bCs/>
          <w:color w:val="000000" w:themeColor="text1"/>
          <w:sz w:val="24"/>
          <w:szCs w:val="21"/>
        </w:rPr>
        <w:t xml:space="preserve">   金昶言   </w:t>
      </w:r>
      <w:proofErr w:type="gramStart"/>
      <w:r>
        <w:rPr>
          <w:rFonts w:ascii="宋体" w:hAnsi="宋体" w:cs="仿宋"/>
          <w:bCs/>
          <w:color w:val="000000" w:themeColor="text1"/>
          <w:sz w:val="24"/>
          <w:szCs w:val="21"/>
        </w:rPr>
        <w:t>李欣雨</w:t>
      </w:r>
      <w:proofErr w:type="gramEnd"/>
      <w:r>
        <w:rPr>
          <w:rFonts w:ascii="宋体" w:hAnsi="宋体" w:cs="仿宋"/>
          <w:bCs/>
          <w:color w:val="000000" w:themeColor="text1"/>
          <w:sz w:val="24"/>
          <w:szCs w:val="21"/>
        </w:rPr>
        <w:t xml:space="preserve">   梁信彦   </w:t>
      </w:r>
      <w:proofErr w:type="gramStart"/>
      <w:r>
        <w:rPr>
          <w:rFonts w:ascii="宋体" w:hAnsi="宋体" w:cs="仿宋"/>
          <w:bCs/>
          <w:color w:val="000000" w:themeColor="text1"/>
          <w:sz w:val="24"/>
          <w:szCs w:val="21"/>
        </w:rPr>
        <w:t>苏嘉毅</w:t>
      </w:r>
      <w:proofErr w:type="gramEnd"/>
      <w:r>
        <w:rPr>
          <w:rFonts w:ascii="宋体" w:hAnsi="宋体" w:cs="仿宋"/>
          <w:bCs/>
          <w:color w:val="000000" w:themeColor="text1"/>
          <w:sz w:val="24"/>
          <w:szCs w:val="21"/>
        </w:rPr>
        <w:t xml:space="preserve">   吴昊东   </w:t>
      </w:r>
      <w:proofErr w:type="gramStart"/>
      <w:r>
        <w:rPr>
          <w:rFonts w:ascii="宋体" w:hAnsi="宋体" w:cs="仿宋"/>
          <w:bCs/>
          <w:color w:val="000000" w:themeColor="text1"/>
          <w:sz w:val="24"/>
          <w:szCs w:val="21"/>
        </w:rPr>
        <w:t>鲁语涵</w:t>
      </w:r>
      <w:proofErr w:type="gramEnd"/>
      <w:r>
        <w:rPr>
          <w:rFonts w:ascii="宋体" w:hAnsi="宋体" w:cs="仿宋"/>
          <w:bCs/>
          <w:color w:val="000000" w:themeColor="text1"/>
          <w:sz w:val="24"/>
          <w:szCs w:val="21"/>
        </w:rPr>
        <w:t xml:space="preserve">   宋自立</w:t>
      </w:r>
    </w:p>
    <w:p w14:paraId="23DAA05E" w14:textId="77777777" w:rsidR="00B5150C" w:rsidRDefault="00770AAC"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cs="仿宋"/>
          <w:bCs/>
          <w:color w:val="000000" w:themeColor="text1"/>
          <w:sz w:val="24"/>
          <w:szCs w:val="21"/>
        </w:rPr>
      </w:pPr>
      <w:proofErr w:type="gramStart"/>
      <w:r>
        <w:rPr>
          <w:rFonts w:ascii="宋体" w:hAnsi="宋体" w:cs="仿宋" w:hint="eastAsia"/>
          <w:bCs/>
          <w:color w:val="000000" w:themeColor="text1"/>
          <w:sz w:val="24"/>
          <w:szCs w:val="21"/>
        </w:rPr>
        <w:t>孙颖莹</w:t>
      </w:r>
      <w:proofErr w:type="gramEnd"/>
      <w:r>
        <w:rPr>
          <w:rFonts w:ascii="宋体" w:hAnsi="宋体" w:cs="仿宋"/>
          <w:bCs/>
          <w:color w:val="000000" w:themeColor="text1"/>
          <w:sz w:val="24"/>
          <w:szCs w:val="21"/>
        </w:rPr>
        <w:t xml:space="preserve">  佘尼卓</w:t>
      </w:r>
      <w:proofErr w:type="gramStart"/>
      <w:r>
        <w:rPr>
          <w:rFonts w:ascii="宋体" w:hAnsi="宋体" w:cs="仿宋"/>
          <w:bCs/>
          <w:color w:val="000000" w:themeColor="text1"/>
          <w:sz w:val="24"/>
          <w:szCs w:val="21"/>
        </w:rPr>
        <w:t>嘎</w:t>
      </w:r>
      <w:proofErr w:type="gramEnd"/>
      <w:r>
        <w:rPr>
          <w:rFonts w:ascii="宋体" w:hAnsi="宋体" w:cs="仿宋"/>
          <w:bCs/>
          <w:color w:val="000000" w:themeColor="text1"/>
          <w:sz w:val="24"/>
          <w:szCs w:val="21"/>
        </w:rPr>
        <w:t xml:space="preserve">  佟一博   王佑婷   </w:t>
      </w:r>
      <w:proofErr w:type="gramStart"/>
      <w:r>
        <w:rPr>
          <w:rFonts w:ascii="宋体" w:hAnsi="宋体" w:cs="仿宋"/>
          <w:bCs/>
          <w:color w:val="000000" w:themeColor="text1"/>
          <w:sz w:val="24"/>
          <w:szCs w:val="21"/>
        </w:rPr>
        <w:t>许康杰</w:t>
      </w:r>
      <w:proofErr w:type="gramEnd"/>
      <w:r>
        <w:rPr>
          <w:rFonts w:ascii="宋体" w:hAnsi="宋体" w:cs="仿宋"/>
          <w:bCs/>
          <w:color w:val="000000" w:themeColor="text1"/>
          <w:sz w:val="24"/>
          <w:szCs w:val="21"/>
        </w:rPr>
        <w:t xml:space="preserve">   张伟诚   </w:t>
      </w:r>
      <w:proofErr w:type="gramStart"/>
      <w:r>
        <w:rPr>
          <w:rFonts w:ascii="宋体" w:hAnsi="宋体" w:cs="仿宋"/>
          <w:bCs/>
          <w:color w:val="000000" w:themeColor="text1"/>
          <w:sz w:val="24"/>
          <w:szCs w:val="21"/>
        </w:rPr>
        <w:t>冯</w:t>
      </w:r>
      <w:proofErr w:type="gramEnd"/>
      <w:r>
        <w:rPr>
          <w:rFonts w:ascii="宋体" w:hAnsi="宋体" w:cs="仿宋"/>
          <w:bCs/>
          <w:color w:val="000000" w:themeColor="text1"/>
          <w:sz w:val="24"/>
          <w:szCs w:val="21"/>
        </w:rPr>
        <w:t xml:space="preserve">  昉   李军豪</w:t>
      </w:r>
    </w:p>
    <w:p w14:paraId="1547032D" w14:textId="77777777" w:rsidR="00B5150C" w:rsidRDefault="00770AAC"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cs="仿宋"/>
          <w:bCs/>
          <w:color w:val="000000" w:themeColor="text1"/>
          <w:sz w:val="24"/>
          <w:szCs w:val="21"/>
        </w:rPr>
      </w:pPr>
      <w:r>
        <w:rPr>
          <w:rFonts w:ascii="宋体" w:hAnsi="宋体" w:cs="仿宋" w:hint="eastAsia"/>
          <w:bCs/>
          <w:color w:val="000000" w:themeColor="text1"/>
          <w:sz w:val="24"/>
          <w:szCs w:val="21"/>
        </w:rPr>
        <w:t>李宛鸿</w:t>
      </w:r>
      <w:r>
        <w:rPr>
          <w:rFonts w:ascii="宋体" w:hAnsi="宋体" w:cs="仿宋"/>
          <w:bCs/>
          <w:color w:val="000000" w:themeColor="text1"/>
          <w:sz w:val="24"/>
          <w:szCs w:val="21"/>
        </w:rPr>
        <w:t xml:space="preserve">   彭佳雯   汪  讯   吴凌云   </w:t>
      </w:r>
      <w:proofErr w:type="gramStart"/>
      <w:r>
        <w:rPr>
          <w:rFonts w:ascii="宋体" w:hAnsi="宋体" w:cs="仿宋"/>
          <w:bCs/>
          <w:color w:val="000000" w:themeColor="text1"/>
          <w:sz w:val="24"/>
          <w:szCs w:val="21"/>
        </w:rPr>
        <w:t>夏增慧</w:t>
      </w:r>
      <w:proofErr w:type="gramEnd"/>
      <w:r>
        <w:rPr>
          <w:rFonts w:ascii="宋体" w:hAnsi="宋体" w:cs="仿宋"/>
          <w:bCs/>
          <w:color w:val="000000" w:themeColor="text1"/>
          <w:sz w:val="24"/>
          <w:szCs w:val="21"/>
        </w:rPr>
        <w:t xml:space="preserve">   </w:t>
      </w:r>
      <w:proofErr w:type="gramStart"/>
      <w:r>
        <w:rPr>
          <w:rFonts w:ascii="宋体" w:hAnsi="宋体" w:cs="仿宋"/>
          <w:bCs/>
          <w:color w:val="000000" w:themeColor="text1"/>
          <w:sz w:val="24"/>
          <w:szCs w:val="21"/>
        </w:rPr>
        <w:t>喻君锐</w:t>
      </w:r>
      <w:proofErr w:type="gramEnd"/>
      <w:r>
        <w:rPr>
          <w:rFonts w:ascii="宋体" w:hAnsi="宋体" w:cs="仿宋"/>
          <w:bCs/>
          <w:color w:val="000000" w:themeColor="text1"/>
          <w:sz w:val="24"/>
          <w:szCs w:val="21"/>
        </w:rPr>
        <w:t xml:space="preserve">   蔡海晴   </w:t>
      </w:r>
      <w:proofErr w:type="gramStart"/>
      <w:r>
        <w:rPr>
          <w:rFonts w:ascii="宋体" w:hAnsi="宋体" w:cs="仿宋"/>
          <w:bCs/>
          <w:color w:val="000000" w:themeColor="text1"/>
          <w:sz w:val="24"/>
          <w:szCs w:val="21"/>
        </w:rPr>
        <w:t>何伊诗</w:t>
      </w:r>
      <w:proofErr w:type="gramEnd"/>
    </w:p>
    <w:p w14:paraId="6051A4B2" w14:textId="77777777" w:rsidR="00B5150C" w:rsidRDefault="00770AAC"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cs="仿宋"/>
          <w:bCs/>
          <w:color w:val="000000" w:themeColor="text1"/>
          <w:sz w:val="24"/>
          <w:szCs w:val="21"/>
        </w:rPr>
      </w:pPr>
      <w:proofErr w:type="gramStart"/>
      <w:r>
        <w:rPr>
          <w:rFonts w:ascii="宋体" w:hAnsi="宋体" w:cs="仿宋" w:hint="eastAsia"/>
          <w:bCs/>
          <w:color w:val="000000" w:themeColor="text1"/>
          <w:sz w:val="24"/>
          <w:szCs w:val="21"/>
        </w:rPr>
        <w:t>黄伟涛</w:t>
      </w:r>
      <w:proofErr w:type="gramEnd"/>
      <w:r>
        <w:rPr>
          <w:rFonts w:ascii="宋体" w:hAnsi="宋体" w:cs="仿宋"/>
          <w:bCs/>
          <w:color w:val="000000" w:themeColor="text1"/>
          <w:sz w:val="24"/>
          <w:szCs w:val="21"/>
        </w:rPr>
        <w:t xml:space="preserve">   赖青青   李黄炜   刘  </w:t>
      </w:r>
      <w:proofErr w:type="gramStart"/>
      <w:r>
        <w:rPr>
          <w:rFonts w:ascii="宋体" w:hAnsi="宋体" w:cs="仿宋"/>
          <w:bCs/>
          <w:color w:val="000000" w:themeColor="text1"/>
          <w:sz w:val="24"/>
          <w:szCs w:val="21"/>
        </w:rPr>
        <w:t>斌</w:t>
      </w:r>
      <w:proofErr w:type="gramEnd"/>
      <w:r>
        <w:rPr>
          <w:rFonts w:ascii="宋体" w:hAnsi="宋体" w:cs="仿宋"/>
          <w:bCs/>
          <w:color w:val="000000" w:themeColor="text1"/>
          <w:sz w:val="24"/>
          <w:szCs w:val="21"/>
        </w:rPr>
        <w:t xml:space="preserve">   邱真媛   </w:t>
      </w:r>
      <w:proofErr w:type="gramStart"/>
      <w:r>
        <w:rPr>
          <w:rFonts w:ascii="宋体" w:hAnsi="宋体" w:cs="仿宋"/>
          <w:bCs/>
          <w:color w:val="000000" w:themeColor="text1"/>
          <w:sz w:val="24"/>
          <w:szCs w:val="21"/>
        </w:rPr>
        <w:t>肖亮琴</w:t>
      </w:r>
      <w:proofErr w:type="gramEnd"/>
      <w:r>
        <w:rPr>
          <w:rFonts w:ascii="宋体" w:hAnsi="宋体" w:cs="仿宋"/>
          <w:bCs/>
          <w:color w:val="000000" w:themeColor="text1"/>
          <w:sz w:val="24"/>
          <w:szCs w:val="21"/>
        </w:rPr>
        <w:t xml:space="preserve">   谢  </w:t>
      </w:r>
      <w:proofErr w:type="gramStart"/>
      <w:r>
        <w:rPr>
          <w:rFonts w:ascii="宋体" w:hAnsi="宋体" w:cs="仿宋"/>
          <w:bCs/>
          <w:color w:val="000000" w:themeColor="text1"/>
          <w:sz w:val="24"/>
          <w:szCs w:val="21"/>
        </w:rPr>
        <w:t>鑫</w:t>
      </w:r>
      <w:proofErr w:type="gramEnd"/>
      <w:r>
        <w:rPr>
          <w:rFonts w:ascii="宋体" w:hAnsi="宋体" w:cs="仿宋"/>
          <w:bCs/>
          <w:color w:val="000000" w:themeColor="text1"/>
          <w:sz w:val="24"/>
          <w:szCs w:val="21"/>
        </w:rPr>
        <w:t xml:space="preserve">   张舒淳</w:t>
      </w:r>
    </w:p>
    <w:p w14:paraId="37282837" w14:textId="77777777" w:rsidR="00B5150C" w:rsidRDefault="00770AAC"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cs="仿宋"/>
          <w:bCs/>
          <w:color w:val="000000" w:themeColor="text1"/>
          <w:sz w:val="24"/>
          <w:szCs w:val="21"/>
        </w:rPr>
      </w:pPr>
      <w:r>
        <w:rPr>
          <w:rFonts w:ascii="宋体" w:hAnsi="宋体" w:cs="仿宋" w:hint="eastAsia"/>
          <w:bCs/>
          <w:color w:val="000000" w:themeColor="text1"/>
          <w:sz w:val="24"/>
          <w:szCs w:val="21"/>
        </w:rPr>
        <w:t>陈淑仪</w:t>
      </w:r>
      <w:r>
        <w:rPr>
          <w:rFonts w:ascii="宋体" w:hAnsi="宋体" w:cs="仿宋"/>
          <w:bCs/>
          <w:color w:val="000000" w:themeColor="text1"/>
          <w:sz w:val="24"/>
          <w:szCs w:val="21"/>
        </w:rPr>
        <w:t xml:space="preserve">   甘  </w:t>
      </w:r>
      <w:proofErr w:type="gramStart"/>
      <w:r>
        <w:rPr>
          <w:rFonts w:ascii="宋体" w:hAnsi="宋体" w:cs="仿宋"/>
          <w:bCs/>
          <w:color w:val="000000" w:themeColor="text1"/>
          <w:sz w:val="24"/>
          <w:szCs w:val="21"/>
        </w:rPr>
        <w:t>恬</w:t>
      </w:r>
      <w:proofErr w:type="gramEnd"/>
      <w:r>
        <w:rPr>
          <w:rFonts w:ascii="宋体" w:hAnsi="宋体" w:cs="仿宋"/>
          <w:bCs/>
          <w:color w:val="000000" w:themeColor="text1"/>
          <w:sz w:val="24"/>
          <w:szCs w:val="21"/>
        </w:rPr>
        <w:t xml:space="preserve">   </w:t>
      </w:r>
      <w:proofErr w:type="gramStart"/>
      <w:r>
        <w:rPr>
          <w:rFonts w:ascii="宋体" w:hAnsi="宋体" w:cs="仿宋"/>
          <w:bCs/>
          <w:color w:val="000000" w:themeColor="text1"/>
          <w:sz w:val="24"/>
          <w:szCs w:val="21"/>
        </w:rPr>
        <w:t>黄培豪</w:t>
      </w:r>
      <w:proofErr w:type="gramEnd"/>
      <w:r>
        <w:rPr>
          <w:rFonts w:ascii="宋体" w:hAnsi="宋体" w:cs="仿宋"/>
          <w:bCs/>
          <w:color w:val="000000" w:themeColor="text1"/>
          <w:sz w:val="24"/>
          <w:szCs w:val="21"/>
        </w:rPr>
        <w:t xml:space="preserve">   </w:t>
      </w:r>
      <w:proofErr w:type="gramStart"/>
      <w:r>
        <w:rPr>
          <w:rFonts w:ascii="宋体" w:hAnsi="宋体" w:cs="仿宋"/>
          <w:bCs/>
          <w:color w:val="000000" w:themeColor="text1"/>
          <w:sz w:val="24"/>
          <w:szCs w:val="21"/>
        </w:rPr>
        <w:t>李文梦</w:t>
      </w:r>
      <w:proofErr w:type="gramEnd"/>
      <w:r>
        <w:rPr>
          <w:rFonts w:ascii="宋体" w:hAnsi="宋体" w:cs="仿宋"/>
          <w:bCs/>
          <w:color w:val="000000" w:themeColor="text1"/>
          <w:sz w:val="24"/>
          <w:szCs w:val="21"/>
        </w:rPr>
        <w:t xml:space="preserve">   莫小珍   </w:t>
      </w:r>
      <w:proofErr w:type="gramStart"/>
      <w:r>
        <w:rPr>
          <w:rFonts w:ascii="宋体" w:hAnsi="宋体" w:cs="仿宋"/>
          <w:bCs/>
          <w:color w:val="000000" w:themeColor="text1"/>
          <w:sz w:val="24"/>
          <w:szCs w:val="21"/>
        </w:rPr>
        <w:t>彭</w:t>
      </w:r>
      <w:proofErr w:type="gramEnd"/>
      <w:r>
        <w:rPr>
          <w:rFonts w:ascii="宋体" w:hAnsi="宋体" w:cs="仿宋"/>
          <w:bCs/>
          <w:color w:val="000000" w:themeColor="text1"/>
          <w:sz w:val="24"/>
          <w:szCs w:val="21"/>
        </w:rPr>
        <w:t xml:space="preserve">新安   </w:t>
      </w:r>
      <w:proofErr w:type="gramStart"/>
      <w:r>
        <w:rPr>
          <w:rFonts w:ascii="宋体" w:hAnsi="宋体" w:cs="仿宋"/>
          <w:bCs/>
          <w:color w:val="000000" w:themeColor="text1"/>
          <w:sz w:val="24"/>
          <w:szCs w:val="21"/>
        </w:rPr>
        <w:t>魏建奇</w:t>
      </w:r>
      <w:proofErr w:type="gramEnd"/>
      <w:r>
        <w:rPr>
          <w:rFonts w:ascii="宋体" w:hAnsi="宋体" w:cs="仿宋"/>
          <w:bCs/>
          <w:color w:val="000000" w:themeColor="text1"/>
          <w:sz w:val="24"/>
          <w:szCs w:val="21"/>
        </w:rPr>
        <w:t xml:space="preserve">   张  </w:t>
      </w:r>
      <w:proofErr w:type="gramStart"/>
      <w:r>
        <w:rPr>
          <w:rFonts w:ascii="宋体" w:hAnsi="宋体" w:cs="仿宋"/>
          <w:bCs/>
          <w:color w:val="000000" w:themeColor="text1"/>
          <w:sz w:val="24"/>
          <w:szCs w:val="21"/>
        </w:rPr>
        <w:t>迪</w:t>
      </w:r>
      <w:proofErr w:type="gramEnd"/>
    </w:p>
    <w:p w14:paraId="1A9BA0DF" w14:textId="77777777" w:rsidR="00B5150C" w:rsidRDefault="00770AAC"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cs="仿宋"/>
          <w:bCs/>
          <w:color w:val="000000" w:themeColor="text1"/>
          <w:sz w:val="24"/>
          <w:szCs w:val="21"/>
        </w:rPr>
      </w:pPr>
      <w:proofErr w:type="gramStart"/>
      <w:r>
        <w:rPr>
          <w:rFonts w:ascii="宋体" w:hAnsi="宋体" w:cs="仿宋" w:hint="eastAsia"/>
          <w:bCs/>
          <w:color w:val="000000" w:themeColor="text1"/>
          <w:sz w:val="24"/>
          <w:szCs w:val="21"/>
        </w:rPr>
        <w:t>卓派民</w:t>
      </w:r>
      <w:proofErr w:type="gramEnd"/>
    </w:p>
    <w:p w14:paraId="5F774B26" w14:textId="77777777" w:rsidR="00B5150C" w:rsidRDefault="00B5150C">
      <w:pPr>
        <w:spacing w:line="360" w:lineRule="auto"/>
        <w:rPr>
          <w:rFonts w:ascii="宋体" w:hAnsi="宋体" w:cs="仿宋"/>
          <w:bCs/>
          <w:sz w:val="24"/>
          <w:szCs w:val="24"/>
        </w:rPr>
      </w:pPr>
    </w:p>
    <w:p w14:paraId="7E8ADD39" w14:textId="77777777" w:rsidR="00B5150C" w:rsidRDefault="00B5150C"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cs="仿宋"/>
          <w:bCs/>
          <w:sz w:val="24"/>
          <w:szCs w:val="24"/>
          <w:shd w:val="clear" w:color="auto" w:fill="FFFF00"/>
        </w:rPr>
      </w:pPr>
    </w:p>
    <w:p w14:paraId="3055CD8B" w14:textId="77777777" w:rsidR="00B5150C" w:rsidRDefault="00770AAC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2、党委信息中心</w:t>
      </w:r>
    </w:p>
    <w:p w14:paraId="66BB0E75" w14:textId="77777777" w:rsidR="00B5150C" w:rsidRDefault="00770AAC">
      <w:pPr>
        <w:spacing w:line="360" w:lineRule="auto"/>
        <w:rPr>
          <w:rFonts w:ascii="宋体" w:hAnsi="宋体" w:cs="宋体"/>
          <w:b/>
          <w:color w:val="008000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主任团</w:t>
      </w:r>
      <w:r>
        <w:rPr>
          <w:rFonts w:ascii="宋体" w:hAnsi="宋体" w:cs="宋体" w:hint="eastAsia"/>
          <w:b/>
          <w:color w:val="00B050"/>
          <w:sz w:val="24"/>
          <w:szCs w:val="24"/>
        </w:rPr>
        <w:t>（加2分/人）</w:t>
      </w:r>
    </w:p>
    <w:p w14:paraId="31268ADA" w14:textId="77777777" w:rsidR="00B5150C" w:rsidRDefault="00770AAC">
      <w:pPr>
        <w:widowControl/>
        <w:spacing w:line="360" w:lineRule="auto"/>
        <w:jc w:val="left"/>
        <w:rPr>
          <w:rFonts w:ascii="宋体" w:hAnsi="宋体" w:cs="宋体"/>
          <w:sz w:val="24"/>
          <w:szCs w:val="24"/>
        </w:rPr>
      </w:pPr>
      <w:proofErr w:type="gramStart"/>
      <w:r>
        <w:rPr>
          <w:rFonts w:ascii="宋体" w:hAnsi="宋体" w:cs="宋体" w:hint="eastAsia"/>
          <w:sz w:val="24"/>
          <w:szCs w:val="24"/>
        </w:rPr>
        <w:t>洪子晨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魏文</w:t>
      </w:r>
      <w:proofErr w:type="gramStart"/>
      <w:r>
        <w:rPr>
          <w:rFonts w:ascii="宋体" w:hAnsi="宋体" w:cs="宋体" w:hint="eastAsia"/>
          <w:sz w:val="24"/>
          <w:szCs w:val="24"/>
        </w:rPr>
        <w:t>浩</w:t>
      </w:r>
      <w:proofErr w:type="gramEnd"/>
    </w:p>
    <w:p w14:paraId="2EA999B3" w14:textId="77777777" w:rsidR="00B5150C" w:rsidRDefault="00770AAC">
      <w:pPr>
        <w:spacing w:line="360" w:lineRule="auto"/>
        <w:rPr>
          <w:rFonts w:ascii="宋体" w:hAnsi="宋体" w:cs="宋体"/>
          <w:b/>
          <w:color w:val="008000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党委信息中心各部正、副部长</w:t>
      </w:r>
      <w:r>
        <w:rPr>
          <w:rFonts w:ascii="宋体" w:hAnsi="宋体" w:cs="宋体" w:hint="eastAsia"/>
          <w:b/>
          <w:color w:val="00B050"/>
          <w:sz w:val="24"/>
          <w:szCs w:val="24"/>
        </w:rPr>
        <w:t>（1.5分/人）</w:t>
      </w:r>
    </w:p>
    <w:p w14:paraId="3B7A2CF6" w14:textId="77777777" w:rsidR="00B5150C" w:rsidRDefault="00770AAC">
      <w:pPr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方炜聪   </w:t>
      </w:r>
      <w:proofErr w:type="gramStart"/>
      <w:r>
        <w:rPr>
          <w:rFonts w:ascii="宋体" w:hAnsi="宋体" w:cs="宋体" w:hint="eastAsia"/>
          <w:sz w:val="24"/>
          <w:szCs w:val="24"/>
        </w:rPr>
        <w:t>莫苑蓉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黄芷晴   林显荣   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姚静雯   </w:t>
      </w:r>
      <w:proofErr w:type="gramStart"/>
      <w:r>
        <w:rPr>
          <w:rFonts w:ascii="宋体" w:hAnsi="宋体" w:cs="宋体" w:hint="eastAsia"/>
          <w:color w:val="000000"/>
          <w:sz w:val="24"/>
          <w:szCs w:val="24"/>
        </w:rPr>
        <w:t>余宇轩</w:t>
      </w:r>
      <w:proofErr w:type="gramEnd"/>
      <w:r>
        <w:rPr>
          <w:rFonts w:ascii="宋体" w:hAnsi="宋体" w:cs="宋体" w:hint="eastAsia"/>
          <w:color w:val="000000"/>
          <w:sz w:val="24"/>
          <w:szCs w:val="24"/>
        </w:rPr>
        <w:t xml:space="preserve">   黄炜仪   李  兰   肖焕莲   吕心睿   </w:t>
      </w:r>
      <w:proofErr w:type="gramStart"/>
      <w:r>
        <w:rPr>
          <w:rFonts w:ascii="宋体" w:hAnsi="宋体" w:cs="宋体" w:hint="eastAsia"/>
          <w:color w:val="000000"/>
          <w:sz w:val="24"/>
          <w:szCs w:val="24"/>
        </w:rPr>
        <w:t>曾方楠</w:t>
      </w:r>
      <w:proofErr w:type="gramEnd"/>
      <w:r>
        <w:rPr>
          <w:rFonts w:ascii="宋体" w:hAnsi="宋体" w:cs="宋体" w:hint="eastAsia"/>
          <w:color w:val="000000"/>
          <w:sz w:val="24"/>
          <w:szCs w:val="24"/>
        </w:rPr>
        <w:t xml:space="preserve">   </w:t>
      </w:r>
    </w:p>
    <w:p w14:paraId="591BB767" w14:textId="77777777" w:rsidR="00B5150C" w:rsidRDefault="00770AAC">
      <w:pPr>
        <w:spacing w:line="360" w:lineRule="auto"/>
        <w:rPr>
          <w:rFonts w:ascii="宋体" w:hAnsi="宋体" w:cs="宋体"/>
          <w:b/>
          <w:color w:val="008000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党委信息中心各部委员</w:t>
      </w:r>
      <w:r>
        <w:rPr>
          <w:rFonts w:ascii="宋体" w:hAnsi="宋体" w:cs="宋体" w:hint="eastAsia"/>
          <w:b/>
          <w:color w:val="00B050"/>
          <w:sz w:val="24"/>
          <w:szCs w:val="24"/>
        </w:rPr>
        <w:t>（1分/人）</w:t>
      </w:r>
    </w:p>
    <w:p w14:paraId="1757C2B0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proofErr w:type="gramStart"/>
      <w:r>
        <w:rPr>
          <w:rFonts w:ascii="宋体" w:hAnsi="宋体" w:cs="宋体" w:hint="eastAsia"/>
          <w:sz w:val="24"/>
          <w:szCs w:val="24"/>
        </w:rPr>
        <w:t>简智健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 戚伟鸿   </w:t>
      </w:r>
      <w:proofErr w:type="gramStart"/>
      <w:r>
        <w:rPr>
          <w:rFonts w:ascii="宋体" w:hAnsi="宋体" w:cs="宋体" w:hint="eastAsia"/>
          <w:sz w:val="24"/>
          <w:szCs w:val="24"/>
        </w:rPr>
        <w:t>程秋花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陈惠林   孔文意   </w:t>
      </w:r>
      <w:proofErr w:type="gramStart"/>
      <w:r>
        <w:rPr>
          <w:rFonts w:ascii="宋体" w:hAnsi="宋体" w:cs="宋体" w:hint="eastAsia"/>
          <w:sz w:val="24"/>
          <w:szCs w:val="24"/>
        </w:rPr>
        <w:t>王碧蔓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郎瑞鑫   </w:t>
      </w:r>
      <w:proofErr w:type="gramStart"/>
      <w:r>
        <w:rPr>
          <w:rFonts w:ascii="宋体" w:hAnsi="宋体" w:cs="宋体" w:hint="eastAsia"/>
          <w:sz w:val="24"/>
          <w:szCs w:val="24"/>
        </w:rPr>
        <w:t>黄润森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陈家慧   </w:t>
      </w:r>
      <w:proofErr w:type="gramStart"/>
      <w:r>
        <w:rPr>
          <w:rFonts w:ascii="宋体" w:hAnsi="宋体" w:cs="宋体" w:hint="eastAsia"/>
          <w:sz w:val="24"/>
          <w:szCs w:val="24"/>
        </w:rPr>
        <w:t>郑百涛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黄丽蓉   </w:t>
      </w:r>
    </w:p>
    <w:p w14:paraId="1CD48C5E" w14:textId="77777777" w:rsidR="00B5150C" w:rsidRDefault="00770AAC">
      <w:pPr>
        <w:spacing w:line="360" w:lineRule="auto"/>
        <w:rPr>
          <w:rFonts w:ascii="宋体" w:hAnsi="宋体" w:cs="宋体"/>
          <w:b/>
          <w:color w:val="008000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党委信息中心党校督导员</w:t>
      </w:r>
      <w:r>
        <w:rPr>
          <w:rFonts w:ascii="宋体" w:hAnsi="宋体" w:cs="宋体" w:hint="eastAsia"/>
          <w:b/>
          <w:color w:val="00B050"/>
          <w:sz w:val="24"/>
          <w:szCs w:val="24"/>
        </w:rPr>
        <w:t>（0.5分/人）</w:t>
      </w:r>
    </w:p>
    <w:p w14:paraId="2119AEFE" w14:textId="77777777" w:rsidR="00B5150C" w:rsidRDefault="00770AAC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lastRenderedPageBreak/>
        <w:t>88期：</w:t>
      </w:r>
    </w:p>
    <w:p w14:paraId="715B0CA1" w14:textId="77777777" w:rsidR="00B5150C" w:rsidRDefault="00770AAC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陈宇婷   陈美桢   连嘉怡   蔡惠敏   陈仁炜   </w:t>
      </w:r>
      <w:proofErr w:type="gramStart"/>
      <w:r>
        <w:rPr>
          <w:rFonts w:ascii="宋体" w:hAnsi="宋体" w:cs="宋体" w:hint="eastAsia"/>
          <w:sz w:val="24"/>
          <w:szCs w:val="24"/>
        </w:rPr>
        <w:t>刘健钟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欧佳淇   陈  敏   张玉婷   黄钰茹   </w:t>
      </w:r>
      <w:proofErr w:type="gramStart"/>
      <w:r>
        <w:rPr>
          <w:rFonts w:ascii="宋体" w:hAnsi="宋体" w:cs="宋体" w:hint="eastAsia"/>
          <w:sz w:val="24"/>
          <w:szCs w:val="24"/>
        </w:rPr>
        <w:t>陈艺阳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sz w:val="24"/>
          <w:szCs w:val="24"/>
        </w:rPr>
        <w:t>郑楚瑶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sz w:val="24"/>
          <w:szCs w:val="24"/>
        </w:rPr>
        <w:t>罗冰沁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潘碧晖</w:t>
      </w:r>
    </w:p>
    <w:p w14:paraId="4D006BD5" w14:textId="77777777" w:rsidR="00B5150C" w:rsidRDefault="00770AAC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89期：</w:t>
      </w:r>
    </w:p>
    <w:p w14:paraId="2435A139" w14:textId="77777777" w:rsidR="00B5150C" w:rsidRDefault="00770AAC">
      <w:pPr>
        <w:widowControl/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陈素梅   </w:t>
      </w:r>
      <w:proofErr w:type="gramStart"/>
      <w:r>
        <w:rPr>
          <w:rFonts w:ascii="宋体" w:hAnsi="宋体" w:cs="宋体" w:hint="eastAsia"/>
          <w:sz w:val="24"/>
          <w:szCs w:val="24"/>
        </w:rPr>
        <w:t>许惠盈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魏小艺   庞晓慧   </w:t>
      </w:r>
      <w:proofErr w:type="gramStart"/>
      <w:r>
        <w:rPr>
          <w:rFonts w:ascii="宋体" w:hAnsi="宋体" w:cs="宋体" w:hint="eastAsia"/>
          <w:sz w:val="24"/>
          <w:szCs w:val="24"/>
        </w:rPr>
        <w:t>郑意凡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吴晓娜   吴  洁   仪杜玥   卓倩婷   </w:t>
      </w:r>
      <w:proofErr w:type="gramStart"/>
      <w:r>
        <w:rPr>
          <w:rFonts w:ascii="宋体" w:hAnsi="宋体" w:cs="宋体" w:hint="eastAsia"/>
          <w:sz w:val="24"/>
          <w:szCs w:val="24"/>
        </w:rPr>
        <w:t>张施琦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李瑞容</w:t>
      </w:r>
    </w:p>
    <w:p w14:paraId="3876CF30" w14:textId="77777777" w:rsidR="00B5150C" w:rsidRDefault="00B5150C">
      <w:pPr>
        <w:widowControl/>
        <w:spacing w:line="360" w:lineRule="auto"/>
        <w:jc w:val="left"/>
        <w:rPr>
          <w:rFonts w:ascii="宋体" w:hAnsi="宋体" w:cs="宋体"/>
          <w:sz w:val="24"/>
          <w:szCs w:val="24"/>
        </w:rPr>
      </w:pPr>
    </w:p>
    <w:p w14:paraId="40F74937" w14:textId="77777777" w:rsidR="00B5150C" w:rsidRDefault="00770AAC">
      <w:pPr>
        <w:widowControl/>
        <w:spacing w:line="360" w:lineRule="auto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/>
          <w:b/>
          <w:sz w:val="28"/>
          <w:szCs w:val="28"/>
        </w:rPr>
        <w:t>3</w:t>
      </w:r>
      <w:r>
        <w:rPr>
          <w:rFonts w:ascii="宋体" w:hAnsi="宋体" w:cs="仿宋" w:hint="eastAsia"/>
          <w:b/>
          <w:sz w:val="28"/>
          <w:szCs w:val="28"/>
        </w:rPr>
        <w:t>.阳光加油站</w:t>
      </w:r>
    </w:p>
    <w:p w14:paraId="69C0A895" w14:textId="77777777" w:rsidR="00B5150C" w:rsidRDefault="00770AAC">
      <w:pPr>
        <w:widowControl/>
        <w:spacing w:line="360" w:lineRule="auto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ascii="宋体" w:hAnsi="宋体" w:cs="仿宋" w:hint="eastAsia"/>
          <w:b/>
          <w:color w:val="008000"/>
          <w:sz w:val="24"/>
          <w:szCs w:val="24"/>
        </w:rPr>
        <w:t>阳光加油站站长、副站长：（2分）</w:t>
      </w:r>
    </w:p>
    <w:p w14:paraId="1F1041A9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龚海艳   许婉婷</w:t>
      </w:r>
    </w:p>
    <w:p w14:paraId="4DB3A897" w14:textId="77777777" w:rsidR="00B5150C" w:rsidRDefault="00B5150C">
      <w:pPr>
        <w:widowControl/>
        <w:spacing w:line="360" w:lineRule="auto"/>
        <w:rPr>
          <w:rFonts w:ascii="宋体" w:hAnsi="宋体" w:cs="仿宋"/>
          <w:bCs/>
          <w:sz w:val="24"/>
          <w:szCs w:val="24"/>
        </w:rPr>
      </w:pPr>
    </w:p>
    <w:p w14:paraId="00578B8A" w14:textId="77777777" w:rsidR="00B5150C" w:rsidRDefault="00770AAC">
      <w:pPr>
        <w:widowControl/>
        <w:spacing w:line="360" w:lineRule="auto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ascii="宋体" w:hAnsi="宋体" w:cs="仿宋" w:hint="eastAsia"/>
          <w:b/>
          <w:color w:val="008000"/>
          <w:sz w:val="24"/>
          <w:szCs w:val="24"/>
        </w:rPr>
        <w:t xml:space="preserve">阳光加油站主任、副主任、部长、副部长、营长、副营长：（1.5分）   </w:t>
      </w:r>
    </w:p>
    <w:p w14:paraId="3990E913" w14:textId="77777777" w:rsidR="00B5150C" w:rsidRDefault="00770AAC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卢嘉莹   赖嘉炜   何致霖   </w:t>
      </w:r>
      <w:proofErr w:type="gramStart"/>
      <w:r>
        <w:rPr>
          <w:rFonts w:ascii="宋体" w:hAnsi="宋体" w:cs="宋体" w:hint="eastAsia"/>
          <w:sz w:val="24"/>
          <w:szCs w:val="24"/>
        </w:rPr>
        <w:t>马佳雪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陈碧芸   曾又冉   </w:t>
      </w:r>
      <w:proofErr w:type="gramStart"/>
      <w:r>
        <w:rPr>
          <w:rFonts w:ascii="宋体" w:hAnsi="宋体" w:cs="宋体" w:hint="eastAsia"/>
          <w:sz w:val="24"/>
          <w:szCs w:val="24"/>
        </w:rPr>
        <w:t>魏紫芯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周林芝  </w:t>
      </w:r>
    </w:p>
    <w:p w14:paraId="074A63BC" w14:textId="77777777" w:rsidR="00B5150C" w:rsidRDefault="00770AAC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何梁倩   张桂华   陈梓娜   莫烨彤   </w:t>
      </w:r>
      <w:proofErr w:type="gramStart"/>
      <w:r>
        <w:rPr>
          <w:rFonts w:ascii="宋体" w:hAnsi="宋体" w:cs="宋体" w:hint="eastAsia"/>
          <w:sz w:val="24"/>
          <w:szCs w:val="24"/>
        </w:rPr>
        <w:t>兰育青</w:t>
      </w:r>
      <w:proofErr w:type="gramEnd"/>
    </w:p>
    <w:p w14:paraId="4BE0DF64" w14:textId="77777777" w:rsidR="00B5150C" w:rsidRDefault="00B5150C"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cs="仿宋"/>
          <w:bCs/>
          <w:sz w:val="24"/>
          <w:szCs w:val="24"/>
        </w:rPr>
      </w:pPr>
    </w:p>
    <w:p w14:paraId="0CE6CCBC" w14:textId="77777777" w:rsidR="00B5150C" w:rsidRDefault="00770AAC"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cs="仿宋"/>
          <w:b/>
          <w:bCs/>
          <w:color w:val="008000"/>
          <w:sz w:val="24"/>
          <w:szCs w:val="24"/>
        </w:rPr>
      </w:pPr>
      <w:r>
        <w:rPr>
          <w:rFonts w:ascii="宋体" w:hAnsi="宋体" w:cs="仿宋" w:hint="eastAsia"/>
          <w:b/>
          <w:bCs/>
          <w:color w:val="008000"/>
          <w:sz w:val="24"/>
          <w:szCs w:val="24"/>
        </w:rPr>
        <w:t>加油站干事（1分/人）</w:t>
      </w:r>
    </w:p>
    <w:p w14:paraId="0D48EDC4" w14:textId="77777777" w:rsidR="00B5150C" w:rsidRDefault="00770AAC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邱浩雷   陈婷婷   李明炀   陈志荣   黄丽蓉   古倩潼   </w:t>
      </w:r>
      <w:proofErr w:type="gramStart"/>
      <w:r>
        <w:rPr>
          <w:rFonts w:ascii="宋体" w:hAnsi="宋体" w:cs="宋体" w:hint="eastAsia"/>
          <w:sz w:val="24"/>
          <w:szCs w:val="24"/>
        </w:rPr>
        <w:t>朱展鹏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孙明阳  </w:t>
      </w:r>
    </w:p>
    <w:p w14:paraId="41D624C9" w14:textId="77777777" w:rsidR="00B5150C" w:rsidRDefault="00770AAC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杨  </w:t>
      </w:r>
      <w:proofErr w:type="gramStart"/>
      <w:r>
        <w:rPr>
          <w:rFonts w:ascii="宋体" w:hAnsi="宋体" w:cs="宋体" w:hint="eastAsia"/>
          <w:sz w:val="24"/>
          <w:szCs w:val="24"/>
        </w:rPr>
        <w:t>妍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sz w:val="24"/>
          <w:szCs w:val="24"/>
        </w:rPr>
        <w:t>关锡梅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sz w:val="24"/>
          <w:szCs w:val="24"/>
        </w:rPr>
        <w:t>杨镇聪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sz w:val="24"/>
          <w:szCs w:val="24"/>
        </w:rPr>
        <w:t>鲁语涵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吴迁</w:t>
      </w:r>
      <w:proofErr w:type="gramStart"/>
      <w:r>
        <w:rPr>
          <w:rFonts w:ascii="宋体" w:hAnsi="宋体" w:cs="宋体" w:hint="eastAsia"/>
          <w:sz w:val="24"/>
          <w:szCs w:val="24"/>
        </w:rPr>
        <w:t>迁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蔡颖潇   李  敏   </w:t>
      </w:r>
      <w:proofErr w:type="gramStart"/>
      <w:r>
        <w:rPr>
          <w:rFonts w:ascii="宋体" w:hAnsi="宋体" w:cs="宋体" w:hint="eastAsia"/>
          <w:sz w:val="24"/>
          <w:szCs w:val="24"/>
        </w:rPr>
        <w:t>朱福铭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黄梓翰</w:t>
      </w:r>
    </w:p>
    <w:p w14:paraId="4F4E0FC8" w14:textId="77777777" w:rsidR="00B5150C" w:rsidRDefault="00B5150C"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cs="仿宋"/>
          <w:bCs/>
          <w:sz w:val="24"/>
          <w:szCs w:val="24"/>
        </w:rPr>
      </w:pPr>
    </w:p>
    <w:p w14:paraId="00C0408E" w14:textId="77777777" w:rsidR="00B5150C" w:rsidRDefault="00770AAC">
      <w:pPr>
        <w:widowControl/>
        <w:spacing w:line="360" w:lineRule="auto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ascii="宋体" w:hAnsi="宋体" w:cs="仿宋" w:hint="eastAsia"/>
          <w:b/>
          <w:color w:val="008000"/>
          <w:sz w:val="24"/>
          <w:szCs w:val="24"/>
        </w:rPr>
        <w:t>阳光加油站新生阳光员：（1分/人）</w:t>
      </w:r>
    </w:p>
    <w:p w14:paraId="6A793358" w14:textId="77777777" w:rsidR="00B5150C" w:rsidRDefault="00770AAC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禤</w:t>
      </w:r>
      <w:proofErr w:type="gramStart"/>
      <w:r>
        <w:rPr>
          <w:rFonts w:ascii="宋体" w:hAnsi="宋体" w:cs="宋体" w:hint="eastAsia"/>
          <w:sz w:val="24"/>
          <w:szCs w:val="24"/>
        </w:rPr>
        <w:t>梓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能   </w:t>
      </w:r>
      <w:proofErr w:type="gramStart"/>
      <w:r>
        <w:rPr>
          <w:rFonts w:ascii="宋体" w:hAnsi="宋体" w:cs="宋体" w:hint="eastAsia"/>
          <w:sz w:val="24"/>
          <w:szCs w:val="24"/>
        </w:rPr>
        <w:t>梅锦仪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sz w:val="24"/>
          <w:szCs w:val="24"/>
        </w:rPr>
        <w:t>许先洋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钟思怡   </w:t>
      </w:r>
      <w:proofErr w:type="gramStart"/>
      <w:r>
        <w:rPr>
          <w:rFonts w:ascii="宋体" w:hAnsi="宋体" w:cs="宋体" w:hint="eastAsia"/>
          <w:sz w:val="24"/>
          <w:szCs w:val="24"/>
        </w:rPr>
        <w:t>劳丽慧   莫苑蓉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詹晓梅   林凯婷  刘  希   </w:t>
      </w:r>
      <w:proofErr w:type="gramStart"/>
      <w:r>
        <w:rPr>
          <w:rFonts w:ascii="宋体" w:hAnsi="宋体" w:cs="宋体" w:hint="eastAsia"/>
          <w:sz w:val="24"/>
          <w:szCs w:val="24"/>
        </w:rPr>
        <w:t>张施琦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陈少华   </w:t>
      </w:r>
      <w:proofErr w:type="gramStart"/>
      <w:r>
        <w:rPr>
          <w:rFonts w:ascii="宋体" w:hAnsi="宋体" w:cs="宋体" w:hint="eastAsia"/>
          <w:sz w:val="24"/>
          <w:szCs w:val="24"/>
        </w:rPr>
        <w:t>姜佩鸿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骆李俐   莫烨彤   </w:t>
      </w:r>
      <w:proofErr w:type="gramStart"/>
      <w:r>
        <w:rPr>
          <w:rFonts w:ascii="宋体" w:hAnsi="宋体" w:cs="宋体" w:hint="eastAsia"/>
          <w:sz w:val="24"/>
          <w:szCs w:val="24"/>
        </w:rPr>
        <w:t>曾燕霞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谭浩源  刘  苑   魏小艺   李鹏</w:t>
      </w:r>
      <w:proofErr w:type="gramStart"/>
      <w:r>
        <w:rPr>
          <w:rFonts w:ascii="宋体" w:hAnsi="宋体" w:cs="宋体" w:hint="eastAsia"/>
          <w:sz w:val="24"/>
          <w:szCs w:val="24"/>
        </w:rPr>
        <w:t>儒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詹铭芳   杨泽豪   卓倩婷   李  果   邱哲瀚  方泽豪   </w:t>
      </w:r>
      <w:proofErr w:type="gramStart"/>
      <w:r>
        <w:rPr>
          <w:rFonts w:ascii="宋体" w:hAnsi="宋体" w:cs="宋体" w:hint="eastAsia"/>
          <w:sz w:val="24"/>
          <w:szCs w:val="24"/>
        </w:rPr>
        <w:t>苏颖诗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sz w:val="24"/>
          <w:szCs w:val="24"/>
        </w:rPr>
        <w:t>陈超亚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sz w:val="24"/>
          <w:szCs w:val="24"/>
        </w:rPr>
        <w:t>林坤锋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罗晓可   </w:t>
      </w:r>
      <w:proofErr w:type="gramStart"/>
      <w:r>
        <w:rPr>
          <w:rFonts w:ascii="宋体" w:hAnsi="宋体" w:cs="宋体" w:hint="eastAsia"/>
          <w:sz w:val="24"/>
          <w:szCs w:val="24"/>
        </w:rPr>
        <w:t>叶俊锋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邱威鹏   丁立江  刘  </w:t>
      </w:r>
      <w:proofErr w:type="gramStart"/>
      <w:r>
        <w:rPr>
          <w:rFonts w:ascii="宋体" w:hAnsi="宋体" w:cs="宋体" w:hint="eastAsia"/>
          <w:sz w:val="24"/>
          <w:szCs w:val="24"/>
        </w:rPr>
        <w:t>鑫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孟卓越   黄倩茵（辅导员助理）  王心悦（辅导员助理） </w:t>
      </w:r>
    </w:p>
    <w:p w14:paraId="46B393CE" w14:textId="77777777" w:rsidR="00B5150C" w:rsidRDefault="00770AAC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李美惠（辅导员助理）</w:t>
      </w:r>
    </w:p>
    <w:p w14:paraId="723A2D29" w14:textId="77777777" w:rsidR="00B5150C" w:rsidRDefault="00B5150C"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cs="仿宋"/>
          <w:bCs/>
          <w:sz w:val="24"/>
          <w:szCs w:val="24"/>
        </w:rPr>
      </w:pPr>
    </w:p>
    <w:p w14:paraId="3CE36A3E" w14:textId="77777777" w:rsidR="00B5150C" w:rsidRDefault="00770AAC">
      <w:pPr>
        <w:widowControl/>
        <w:spacing w:line="360" w:lineRule="auto"/>
        <w:jc w:val="left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ascii="宋体" w:hAnsi="宋体" w:hint="eastAsia"/>
          <w:b/>
          <w:sz w:val="24"/>
        </w:rPr>
        <w:t>4</w:t>
      </w:r>
      <w:r>
        <w:rPr>
          <w:rFonts w:ascii="宋体" w:hAnsi="宋体"/>
          <w:b/>
          <w:sz w:val="24"/>
        </w:rPr>
        <w:t xml:space="preserve">. </w:t>
      </w:r>
      <w:proofErr w:type="gramStart"/>
      <w:r>
        <w:rPr>
          <w:rFonts w:ascii="宋体" w:hAnsi="宋体" w:cs="仿宋" w:hint="eastAsia"/>
          <w:b/>
          <w:sz w:val="24"/>
          <w:szCs w:val="24"/>
        </w:rPr>
        <w:t>砾影新</w:t>
      </w:r>
      <w:proofErr w:type="gramEnd"/>
      <w:r>
        <w:rPr>
          <w:rFonts w:ascii="宋体" w:hAnsi="宋体" w:cs="仿宋" w:hint="eastAsia"/>
          <w:b/>
          <w:sz w:val="24"/>
          <w:szCs w:val="24"/>
        </w:rPr>
        <w:t>媒体中心:</w:t>
      </w:r>
    </w:p>
    <w:p w14:paraId="7B6F992C" w14:textId="77777777" w:rsidR="00B5150C" w:rsidRDefault="00770AAC">
      <w:pPr>
        <w:widowControl/>
        <w:spacing w:line="360" w:lineRule="auto"/>
        <w:rPr>
          <w:rFonts w:ascii="宋体" w:eastAsia="等线" w:hAnsi="宋体" w:cs="仿宋"/>
          <w:b/>
          <w:color w:val="008000"/>
          <w:sz w:val="24"/>
          <w:szCs w:val="24"/>
        </w:rPr>
      </w:pPr>
      <w:proofErr w:type="gramStart"/>
      <w:r>
        <w:rPr>
          <w:rFonts w:ascii="宋体" w:eastAsia="等线" w:hAnsi="宋体" w:cs="仿宋" w:hint="eastAsia"/>
          <w:b/>
          <w:color w:val="008000"/>
          <w:sz w:val="24"/>
          <w:szCs w:val="24"/>
        </w:rPr>
        <w:t>砾影新</w:t>
      </w:r>
      <w:proofErr w:type="gramEnd"/>
      <w:r>
        <w:rPr>
          <w:rFonts w:ascii="宋体" w:eastAsia="等线" w:hAnsi="宋体" w:cs="仿宋" w:hint="eastAsia"/>
          <w:b/>
          <w:color w:val="008000"/>
          <w:sz w:val="24"/>
          <w:szCs w:val="24"/>
        </w:rPr>
        <w:t>媒体中心主任、副主任：（</w:t>
      </w:r>
      <w:r>
        <w:rPr>
          <w:rFonts w:ascii="宋体" w:eastAsia="等线" w:hAnsi="宋体" w:cs="仿宋" w:hint="eastAsia"/>
          <w:b/>
          <w:color w:val="008000"/>
          <w:sz w:val="24"/>
          <w:szCs w:val="24"/>
        </w:rPr>
        <w:t>2</w:t>
      </w:r>
      <w:r>
        <w:rPr>
          <w:rFonts w:ascii="宋体" w:eastAsia="等线" w:hAnsi="宋体" w:cs="仿宋" w:hint="eastAsia"/>
          <w:b/>
          <w:color w:val="008000"/>
          <w:sz w:val="24"/>
          <w:szCs w:val="24"/>
        </w:rPr>
        <w:t>分）：</w:t>
      </w:r>
    </w:p>
    <w:p w14:paraId="03542639" w14:textId="77777777" w:rsidR="00B5150C" w:rsidRDefault="00770AAC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吴思瀚   谭若诗</w:t>
      </w:r>
    </w:p>
    <w:p w14:paraId="4E4B0849" w14:textId="77777777" w:rsidR="00B5150C" w:rsidRDefault="00770AAC">
      <w:pPr>
        <w:widowControl/>
        <w:spacing w:line="360" w:lineRule="auto"/>
        <w:rPr>
          <w:rFonts w:ascii="宋体" w:eastAsia="等线" w:hAnsi="宋体" w:cs="仿宋"/>
          <w:b/>
          <w:color w:val="008000"/>
          <w:sz w:val="24"/>
          <w:szCs w:val="24"/>
        </w:rPr>
      </w:pPr>
      <w:proofErr w:type="gramStart"/>
      <w:r>
        <w:rPr>
          <w:rFonts w:ascii="宋体" w:eastAsia="等线" w:hAnsi="宋体" w:cs="仿宋" w:hint="eastAsia"/>
          <w:b/>
          <w:color w:val="008000"/>
          <w:sz w:val="24"/>
          <w:szCs w:val="24"/>
        </w:rPr>
        <w:t>砾影新</w:t>
      </w:r>
      <w:proofErr w:type="gramEnd"/>
      <w:r>
        <w:rPr>
          <w:rFonts w:ascii="宋体" w:eastAsia="等线" w:hAnsi="宋体" w:cs="仿宋" w:hint="eastAsia"/>
          <w:b/>
          <w:color w:val="008000"/>
          <w:sz w:val="24"/>
          <w:szCs w:val="24"/>
        </w:rPr>
        <w:t>媒体中心技术指导、责编、各部正、副部长：（</w:t>
      </w:r>
      <w:r>
        <w:rPr>
          <w:rFonts w:ascii="宋体" w:eastAsia="等线" w:hAnsi="宋体" w:cs="仿宋" w:hint="eastAsia"/>
          <w:b/>
          <w:color w:val="008000"/>
          <w:sz w:val="24"/>
          <w:szCs w:val="24"/>
        </w:rPr>
        <w:t>1.5</w:t>
      </w:r>
      <w:r>
        <w:rPr>
          <w:rFonts w:ascii="宋体" w:eastAsia="等线" w:hAnsi="宋体" w:cs="仿宋" w:hint="eastAsia"/>
          <w:b/>
          <w:color w:val="008000"/>
          <w:sz w:val="24"/>
          <w:szCs w:val="24"/>
        </w:rPr>
        <w:t>分）</w:t>
      </w:r>
    </w:p>
    <w:p w14:paraId="2F89BF7A" w14:textId="77777777" w:rsidR="00B5150C" w:rsidRDefault="00770AAC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唐  </w:t>
      </w:r>
      <w:proofErr w:type="gramStart"/>
      <w:r>
        <w:rPr>
          <w:rFonts w:ascii="宋体" w:hAnsi="宋体" w:cs="宋体" w:hint="eastAsia"/>
          <w:sz w:val="24"/>
          <w:szCs w:val="24"/>
        </w:rPr>
        <w:t>琳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崔敏润   </w:t>
      </w:r>
      <w:proofErr w:type="gramStart"/>
      <w:r>
        <w:rPr>
          <w:rFonts w:ascii="宋体" w:hAnsi="宋体" w:cs="宋体" w:hint="eastAsia"/>
          <w:sz w:val="24"/>
          <w:szCs w:val="24"/>
        </w:rPr>
        <w:t>朱津慧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马嘉淇   郑涛</w:t>
      </w:r>
      <w:proofErr w:type="gramStart"/>
      <w:r>
        <w:rPr>
          <w:rFonts w:ascii="宋体" w:hAnsi="宋体" w:cs="宋体" w:hint="eastAsia"/>
          <w:sz w:val="24"/>
          <w:szCs w:val="24"/>
        </w:rPr>
        <w:t>涛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谭婉薇   陈碧涛   龙佳蕙贝洵</w:t>
      </w:r>
      <w:proofErr w:type="gramStart"/>
      <w:r>
        <w:rPr>
          <w:rFonts w:ascii="宋体" w:hAnsi="宋体" w:cs="宋体" w:hint="eastAsia"/>
          <w:sz w:val="24"/>
          <w:szCs w:val="24"/>
        </w:rPr>
        <w:t>祈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叶碧霞   王  </w:t>
      </w:r>
      <w:proofErr w:type="gramStart"/>
      <w:r>
        <w:rPr>
          <w:rFonts w:ascii="宋体" w:hAnsi="宋体" w:cs="宋体" w:hint="eastAsia"/>
          <w:sz w:val="24"/>
          <w:szCs w:val="24"/>
        </w:rPr>
        <w:t>浩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赵  </w:t>
      </w:r>
      <w:proofErr w:type="gramStart"/>
      <w:r>
        <w:rPr>
          <w:rFonts w:ascii="宋体" w:hAnsi="宋体" w:cs="宋体" w:hint="eastAsia"/>
          <w:sz w:val="24"/>
          <w:szCs w:val="24"/>
        </w:rPr>
        <w:t>姗</w:t>
      </w:r>
      <w:proofErr w:type="gramEnd"/>
    </w:p>
    <w:p w14:paraId="52836577" w14:textId="77777777" w:rsidR="00B5150C" w:rsidRDefault="00770AAC">
      <w:pPr>
        <w:widowControl/>
        <w:spacing w:line="360" w:lineRule="auto"/>
        <w:rPr>
          <w:rFonts w:ascii="宋体" w:eastAsia="等线" w:hAnsi="宋体" w:cs="仿宋"/>
          <w:b/>
          <w:color w:val="008000"/>
          <w:sz w:val="24"/>
          <w:szCs w:val="24"/>
        </w:rPr>
      </w:pPr>
      <w:proofErr w:type="gramStart"/>
      <w:r>
        <w:rPr>
          <w:rFonts w:ascii="宋体" w:eastAsia="等线" w:hAnsi="宋体" w:cs="仿宋" w:hint="eastAsia"/>
          <w:b/>
          <w:color w:val="008000"/>
          <w:sz w:val="24"/>
          <w:szCs w:val="24"/>
        </w:rPr>
        <w:t>砾影新</w:t>
      </w:r>
      <w:proofErr w:type="gramEnd"/>
      <w:r>
        <w:rPr>
          <w:rFonts w:ascii="宋体" w:eastAsia="等线" w:hAnsi="宋体" w:cs="仿宋" w:hint="eastAsia"/>
          <w:b/>
          <w:color w:val="008000"/>
          <w:sz w:val="24"/>
          <w:szCs w:val="24"/>
        </w:rPr>
        <w:t>媒体中心编辑组成员、各部门干事：（</w:t>
      </w:r>
      <w:r>
        <w:rPr>
          <w:rFonts w:ascii="宋体" w:eastAsia="等线" w:hAnsi="宋体" w:cs="仿宋" w:hint="eastAsia"/>
          <w:b/>
          <w:color w:val="008000"/>
          <w:sz w:val="24"/>
          <w:szCs w:val="24"/>
        </w:rPr>
        <w:t>1</w:t>
      </w:r>
      <w:r>
        <w:rPr>
          <w:rFonts w:ascii="宋体" w:eastAsia="等线" w:hAnsi="宋体" w:cs="仿宋" w:hint="eastAsia"/>
          <w:b/>
          <w:color w:val="008000"/>
          <w:sz w:val="24"/>
          <w:szCs w:val="24"/>
        </w:rPr>
        <w:t>分）</w:t>
      </w:r>
    </w:p>
    <w:p w14:paraId="15D85E46" w14:textId="77777777" w:rsidR="00B5150C" w:rsidRDefault="00770AAC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王嘉莹   邓卓良   </w:t>
      </w:r>
      <w:proofErr w:type="gramStart"/>
      <w:r>
        <w:rPr>
          <w:rFonts w:ascii="宋体" w:hAnsi="宋体" w:cs="宋体" w:hint="eastAsia"/>
          <w:sz w:val="24"/>
          <w:szCs w:val="24"/>
        </w:rPr>
        <w:t>彭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sz w:val="24"/>
          <w:szCs w:val="24"/>
        </w:rPr>
        <w:t>蕙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sz w:val="24"/>
          <w:szCs w:val="24"/>
        </w:rPr>
        <w:t>赖俊权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卢家辉   朱</w:t>
      </w:r>
      <w:proofErr w:type="gramStart"/>
      <w:r>
        <w:rPr>
          <w:rFonts w:ascii="宋体" w:hAnsi="宋体" w:cs="宋体" w:hint="eastAsia"/>
          <w:sz w:val="24"/>
          <w:szCs w:val="24"/>
        </w:rPr>
        <w:t>敏瑜   刘竞</w:t>
      </w:r>
      <w:proofErr w:type="gramEnd"/>
      <w:r>
        <w:rPr>
          <w:rFonts w:ascii="宋体" w:hAnsi="宋体" w:cs="宋体" w:hint="eastAsia"/>
          <w:sz w:val="24"/>
          <w:szCs w:val="24"/>
        </w:rPr>
        <w:t>天   陈</w:t>
      </w:r>
      <w:proofErr w:type="gramStart"/>
      <w:r>
        <w:rPr>
          <w:rFonts w:ascii="宋体" w:hAnsi="宋体" w:cs="宋体" w:hint="eastAsia"/>
          <w:sz w:val="24"/>
          <w:szCs w:val="24"/>
        </w:rPr>
        <w:t>禹豪 林佳慧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张淑霞   </w:t>
      </w:r>
      <w:proofErr w:type="gramStart"/>
      <w:r>
        <w:rPr>
          <w:rFonts w:ascii="宋体" w:hAnsi="宋体" w:cs="宋体" w:hint="eastAsia"/>
          <w:sz w:val="24"/>
          <w:szCs w:val="24"/>
        </w:rPr>
        <w:t>陈柏熙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何凯琳   </w:t>
      </w:r>
      <w:proofErr w:type="gramStart"/>
      <w:r>
        <w:rPr>
          <w:rFonts w:ascii="宋体" w:hAnsi="宋体" w:cs="宋体" w:hint="eastAsia"/>
          <w:sz w:val="24"/>
          <w:szCs w:val="24"/>
        </w:rPr>
        <w:t>李健宇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马泽远   </w:t>
      </w:r>
      <w:proofErr w:type="gramStart"/>
      <w:r>
        <w:rPr>
          <w:rFonts w:ascii="宋体" w:hAnsi="宋体" w:cs="宋体" w:hint="eastAsia"/>
          <w:sz w:val="24"/>
          <w:szCs w:val="24"/>
        </w:rPr>
        <w:t>杨镇聪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张  </w:t>
      </w:r>
      <w:proofErr w:type="gramStart"/>
      <w:r>
        <w:rPr>
          <w:rFonts w:ascii="宋体" w:hAnsi="宋体" w:cs="宋体" w:hint="eastAsia"/>
          <w:sz w:val="24"/>
          <w:szCs w:val="24"/>
        </w:rPr>
        <w:t>凯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梁梓滢   吴金玲   廖家慧   何  双   李智慧   李  文   欧诺彦   </w:t>
      </w:r>
      <w:proofErr w:type="gramStart"/>
      <w:r>
        <w:rPr>
          <w:rFonts w:ascii="宋体" w:hAnsi="宋体" w:cs="宋体" w:hint="eastAsia"/>
          <w:sz w:val="24"/>
          <w:szCs w:val="24"/>
        </w:rPr>
        <w:t>郑嘉欣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余雯玮   魏文莲   黎</w:t>
      </w:r>
      <w:proofErr w:type="gramStart"/>
      <w:r>
        <w:rPr>
          <w:rFonts w:ascii="宋体" w:hAnsi="宋体" w:cs="宋体" w:hint="eastAsia"/>
          <w:sz w:val="24"/>
          <w:szCs w:val="24"/>
        </w:rPr>
        <w:t>洇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汝   梁梓珊   肖梓澜   </w:t>
      </w:r>
      <w:proofErr w:type="gramStart"/>
      <w:r>
        <w:rPr>
          <w:rFonts w:ascii="宋体" w:hAnsi="宋体" w:cs="宋体" w:hint="eastAsia"/>
          <w:sz w:val="24"/>
          <w:szCs w:val="24"/>
        </w:rPr>
        <w:t>梁裕佳</w:t>
      </w:r>
      <w:proofErr w:type="gramEnd"/>
    </w:p>
    <w:p w14:paraId="28A56751" w14:textId="77777777" w:rsidR="00B5150C" w:rsidRDefault="00B5150C">
      <w:pPr>
        <w:spacing w:line="360" w:lineRule="auto"/>
        <w:jc w:val="left"/>
        <w:rPr>
          <w:rFonts w:ascii="宋体" w:hAnsi="宋体" w:cs="宋体"/>
          <w:b/>
          <w:szCs w:val="21"/>
        </w:rPr>
      </w:pPr>
    </w:p>
    <w:p w14:paraId="6C7957A1" w14:textId="77777777" w:rsidR="00B5150C" w:rsidRDefault="00770AAC">
      <w:pPr>
        <w:spacing w:line="360" w:lineRule="auto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5.食品学院青年志愿者服务队</w:t>
      </w:r>
    </w:p>
    <w:p w14:paraId="0623A717" w14:textId="77777777" w:rsidR="00B5150C" w:rsidRDefault="00770AAC">
      <w:pPr>
        <w:widowControl/>
        <w:spacing w:line="360" w:lineRule="auto"/>
        <w:jc w:val="left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ascii="宋体" w:hAnsi="宋体" w:cs="仿宋" w:hint="eastAsia"/>
          <w:b/>
          <w:color w:val="008000"/>
          <w:sz w:val="24"/>
          <w:szCs w:val="24"/>
        </w:rPr>
        <w:t>食品学院青年志愿者服务队队长、副队长</w:t>
      </w:r>
      <w:r>
        <w:rPr>
          <w:rFonts w:ascii="宋体" w:hAnsi="宋体" w:cs="仿宋"/>
          <w:b/>
          <w:color w:val="008000"/>
          <w:sz w:val="24"/>
          <w:szCs w:val="24"/>
        </w:rPr>
        <w:t>(2分/人):</w:t>
      </w:r>
    </w:p>
    <w:p w14:paraId="20CDCA8A" w14:textId="77777777" w:rsidR="00B5150C" w:rsidRDefault="00770AAC">
      <w:pPr>
        <w:widowControl/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张　</w:t>
      </w:r>
      <w:proofErr w:type="gramStart"/>
      <w:r>
        <w:rPr>
          <w:rFonts w:ascii="宋体" w:hAnsi="宋体" w:cs="宋体" w:hint="eastAsia"/>
          <w:sz w:val="24"/>
          <w:szCs w:val="24"/>
        </w:rPr>
        <w:t>璐</w:t>
      </w:r>
      <w:proofErr w:type="gramEnd"/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邓秋婷</w:t>
      </w:r>
    </w:p>
    <w:p w14:paraId="11DFD7EB" w14:textId="77777777" w:rsidR="00B5150C" w:rsidRDefault="00770AAC">
      <w:pPr>
        <w:widowControl/>
        <w:spacing w:line="360" w:lineRule="auto"/>
        <w:jc w:val="left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ascii="宋体" w:hAnsi="宋体" w:cs="仿宋" w:hint="eastAsia"/>
          <w:b/>
          <w:color w:val="008000"/>
          <w:sz w:val="24"/>
          <w:szCs w:val="24"/>
        </w:rPr>
        <w:t>食品学院青年志愿者服务队各部门正、副部长</w:t>
      </w:r>
      <w:r>
        <w:rPr>
          <w:rFonts w:ascii="宋体" w:hAnsi="宋体" w:cs="仿宋"/>
          <w:b/>
          <w:color w:val="008000"/>
          <w:sz w:val="24"/>
          <w:szCs w:val="24"/>
        </w:rPr>
        <w:t>(1.5分/人)</w:t>
      </w:r>
      <w:r>
        <w:rPr>
          <w:rFonts w:ascii="宋体" w:hAnsi="宋体" w:cs="仿宋" w:hint="eastAsia"/>
          <w:b/>
          <w:color w:val="008000"/>
          <w:sz w:val="24"/>
          <w:szCs w:val="24"/>
        </w:rPr>
        <w:t>：</w:t>
      </w:r>
    </w:p>
    <w:p w14:paraId="536B064C" w14:textId="77777777" w:rsidR="00B5150C" w:rsidRDefault="00770AA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bookmarkStart w:id="0" w:name="_Hlk488351496"/>
      <w:r>
        <w:rPr>
          <w:rFonts w:ascii="宋体" w:hAnsi="宋体" w:cs="宋体" w:hint="eastAsia"/>
          <w:sz w:val="24"/>
          <w:szCs w:val="24"/>
        </w:rPr>
        <w:t xml:space="preserve">张　</w:t>
      </w:r>
      <w:proofErr w:type="gramStart"/>
      <w:r>
        <w:rPr>
          <w:rFonts w:ascii="宋体" w:hAnsi="宋体" w:cs="宋体" w:hint="eastAsia"/>
          <w:sz w:val="24"/>
          <w:szCs w:val="24"/>
        </w:rPr>
        <w:t>睿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黎　</w:t>
      </w:r>
      <w:proofErr w:type="gramStart"/>
      <w:r>
        <w:rPr>
          <w:rFonts w:ascii="宋体" w:hAnsi="宋体" w:cs="宋体" w:hint="eastAsia"/>
          <w:sz w:val="24"/>
          <w:szCs w:val="24"/>
        </w:rPr>
        <w:t>娟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sz w:val="24"/>
          <w:szCs w:val="24"/>
        </w:rPr>
        <w:t>余炎芬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ascii="宋体" w:hAnsi="宋体" w:cs="宋体" w:hint="eastAsia"/>
          <w:kern w:val="0"/>
          <w:sz w:val="24"/>
          <w:szCs w:val="24"/>
        </w:rPr>
        <w:t>禤</w:t>
      </w:r>
      <w:proofErr w:type="gramStart"/>
      <w:r>
        <w:rPr>
          <w:rFonts w:ascii="宋体" w:hAnsi="宋体" w:cs="宋体" w:hint="eastAsia"/>
          <w:kern w:val="0"/>
          <w:sz w:val="24"/>
          <w:szCs w:val="24"/>
        </w:rPr>
        <w:t>梓</w:t>
      </w:r>
      <w:proofErr w:type="gramEnd"/>
      <w:r>
        <w:rPr>
          <w:rFonts w:ascii="宋体" w:hAnsi="宋体" w:cs="宋体" w:hint="eastAsia"/>
          <w:kern w:val="0"/>
          <w:sz w:val="24"/>
          <w:szCs w:val="24"/>
        </w:rPr>
        <w:t xml:space="preserve">能   何沛欣   </w:t>
      </w:r>
      <w:proofErr w:type="gramStart"/>
      <w:r>
        <w:rPr>
          <w:rFonts w:ascii="宋体" w:hAnsi="宋体" w:cs="宋体" w:hint="eastAsia"/>
          <w:kern w:val="0"/>
          <w:sz w:val="24"/>
          <w:szCs w:val="24"/>
        </w:rPr>
        <w:t>文舜华</w:t>
      </w:r>
      <w:proofErr w:type="gramEnd"/>
      <w:r>
        <w:rPr>
          <w:rFonts w:ascii="宋体" w:hAnsi="宋体" w:cs="宋体" w:hint="eastAsia"/>
          <w:kern w:val="0"/>
          <w:sz w:val="24"/>
          <w:szCs w:val="24"/>
        </w:rPr>
        <w:t xml:space="preserve">   冯子程   </w:t>
      </w:r>
      <w:proofErr w:type="gramStart"/>
      <w:r>
        <w:rPr>
          <w:rFonts w:ascii="宋体" w:hAnsi="宋体" w:cs="宋体" w:hint="eastAsia"/>
          <w:kern w:val="0"/>
          <w:sz w:val="24"/>
          <w:szCs w:val="24"/>
        </w:rPr>
        <w:t>梁嘉慧</w:t>
      </w:r>
      <w:proofErr w:type="gramEnd"/>
      <w:r>
        <w:rPr>
          <w:rFonts w:ascii="宋体" w:hAnsi="宋体" w:cs="宋体" w:hint="eastAsia"/>
          <w:kern w:val="0"/>
          <w:sz w:val="24"/>
          <w:szCs w:val="24"/>
        </w:rPr>
        <w:t xml:space="preserve">   </w:t>
      </w:r>
    </w:p>
    <w:p w14:paraId="4BDD66BA" w14:textId="77777777" w:rsidR="00B5150C" w:rsidRDefault="00770AA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陈  </w:t>
      </w:r>
      <w:proofErr w:type="gramStart"/>
      <w:r>
        <w:rPr>
          <w:rFonts w:ascii="宋体" w:hAnsi="宋体" w:cs="宋体" w:hint="eastAsia"/>
          <w:kern w:val="0"/>
          <w:sz w:val="24"/>
          <w:szCs w:val="24"/>
        </w:rPr>
        <w:t>畅</w:t>
      </w:r>
      <w:proofErr w:type="gramEnd"/>
      <w:r>
        <w:rPr>
          <w:rFonts w:ascii="宋体" w:hAnsi="宋体" w:cs="宋体" w:hint="eastAsia"/>
          <w:kern w:val="0"/>
          <w:sz w:val="24"/>
          <w:szCs w:val="24"/>
        </w:rPr>
        <w:t xml:space="preserve">   江莲娣   </w:t>
      </w:r>
    </w:p>
    <w:bookmarkEnd w:id="0"/>
    <w:p w14:paraId="07BAD49A" w14:textId="77777777" w:rsidR="00B5150C" w:rsidRDefault="00770AAC">
      <w:pPr>
        <w:widowControl/>
        <w:spacing w:line="360" w:lineRule="auto"/>
        <w:jc w:val="left"/>
        <w:rPr>
          <w:rFonts w:ascii="宋体" w:hAnsi="宋体" w:cs="宋体"/>
          <w:b/>
          <w:color w:val="008000"/>
          <w:sz w:val="24"/>
          <w:szCs w:val="24"/>
        </w:rPr>
      </w:pPr>
      <w:r>
        <w:rPr>
          <w:rFonts w:ascii="宋体" w:hAnsi="宋体" w:cs="宋体" w:hint="eastAsia"/>
          <w:b/>
          <w:color w:val="008000"/>
          <w:sz w:val="24"/>
          <w:szCs w:val="24"/>
        </w:rPr>
        <w:t>食品学院青年志愿者服务队各部门干事(1分/人):</w:t>
      </w:r>
    </w:p>
    <w:p w14:paraId="257AC20F" w14:textId="77777777" w:rsidR="00B5150C" w:rsidRDefault="00770AAC">
      <w:pPr>
        <w:widowControl/>
        <w:spacing w:line="360" w:lineRule="auto"/>
        <w:rPr>
          <w:rFonts w:ascii="宋体" w:hAnsi="宋体" w:cs="宋体"/>
          <w:bCs/>
          <w:color w:val="000000" w:themeColor="text1"/>
          <w:sz w:val="24"/>
          <w:szCs w:val="24"/>
        </w:rPr>
      </w:pPr>
      <w:proofErr w:type="gramStart"/>
      <w:r>
        <w:rPr>
          <w:rFonts w:ascii="宋体" w:hAnsi="宋体" w:cs="宋体" w:hint="eastAsia"/>
          <w:bCs/>
          <w:color w:val="000000" w:themeColor="text1"/>
          <w:sz w:val="24"/>
          <w:szCs w:val="24"/>
        </w:rPr>
        <w:t>钟嘉豪</w:t>
      </w:r>
      <w:proofErr w:type="gramEnd"/>
      <w:r>
        <w:rPr>
          <w:rFonts w:ascii="宋体" w:hAnsi="宋体" w:cs="宋体" w:hint="eastAsia"/>
          <w:bCs/>
          <w:color w:val="000000" w:themeColor="text1"/>
          <w:sz w:val="24"/>
          <w:szCs w:val="24"/>
        </w:rPr>
        <w:t xml:space="preserve">   盛家美   何静雯   吕文楷   黄婷欣   </w:t>
      </w:r>
      <w:proofErr w:type="gramStart"/>
      <w:r>
        <w:rPr>
          <w:rFonts w:ascii="宋体" w:hAnsi="宋体" w:cs="宋体" w:hint="eastAsia"/>
          <w:bCs/>
          <w:color w:val="000000" w:themeColor="text1"/>
          <w:sz w:val="24"/>
          <w:szCs w:val="24"/>
        </w:rPr>
        <w:t>叶佩儿</w:t>
      </w:r>
      <w:proofErr w:type="gramEnd"/>
      <w:r>
        <w:rPr>
          <w:rFonts w:ascii="宋体" w:hAnsi="宋体" w:cs="宋体" w:hint="eastAsia"/>
          <w:bCs/>
          <w:color w:val="000000" w:themeColor="text1"/>
          <w:sz w:val="24"/>
          <w:szCs w:val="24"/>
        </w:rPr>
        <w:t xml:space="preserve">   黄  挺   阴彦浩</w:t>
      </w:r>
    </w:p>
    <w:p w14:paraId="71737012" w14:textId="77777777" w:rsidR="00B5150C" w:rsidRDefault="00770AAC">
      <w:pPr>
        <w:widowControl/>
        <w:spacing w:line="360" w:lineRule="auto"/>
        <w:rPr>
          <w:rFonts w:ascii="宋体" w:hAnsi="宋体" w:cs="宋体"/>
          <w:bCs/>
          <w:color w:val="000000" w:themeColor="text1"/>
          <w:sz w:val="24"/>
          <w:szCs w:val="24"/>
        </w:rPr>
      </w:pPr>
      <w:proofErr w:type="gramStart"/>
      <w:r>
        <w:rPr>
          <w:rFonts w:ascii="宋体" w:hAnsi="宋体" w:cs="宋体" w:hint="eastAsia"/>
          <w:bCs/>
          <w:color w:val="000000" w:themeColor="text1"/>
          <w:sz w:val="24"/>
          <w:szCs w:val="24"/>
        </w:rPr>
        <w:t>戚李妹</w:t>
      </w:r>
      <w:proofErr w:type="gramEnd"/>
      <w:r>
        <w:rPr>
          <w:rFonts w:ascii="宋体" w:hAnsi="宋体" w:cs="宋体" w:hint="eastAsia"/>
          <w:bCs/>
          <w:color w:val="000000" w:themeColor="text1"/>
          <w:sz w:val="24"/>
          <w:szCs w:val="24"/>
        </w:rPr>
        <w:t xml:space="preserve">   冼俊华   雷泽绪   曾凤婷   祁虹瑾   梁颖珊   </w:t>
      </w:r>
      <w:proofErr w:type="gramStart"/>
      <w:r>
        <w:rPr>
          <w:rFonts w:ascii="宋体" w:hAnsi="宋体" w:cs="宋体" w:hint="eastAsia"/>
          <w:bCs/>
          <w:color w:val="000000" w:themeColor="text1"/>
          <w:sz w:val="24"/>
          <w:szCs w:val="24"/>
        </w:rPr>
        <w:t>李佳秋</w:t>
      </w:r>
      <w:proofErr w:type="gramEnd"/>
      <w:r>
        <w:rPr>
          <w:rFonts w:ascii="宋体" w:hAnsi="宋体" w:cs="宋体" w:hint="eastAsia"/>
          <w:bCs/>
          <w:color w:val="000000" w:themeColor="text1"/>
          <w:sz w:val="24"/>
          <w:szCs w:val="24"/>
        </w:rPr>
        <w:t xml:space="preserve">   刘伟东   王翊冰   龙  </w:t>
      </w:r>
      <w:proofErr w:type="gramStart"/>
      <w:r>
        <w:rPr>
          <w:rFonts w:ascii="宋体" w:hAnsi="宋体" w:cs="宋体" w:hint="eastAsia"/>
          <w:bCs/>
          <w:color w:val="000000" w:themeColor="text1"/>
          <w:sz w:val="24"/>
          <w:szCs w:val="24"/>
        </w:rPr>
        <w:t>莹</w:t>
      </w:r>
      <w:proofErr w:type="gramEnd"/>
      <w:r>
        <w:rPr>
          <w:rFonts w:ascii="宋体" w:hAnsi="宋体" w:cs="宋体" w:hint="eastAsia"/>
          <w:bCs/>
          <w:color w:val="000000" w:themeColor="text1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bCs/>
          <w:color w:val="000000" w:themeColor="text1"/>
          <w:sz w:val="24"/>
          <w:szCs w:val="24"/>
        </w:rPr>
        <w:t>梁颖严</w:t>
      </w:r>
      <w:proofErr w:type="gramEnd"/>
      <w:r>
        <w:rPr>
          <w:rFonts w:ascii="宋体" w:hAnsi="宋体" w:cs="宋体" w:hint="eastAsia"/>
          <w:bCs/>
          <w:color w:val="000000" w:themeColor="text1"/>
          <w:sz w:val="24"/>
          <w:szCs w:val="24"/>
        </w:rPr>
        <w:t xml:space="preserve">   杨津津   陈家珊   刘雪梅   李梓琪   </w:t>
      </w:r>
      <w:proofErr w:type="gramStart"/>
      <w:r>
        <w:rPr>
          <w:rFonts w:ascii="宋体" w:hAnsi="宋体" w:cs="宋体" w:hint="eastAsia"/>
          <w:bCs/>
          <w:color w:val="000000" w:themeColor="text1"/>
          <w:sz w:val="24"/>
          <w:szCs w:val="24"/>
        </w:rPr>
        <w:t>黄嘉芹</w:t>
      </w:r>
      <w:proofErr w:type="gramEnd"/>
      <w:r>
        <w:rPr>
          <w:rFonts w:ascii="宋体" w:hAnsi="宋体" w:cs="宋体" w:hint="eastAsia"/>
          <w:bCs/>
          <w:color w:val="000000" w:themeColor="text1"/>
          <w:sz w:val="24"/>
          <w:szCs w:val="24"/>
        </w:rPr>
        <w:t xml:space="preserve">   刘俊吕   张静娴   陈港超   李晓雯   </w:t>
      </w:r>
      <w:proofErr w:type="gramStart"/>
      <w:r>
        <w:rPr>
          <w:rFonts w:ascii="宋体" w:hAnsi="宋体" w:cs="宋体" w:hint="eastAsia"/>
          <w:bCs/>
          <w:color w:val="000000" w:themeColor="text1"/>
          <w:sz w:val="24"/>
          <w:szCs w:val="24"/>
        </w:rPr>
        <w:t>付雅琪</w:t>
      </w:r>
      <w:proofErr w:type="gramEnd"/>
      <w:r>
        <w:rPr>
          <w:rFonts w:ascii="宋体" w:hAnsi="宋体" w:cs="宋体" w:hint="eastAsia"/>
          <w:bCs/>
          <w:color w:val="000000" w:themeColor="text1"/>
          <w:sz w:val="24"/>
          <w:szCs w:val="24"/>
        </w:rPr>
        <w:t xml:space="preserve">   陈  </w:t>
      </w:r>
      <w:proofErr w:type="gramStart"/>
      <w:r>
        <w:rPr>
          <w:rFonts w:ascii="宋体" w:hAnsi="宋体" w:cs="宋体" w:hint="eastAsia"/>
          <w:bCs/>
          <w:color w:val="000000" w:themeColor="text1"/>
          <w:sz w:val="24"/>
          <w:szCs w:val="24"/>
        </w:rPr>
        <w:t>鑫</w:t>
      </w:r>
      <w:proofErr w:type="gramEnd"/>
      <w:r>
        <w:rPr>
          <w:rFonts w:ascii="宋体" w:hAnsi="宋体" w:cs="宋体" w:hint="eastAsia"/>
          <w:bCs/>
          <w:color w:val="000000" w:themeColor="text1"/>
          <w:sz w:val="24"/>
          <w:szCs w:val="24"/>
        </w:rPr>
        <w:t xml:space="preserve">   吴灿湖   谭泳妍</w:t>
      </w:r>
    </w:p>
    <w:p w14:paraId="749F4C56" w14:textId="77777777" w:rsidR="00B5150C" w:rsidRDefault="00770AAC">
      <w:pPr>
        <w:widowControl/>
        <w:spacing w:line="360" w:lineRule="auto"/>
        <w:rPr>
          <w:rFonts w:ascii="宋体" w:hAnsi="宋体" w:cs="宋体"/>
          <w:bCs/>
          <w:color w:val="000000" w:themeColor="text1"/>
          <w:sz w:val="24"/>
          <w:szCs w:val="24"/>
        </w:rPr>
      </w:pPr>
      <w:proofErr w:type="gramStart"/>
      <w:r>
        <w:rPr>
          <w:rFonts w:ascii="宋体" w:hAnsi="宋体" w:cs="宋体" w:hint="eastAsia"/>
          <w:bCs/>
          <w:color w:val="000000" w:themeColor="text1"/>
          <w:sz w:val="24"/>
          <w:szCs w:val="24"/>
        </w:rPr>
        <w:t>田嘉瑜</w:t>
      </w:r>
      <w:proofErr w:type="gramEnd"/>
      <w:r>
        <w:rPr>
          <w:rFonts w:ascii="宋体" w:hAnsi="宋体" w:cs="宋体" w:hint="eastAsia"/>
          <w:bCs/>
          <w:color w:val="000000" w:themeColor="text1"/>
          <w:sz w:val="24"/>
          <w:szCs w:val="24"/>
        </w:rPr>
        <w:t xml:space="preserve">   姚向荣</w:t>
      </w:r>
    </w:p>
    <w:p w14:paraId="1E406B5E" w14:textId="77777777" w:rsidR="00B5150C" w:rsidRDefault="00B5150C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14:paraId="2863ACD2" w14:textId="77777777" w:rsidR="00B5150C" w:rsidRDefault="00770AAC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6</w:t>
      </w:r>
      <w:r>
        <w:rPr>
          <w:rFonts w:ascii="宋体" w:hAnsi="宋体" w:cs="仿宋" w:hint="eastAsia"/>
          <w:b/>
          <w:sz w:val="24"/>
          <w:szCs w:val="24"/>
        </w:rPr>
        <w:t>. 食品大学生奖助学管理中心</w:t>
      </w:r>
    </w:p>
    <w:p w14:paraId="12E9CC8F" w14:textId="77777777" w:rsidR="00B5150C" w:rsidRDefault="00770AAC">
      <w:pPr>
        <w:widowControl/>
        <w:spacing w:line="360" w:lineRule="auto"/>
        <w:rPr>
          <w:rFonts w:ascii="宋体" w:hAnsi="宋体" w:cs="宋体"/>
          <w:b/>
          <w:color w:val="008000"/>
          <w:sz w:val="24"/>
          <w:szCs w:val="24"/>
        </w:rPr>
      </w:pPr>
      <w:r>
        <w:rPr>
          <w:rFonts w:ascii="宋体" w:hAnsi="宋体" w:cs="宋体" w:hint="eastAsia"/>
          <w:b/>
          <w:color w:val="008000"/>
          <w:sz w:val="24"/>
          <w:szCs w:val="24"/>
        </w:rPr>
        <w:t>正副职（2分）</w:t>
      </w:r>
    </w:p>
    <w:p w14:paraId="2E593C61" w14:textId="77777777" w:rsidR="00B5150C" w:rsidRDefault="00770AAC"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 xml:space="preserve">汪家怡   梁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钰</w:t>
      </w:r>
      <w:proofErr w:type="gramEnd"/>
    </w:p>
    <w:p w14:paraId="306E1215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/>
          <w:color w:val="008000"/>
          <w:sz w:val="24"/>
          <w:szCs w:val="24"/>
        </w:rPr>
        <w:t>各部正、副部长:(1.5分)</w:t>
      </w:r>
    </w:p>
    <w:p w14:paraId="09B875FD" w14:textId="77777777" w:rsidR="00B5150C" w:rsidRDefault="00770AAC"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 xml:space="preserve">林  苑   熊真烽   陈开平   郑柔娜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林秋敏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庄伟雄   吴志东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洪紫玲</w:t>
      </w:r>
      <w:proofErr w:type="gramEnd"/>
    </w:p>
    <w:p w14:paraId="049333E5" w14:textId="77777777" w:rsidR="00B5150C" w:rsidRDefault="00770AAC"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 xml:space="preserve">陈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昕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谢玲珑   魏俊杰   林彩云</w:t>
      </w:r>
    </w:p>
    <w:p w14:paraId="1E3A8886" w14:textId="77777777" w:rsidR="00B5150C" w:rsidRDefault="00770AAC">
      <w:pPr>
        <w:spacing w:line="360" w:lineRule="auto"/>
        <w:jc w:val="left"/>
        <w:rPr>
          <w:rFonts w:ascii="宋体" w:hAnsi="宋体" w:cs="宋体"/>
          <w:b/>
          <w:color w:val="008000"/>
          <w:sz w:val="24"/>
          <w:szCs w:val="24"/>
        </w:rPr>
      </w:pPr>
      <w:r>
        <w:rPr>
          <w:rFonts w:ascii="宋体" w:hAnsi="宋体" w:cs="宋体" w:hint="eastAsia"/>
          <w:b/>
          <w:color w:val="008000"/>
          <w:sz w:val="24"/>
          <w:szCs w:val="24"/>
        </w:rPr>
        <w:t>各部干事:(1分)</w:t>
      </w:r>
    </w:p>
    <w:p w14:paraId="46943639" w14:textId="77777777" w:rsidR="00B5150C" w:rsidRDefault="00770AAC"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 xml:space="preserve">杨平刚   邵曼玉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夏增慧   冀少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亚   邓博文   陈晓晴   张  胜   李俊洁</w:t>
      </w:r>
    </w:p>
    <w:p w14:paraId="3EF115BA" w14:textId="77777777" w:rsidR="00B5150C" w:rsidRDefault="00770AAC"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张振东   叶琳娜   张乐宜</w:t>
      </w:r>
    </w:p>
    <w:p w14:paraId="41DB656D" w14:textId="77777777" w:rsidR="00B5150C" w:rsidRDefault="00770AAC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hd w:val="clear" w:color="000000" w:fill="FFFFFF"/>
        <w:spacing w:line="360" w:lineRule="auto"/>
        <w:jc w:val="left"/>
        <w:rPr>
          <w:rFonts w:ascii="宋体" w:hAnsi="宋体" w:cs="宋体"/>
          <w:b/>
          <w:color w:val="008000"/>
          <w:sz w:val="24"/>
          <w:szCs w:val="24"/>
        </w:rPr>
      </w:pPr>
      <w:r>
        <w:rPr>
          <w:rFonts w:ascii="宋体" w:hAnsi="宋体" w:cs="宋体" w:hint="eastAsia"/>
          <w:b/>
          <w:color w:val="008000"/>
          <w:sz w:val="24"/>
          <w:szCs w:val="24"/>
        </w:rPr>
        <w:lastRenderedPageBreak/>
        <w:t xml:space="preserve">自强小组正组长:(1分) </w:t>
      </w:r>
    </w:p>
    <w:p w14:paraId="18CECCCF" w14:textId="77777777" w:rsidR="00B5150C" w:rsidRDefault="00770AAC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hd w:val="clear" w:color="000000" w:fill="FFFFFF"/>
        <w:spacing w:line="360" w:lineRule="auto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 xml:space="preserve">施俊杰   蔡海媚   梁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琳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吴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煦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覃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巧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杨莲珠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黄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媛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张桂华   </w:t>
      </w:r>
    </w:p>
    <w:p w14:paraId="5093DC3E" w14:textId="77777777" w:rsidR="00B5150C" w:rsidRDefault="00770AAC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hd w:val="clear" w:color="000000" w:fill="FFFFFF"/>
        <w:spacing w:line="360" w:lineRule="auto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 xml:space="preserve">刘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鑫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卢晓贤   林凯婷   植格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娟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</w:t>
      </w:r>
    </w:p>
    <w:p w14:paraId="53751575" w14:textId="77777777" w:rsidR="00B5150C" w:rsidRDefault="00770AAC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hd w:val="clear" w:color="000000" w:fill="FFFFFF"/>
        <w:spacing w:line="360" w:lineRule="auto"/>
        <w:jc w:val="left"/>
        <w:rPr>
          <w:rFonts w:ascii="宋体" w:hAnsi="宋体" w:cs="宋体"/>
          <w:b/>
          <w:color w:val="008000"/>
          <w:sz w:val="24"/>
          <w:szCs w:val="24"/>
        </w:rPr>
      </w:pPr>
      <w:r>
        <w:rPr>
          <w:rFonts w:ascii="宋体" w:hAnsi="宋体" w:cs="宋体" w:hint="eastAsia"/>
          <w:b/>
          <w:color w:val="008000"/>
          <w:sz w:val="24"/>
          <w:szCs w:val="24"/>
        </w:rPr>
        <w:t>自强小组副组长:(0.5分)</w:t>
      </w:r>
    </w:p>
    <w:p w14:paraId="4DC508AA" w14:textId="77777777" w:rsidR="00B5150C" w:rsidRDefault="00770AAC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hd w:val="clear" w:color="000000" w:fill="FFFFFF"/>
        <w:spacing w:line="360" w:lineRule="auto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杨平刚   </w:t>
      </w:r>
      <w:proofErr w:type="gramStart"/>
      <w:r>
        <w:rPr>
          <w:rFonts w:ascii="宋体" w:hAnsi="宋体" w:cs="宋体" w:hint="eastAsia"/>
          <w:sz w:val="24"/>
          <w:szCs w:val="24"/>
        </w:rPr>
        <w:t>刘思晴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郭茂娟   马文凯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何伊诗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李  兰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劳丽慧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赵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雯</w:t>
      </w:r>
      <w:proofErr w:type="gramEnd"/>
    </w:p>
    <w:p w14:paraId="1AEA2F76" w14:textId="77777777" w:rsidR="00B5150C" w:rsidRDefault="00770AAC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hd w:val="clear" w:color="000000" w:fill="FFFFFF"/>
        <w:spacing w:line="360" w:lineRule="auto"/>
        <w:jc w:val="left"/>
        <w:rPr>
          <w:rFonts w:ascii="宋体" w:hAnsi="宋体" w:cs="宋体"/>
          <w:bCs/>
          <w:sz w:val="24"/>
          <w:szCs w:val="24"/>
        </w:rPr>
      </w:pPr>
      <w:proofErr w:type="gramStart"/>
      <w:r>
        <w:rPr>
          <w:rFonts w:ascii="宋体" w:hAnsi="宋体" w:cs="宋体" w:hint="eastAsia"/>
          <w:bCs/>
          <w:sz w:val="24"/>
          <w:szCs w:val="24"/>
        </w:rPr>
        <w:t>王雅蓉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曾又冉   曹志勇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黄嘉芹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许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蓓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曾  静   费晓健   王佑婷 林永康   洪煜涵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孙尧华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冯小荧</w:t>
      </w:r>
    </w:p>
    <w:p w14:paraId="252B8335" w14:textId="77777777" w:rsidR="00B5150C" w:rsidRDefault="00B5150C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hd w:val="clear" w:color="000000" w:fill="FFFFFF"/>
        <w:tabs>
          <w:tab w:val="left" w:pos="4755"/>
        </w:tabs>
        <w:spacing w:line="360" w:lineRule="auto"/>
        <w:jc w:val="left"/>
        <w:rPr>
          <w:rFonts w:ascii="宋体" w:hAnsi="宋体" w:cs="仿宋"/>
          <w:sz w:val="24"/>
          <w:szCs w:val="24"/>
        </w:rPr>
      </w:pPr>
    </w:p>
    <w:p w14:paraId="11554AB8" w14:textId="77777777" w:rsidR="00B5150C" w:rsidRDefault="00770AAC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7.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食品学院红十字分会</w:t>
      </w:r>
    </w:p>
    <w:p w14:paraId="10202CBE" w14:textId="77777777" w:rsidR="00B5150C" w:rsidRDefault="00770AAC">
      <w:pPr>
        <w:spacing w:line="360" w:lineRule="auto"/>
        <w:jc w:val="left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ascii="宋体" w:hAnsi="宋体" w:cs="仿宋" w:hint="eastAsia"/>
          <w:b/>
          <w:color w:val="008000"/>
          <w:sz w:val="24"/>
          <w:szCs w:val="24"/>
        </w:rPr>
        <w:t xml:space="preserve">红十字会会长、副会长(2分): </w:t>
      </w:r>
    </w:p>
    <w:p w14:paraId="3D613BD5" w14:textId="77777777" w:rsidR="00B5150C" w:rsidRDefault="00770AAC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梁芷欣   李  </w:t>
      </w:r>
      <w:proofErr w:type="gramStart"/>
      <w:r>
        <w:rPr>
          <w:rFonts w:ascii="宋体" w:hAnsi="宋体" w:cs="宋体" w:hint="eastAsia"/>
          <w:sz w:val="24"/>
          <w:szCs w:val="24"/>
        </w:rPr>
        <w:t>蓉</w:t>
      </w:r>
      <w:proofErr w:type="gramEnd"/>
    </w:p>
    <w:p w14:paraId="564126CE" w14:textId="77777777" w:rsidR="00B5150C" w:rsidRDefault="00770AAC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hd w:val="clear" w:color="000000" w:fill="FFFFFF"/>
        <w:spacing w:line="360" w:lineRule="auto"/>
        <w:jc w:val="left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ascii="宋体" w:hAnsi="宋体" w:cs="仿宋" w:hint="eastAsia"/>
          <w:b/>
          <w:color w:val="008000"/>
          <w:sz w:val="24"/>
          <w:szCs w:val="24"/>
        </w:rPr>
        <w:t>红十字会各部正、副部长(1.5分):</w:t>
      </w:r>
    </w:p>
    <w:p w14:paraId="1C7A912B" w14:textId="77777777" w:rsidR="00B5150C" w:rsidRDefault="00770AAC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hd w:val="clear" w:color="000000" w:fill="FFFFFF"/>
        <w:spacing w:line="360" w:lineRule="auto"/>
        <w:jc w:val="left"/>
        <w:rPr>
          <w:rFonts w:ascii="宋体" w:hAnsi="宋体" w:cs="仿宋"/>
          <w:bCs/>
          <w:color w:val="000000"/>
          <w:sz w:val="24"/>
          <w:szCs w:val="24"/>
        </w:rPr>
      </w:pPr>
      <w:r>
        <w:rPr>
          <w:rFonts w:ascii="宋体" w:hAnsi="宋体" w:cs="仿宋" w:hint="eastAsia"/>
          <w:bCs/>
          <w:color w:val="000000"/>
          <w:sz w:val="24"/>
          <w:szCs w:val="24"/>
        </w:rPr>
        <w:t xml:space="preserve">钟  </w:t>
      </w:r>
      <w:proofErr w:type="gramStart"/>
      <w:r>
        <w:rPr>
          <w:rFonts w:ascii="宋体" w:hAnsi="宋体" w:cs="仿宋" w:hint="eastAsia"/>
          <w:bCs/>
          <w:color w:val="000000"/>
          <w:sz w:val="24"/>
          <w:szCs w:val="24"/>
        </w:rPr>
        <w:t>浩</w:t>
      </w:r>
      <w:proofErr w:type="gramEnd"/>
      <w:r>
        <w:rPr>
          <w:rFonts w:ascii="宋体" w:hAnsi="宋体" w:cs="仿宋" w:hint="eastAsia"/>
          <w:bCs/>
          <w:color w:val="000000"/>
          <w:sz w:val="24"/>
          <w:szCs w:val="24"/>
        </w:rPr>
        <w:t xml:space="preserve">   李明宇   骆李俐   张  </w:t>
      </w:r>
      <w:proofErr w:type="gramStart"/>
      <w:r>
        <w:rPr>
          <w:rFonts w:ascii="宋体" w:hAnsi="宋体" w:cs="仿宋" w:hint="eastAsia"/>
          <w:bCs/>
          <w:color w:val="000000"/>
          <w:sz w:val="24"/>
          <w:szCs w:val="24"/>
        </w:rPr>
        <w:t>奕</w:t>
      </w:r>
      <w:proofErr w:type="gramEnd"/>
      <w:r>
        <w:rPr>
          <w:rFonts w:ascii="宋体" w:hAnsi="宋体" w:cs="仿宋" w:hint="eastAsia"/>
          <w:bCs/>
          <w:color w:val="000000"/>
          <w:sz w:val="24"/>
          <w:szCs w:val="24"/>
        </w:rPr>
        <w:t xml:space="preserve">   </w:t>
      </w:r>
      <w:proofErr w:type="gramStart"/>
      <w:r>
        <w:rPr>
          <w:rFonts w:ascii="宋体" w:hAnsi="宋体" w:cs="仿宋" w:hint="eastAsia"/>
          <w:bCs/>
          <w:color w:val="000000"/>
          <w:sz w:val="24"/>
          <w:szCs w:val="24"/>
        </w:rPr>
        <w:t>林厚良</w:t>
      </w:r>
      <w:proofErr w:type="gramEnd"/>
      <w:r>
        <w:rPr>
          <w:rFonts w:ascii="宋体" w:hAnsi="宋体" w:cs="仿宋" w:hint="eastAsia"/>
          <w:bCs/>
          <w:color w:val="000000"/>
          <w:sz w:val="24"/>
          <w:szCs w:val="24"/>
        </w:rPr>
        <w:t xml:space="preserve">   </w:t>
      </w:r>
      <w:proofErr w:type="gramStart"/>
      <w:r>
        <w:rPr>
          <w:rFonts w:ascii="宋体" w:hAnsi="宋体" w:cs="仿宋" w:hint="eastAsia"/>
          <w:bCs/>
          <w:color w:val="000000"/>
          <w:sz w:val="24"/>
          <w:szCs w:val="24"/>
        </w:rPr>
        <w:t>林楚如</w:t>
      </w:r>
      <w:proofErr w:type="gramEnd"/>
      <w:r>
        <w:rPr>
          <w:rFonts w:ascii="宋体" w:hAnsi="宋体" w:cs="仿宋" w:hint="eastAsia"/>
          <w:bCs/>
          <w:color w:val="000000"/>
          <w:sz w:val="24"/>
          <w:szCs w:val="24"/>
        </w:rPr>
        <w:t xml:space="preserve">   王汝康   </w:t>
      </w:r>
      <w:proofErr w:type="gramStart"/>
      <w:r>
        <w:rPr>
          <w:rFonts w:ascii="宋体" w:hAnsi="宋体" w:cs="仿宋" w:hint="eastAsia"/>
          <w:bCs/>
          <w:color w:val="000000"/>
          <w:sz w:val="24"/>
          <w:szCs w:val="24"/>
        </w:rPr>
        <w:t>劳丽慧</w:t>
      </w:r>
      <w:proofErr w:type="gramEnd"/>
      <w:r>
        <w:rPr>
          <w:rFonts w:ascii="宋体" w:hAnsi="宋体" w:cs="仿宋" w:hint="eastAsia"/>
          <w:bCs/>
          <w:color w:val="000000"/>
          <w:sz w:val="24"/>
          <w:szCs w:val="24"/>
        </w:rPr>
        <w:t xml:space="preserve">   张倩渊   王  </w:t>
      </w:r>
      <w:proofErr w:type="gramStart"/>
      <w:r>
        <w:rPr>
          <w:rFonts w:ascii="宋体" w:hAnsi="宋体" w:cs="仿宋" w:hint="eastAsia"/>
          <w:bCs/>
          <w:color w:val="000000"/>
          <w:sz w:val="24"/>
          <w:szCs w:val="24"/>
        </w:rPr>
        <w:t>浩</w:t>
      </w:r>
      <w:proofErr w:type="gramEnd"/>
      <w:r>
        <w:rPr>
          <w:rFonts w:ascii="宋体" w:hAnsi="宋体" w:cs="仿宋" w:hint="eastAsia"/>
          <w:bCs/>
          <w:color w:val="000000"/>
          <w:sz w:val="24"/>
          <w:szCs w:val="24"/>
        </w:rPr>
        <w:t xml:space="preserve">   张秋玲</w:t>
      </w:r>
    </w:p>
    <w:p w14:paraId="251FDA6A" w14:textId="77777777" w:rsidR="00B5150C" w:rsidRDefault="00770AAC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hd w:val="clear" w:color="000000" w:fill="FFFFFF"/>
        <w:spacing w:line="360" w:lineRule="auto"/>
        <w:jc w:val="left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ascii="宋体" w:hAnsi="宋体" w:cs="仿宋" w:hint="eastAsia"/>
          <w:b/>
          <w:color w:val="008000"/>
          <w:sz w:val="24"/>
          <w:szCs w:val="24"/>
        </w:rPr>
        <w:t>红十字会各部干事(1分):</w:t>
      </w:r>
    </w:p>
    <w:p w14:paraId="520AEC66" w14:textId="77777777" w:rsidR="00B5150C" w:rsidRDefault="00770AAC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 xml:space="preserve">何睿歆   黄汇婷   谢玲玲   杨芷莹   于芷萱   曹志勇   冯小荧   龚雨辰   黄晓岚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梁子晴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苏振荣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张紫雅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周小叶   庄铭淇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陈汶意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陈爰洁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黎嘉玲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黎智杰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梁家宏   梁彦婷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梁嘉瑜   沈唯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嘉   王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炫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伍嘉诗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许梦圆   赵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雯</w:t>
      </w:r>
      <w:proofErr w:type="gramEnd"/>
    </w:p>
    <w:p w14:paraId="081BE15F" w14:textId="77777777" w:rsidR="00B5150C" w:rsidRDefault="00770AAC">
      <w:pPr>
        <w:spacing w:line="360" w:lineRule="auto"/>
        <w:jc w:val="left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ascii="宋体" w:hAnsi="宋体" w:cs="仿宋" w:hint="eastAsia"/>
          <w:b/>
          <w:color w:val="008000"/>
          <w:sz w:val="24"/>
          <w:szCs w:val="24"/>
        </w:rPr>
        <w:t>红十字会手语队（1分）：</w:t>
      </w:r>
    </w:p>
    <w:p w14:paraId="30A1A499" w14:textId="77777777" w:rsidR="00B5150C" w:rsidRDefault="00770AAC">
      <w:pPr>
        <w:spacing w:line="360" w:lineRule="auto"/>
        <w:jc w:val="left"/>
        <w:rPr>
          <w:rFonts w:ascii="宋体" w:hAnsi="宋体" w:cs="仿宋"/>
          <w:bCs/>
          <w:color w:val="000000"/>
          <w:sz w:val="24"/>
          <w:szCs w:val="24"/>
        </w:rPr>
      </w:pPr>
      <w:r>
        <w:rPr>
          <w:rFonts w:ascii="宋体" w:hAnsi="宋体" w:cs="仿宋" w:hint="eastAsia"/>
          <w:bCs/>
          <w:color w:val="000000"/>
          <w:sz w:val="24"/>
          <w:szCs w:val="24"/>
        </w:rPr>
        <w:t>2017级</w:t>
      </w:r>
    </w:p>
    <w:p w14:paraId="44344611" w14:textId="77777777" w:rsidR="00B5150C" w:rsidRDefault="00770AAC">
      <w:pPr>
        <w:spacing w:line="360" w:lineRule="auto"/>
        <w:jc w:val="left"/>
        <w:rPr>
          <w:rFonts w:ascii="宋体" w:hAnsi="宋体" w:cs="仿宋"/>
          <w:bCs/>
          <w:color w:val="000000"/>
          <w:sz w:val="24"/>
          <w:szCs w:val="24"/>
        </w:rPr>
      </w:pPr>
      <w:r>
        <w:rPr>
          <w:rFonts w:ascii="宋体" w:hAnsi="宋体" w:cs="仿宋" w:hint="eastAsia"/>
          <w:bCs/>
          <w:color w:val="000000"/>
          <w:sz w:val="24"/>
          <w:szCs w:val="24"/>
        </w:rPr>
        <w:t>周</w:t>
      </w:r>
      <w:proofErr w:type="gramStart"/>
      <w:r>
        <w:rPr>
          <w:rFonts w:ascii="宋体" w:hAnsi="宋体" w:cs="仿宋" w:hint="eastAsia"/>
          <w:bCs/>
          <w:color w:val="000000"/>
          <w:sz w:val="24"/>
          <w:szCs w:val="24"/>
        </w:rPr>
        <w:t>若琪   区湘颖</w:t>
      </w:r>
      <w:proofErr w:type="gramEnd"/>
      <w:r>
        <w:rPr>
          <w:rFonts w:ascii="宋体" w:hAnsi="宋体" w:cs="仿宋" w:hint="eastAsia"/>
          <w:bCs/>
          <w:color w:val="000000"/>
          <w:sz w:val="24"/>
          <w:szCs w:val="24"/>
        </w:rPr>
        <w:t xml:space="preserve">  李  </w:t>
      </w:r>
      <w:proofErr w:type="gramStart"/>
      <w:r>
        <w:rPr>
          <w:rFonts w:ascii="宋体" w:hAnsi="宋体" w:cs="仿宋" w:hint="eastAsia"/>
          <w:bCs/>
          <w:color w:val="000000"/>
          <w:sz w:val="24"/>
          <w:szCs w:val="24"/>
        </w:rPr>
        <w:t>蓉</w:t>
      </w:r>
      <w:proofErr w:type="gramEnd"/>
      <w:r>
        <w:rPr>
          <w:rFonts w:ascii="宋体" w:hAnsi="宋体" w:cs="仿宋" w:hint="eastAsia"/>
          <w:bCs/>
          <w:color w:val="000000"/>
          <w:sz w:val="24"/>
          <w:szCs w:val="24"/>
        </w:rPr>
        <w:t xml:space="preserve">   熊思幔   </w:t>
      </w:r>
      <w:proofErr w:type="gramStart"/>
      <w:r>
        <w:rPr>
          <w:rFonts w:ascii="宋体" w:hAnsi="宋体" w:cs="仿宋" w:hint="eastAsia"/>
          <w:bCs/>
          <w:color w:val="000000"/>
          <w:sz w:val="24"/>
          <w:szCs w:val="24"/>
        </w:rPr>
        <w:t>伍颖茵</w:t>
      </w:r>
      <w:proofErr w:type="gramEnd"/>
      <w:r>
        <w:rPr>
          <w:rFonts w:ascii="宋体" w:hAnsi="宋体" w:cs="仿宋" w:hint="eastAsia"/>
          <w:bCs/>
          <w:color w:val="000000"/>
          <w:sz w:val="24"/>
          <w:szCs w:val="24"/>
        </w:rPr>
        <w:t xml:space="preserve">   洪  </w:t>
      </w:r>
      <w:proofErr w:type="gramStart"/>
      <w:r>
        <w:rPr>
          <w:rFonts w:ascii="宋体" w:hAnsi="宋体" w:cs="仿宋" w:hint="eastAsia"/>
          <w:bCs/>
          <w:color w:val="000000"/>
          <w:sz w:val="24"/>
          <w:szCs w:val="24"/>
        </w:rPr>
        <w:t>怡</w:t>
      </w:r>
      <w:proofErr w:type="gramEnd"/>
      <w:r>
        <w:rPr>
          <w:rFonts w:ascii="宋体" w:hAnsi="宋体" w:cs="仿宋" w:hint="eastAsia"/>
          <w:bCs/>
          <w:color w:val="000000"/>
          <w:sz w:val="24"/>
          <w:szCs w:val="24"/>
        </w:rPr>
        <w:t xml:space="preserve">   曾小敏</w:t>
      </w:r>
    </w:p>
    <w:p w14:paraId="2470D4C4" w14:textId="77777777" w:rsidR="00B5150C" w:rsidRDefault="00770AAC">
      <w:pPr>
        <w:spacing w:line="360" w:lineRule="auto"/>
        <w:jc w:val="left"/>
        <w:rPr>
          <w:rFonts w:ascii="宋体" w:hAnsi="宋体" w:cs="仿宋"/>
          <w:bCs/>
          <w:color w:val="000000"/>
          <w:sz w:val="24"/>
          <w:szCs w:val="24"/>
        </w:rPr>
      </w:pPr>
      <w:r>
        <w:rPr>
          <w:rFonts w:ascii="宋体" w:hAnsi="宋体" w:cs="仿宋" w:hint="eastAsia"/>
          <w:bCs/>
          <w:color w:val="000000"/>
          <w:sz w:val="24"/>
          <w:szCs w:val="24"/>
        </w:rPr>
        <w:t>2018级</w:t>
      </w:r>
    </w:p>
    <w:p w14:paraId="179F2DD6" w14:textId="77777777" w:rsidR="00B5150C" w:rsidRDefault="00770AAC">
      <w:pPr>
        <w:spacing w:line="360" w:lineRule="auto"/>
        <w:jc w:val="left"/>
        <w:rPr>
          <w:rFonts w:ascii="宋体" w:hAnsi="宋体" w:cs="仿宋"/>
          <w:bCs/>
          <w:color w:val="000000"/>
          <w:sz w:val="24"/>
          <w:szCs w:val="24"/>
        </w:rPr>
      </w:pPr>
      <w:r>
        <w:rPr>
          <w:rFonts w:ascii="宋体" w:hAnsi="宋体" w:cs="仿宋" w:hint="eastAsia"/>
          <w:bCs/>
          <w:color w:val="000000"/>
          <w:sz w:val="24"/>
          <w:szCs w:val="24"/>
        </w:rPr>
        <w:t xml:space="preserve">王梓琦   陈金珠   李可儿   林永康   </w:t>
      </w:r>
      <w:proofErr w:type="gramStart"/>
      <w:r>
        <w:rPr>
          <w:rFonts w:ascii="宋体" w:hAnsi="宋体" w:cs="仿宋" w:hint="eastAsia"/>
          <w:bCs/>
          <w:color w:val="000000"/>
          <w:sz w:val="24"/>
          <w:szCs w:val="24"/>
        </w:rPr>
        <w:t>曾燕霞</w:t>
      </w:r>
      <w:proofErr w:type="gramEnd"/>
      <w:r>
        <w:rPr>
          <w:rFonts w:ascii="宋体" w:hAnsi="宋体" w:cs="仿宋" w:hint="eastAsia"/>
          <w:bCs/>
          <w:color w:val="000000"/>
          <w:sz w:val="24"/>
          <w:szCs w:val="24"/>
        </w:rPr>
        <w:t xml:space="preserve">   谭子晴   吴嘉慧   宁  慧   </w:t>
      </w:r>
      <w:proofErr w:type="gramStart"/>
      <w:r>
        <w:rPr>
          <w:rFonts w:ascii="宋体" w:hAnsi="宋体" w:cs="仿宋" w:hint="eastAsia"/>
          <w:bCs/>
          <w:color w:val="000000"/>
          <w:sz w:val="24"/>
          <w:szCs w:val="24"/>
        </w:rPr>
        <w:t>劳丽慧   梅锦仪   林厚</w:t>
      </w:r>
      <w:proofErr w:type="gramEnd"/>
      <w:r>
        <w:rPr>
          <w:rFonts w:ascii="宋体" w:hAnsi="宋体" w:cs="仿宋" w:hint="eastAsia"/>
          <w:bCs/>
          <w:color w:val="000000"/>
          <w:sz w:val="24"/>
          <w:szCs w:val="24"/>
        </w:rPr>
        <w:t xml:space="preserve">良   张倩渊   刘  </w:t>
      </w:r>
      <w:proofErr w:type="gramStart"/>
      <w:r>
        <w:rPr>
          <w:rFonts w:ascii="宋体" w:hAnsi="宋体" w:cs="仿宋" w:hint="eastAsia"/>
          <w:bCs/>
          <w:color w:val="000000"/>
          <w:sz w:val="24"/>
          <w:szCs w:val="24"/>
        </w:rPr>
        <w:t>婕</w:t>
      </w:r>
      <w:proofErr w:type="gramEnd"/>
      <w:r>
        <w:rPr>
          <w:rFonts w:ascii="宋体" w:hAnsi="宋体" w:cs="仿宋" w:hint="eastAsia"/>
          <w:bCs/>
          <w:color w:val="000000"/>
          <w:sz w:val="24"/>
          <w:szCs w:val="24"/>
        </w:rPr>
        <w:t xml:space="preserve">   </w:t>
      </w:r>
      <w:proofErr w:type="gramStart"/>
      <w:r>
        <w:rPr>
          <w:rFonts w:ascii="宋体" w:hAnsi="宋体" w:cs="仿宋" w:hint="eastAsia"/>
          <w:bCs/>
          <w:color w:val="000000"/>
          <w:sz w:val="24"/>
          <w:szCs w:val="24"/>
        </w:rPr>
        <w:t>林楚如</w:t>
      </w:r>
      <w:proofErr w:type="gramEnd"/>
      <w:r>
        <w:rPr>
          <w:rFonts w:ascii="宋体" w:hAnsi="宋体" w:cs="仿宋" w:hint="eastAsia"/>
          <w:bCs/>
          <w:color w:val="000000"/>
          <w:sz w:val="24"/>
          <w:szCs w:val="24"/>
        </w:rPr>
        <w:t xml:space="preserve">   钟炜霞   </w:t>
      </w:r>
    </w:p>
    <w:p w14:paraId="50AE1AEC" w14:textId="77777777" w:rsidR="00B5150C" w:rsidRDefault="00770AAC">
      <w:pPr>
        <w:spacing w:line="360" w:lineRule="auto"/>
        <w:jc w:val="left"/>
        <w:rPr>
          <w:rFonts w:ascii="宋体" w:hAnsi="宋体" w:cs="仿宋"/>
          <w:bCs/>
          <w:color w:val="000000"/>
          <w:sz w:val="24"/>
          <w:szCs w:val="24"/>
        </w:rPr>
      </w:pPr>
      <w:r>
        <w:rPr>
          <w:rFonts w:ascii="宋体" w:hAnsi="宋体" w:cs="仿宋" w:hint="eastAsia"/>
          <w:bCs/>
          <w:color w:val="000000"/>
          <w:sz w:val="24"/>
          <w:szCs w:val="24"/>
        </w:rPr>
        <w:t>2019级</w:t>
      </w:r>
    </w:p>
    <w:p w14:paraId="424BA1B5" w14:textId="77777777" w:rsidR="00B5150C" w:rsidRDefault="00770AAC">
      <w:pPr>
        <w:spacing w:line="360" w:lineRule="auto"/>
        <w:jc w:val="left"/>
        <w:rPr>
          <w:rFonts w:ascii="宋体" w:hAnsi="宋体" w:cs="仿宋"/>
          <w:bCs/>
          <w:color w:val="000000"/>
          <w:sz w:val="24"/>
          <w:szCs w:val="24"/>
        </w:rPr>
      </w:pPr>
      <w:r>
        <w:rPr>
          <w:rFonts w:ascii="宋体" w:hAnsi="宋体" w:cs="仿宋" w:hint="eastAsia"/>
          <w:bCs/>
          <w:color w:val="000000"/>
          <w:sz w:val="24"/>
          <w:szCs w:val="24"/>
        </w:rPr>
        <w:t>龚雨辰   曹志勇   庄铭淇   许梦圆   苏振荣</w:t>
      </w:r>
    </w:p>
    <w:p w14:paraId="6A876BA7" w14:textId="77777777" w:rsidR="00B5150C" w:rsidRDefault="00770AAC">
      <w:pPr>
        <w:spacing w:line="360" w:lineRule="auto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ascii="宋体" w:hAnsi="宋体" w:cs="仿宋" w:hint="eastAsia"/>
          <w:b/>
          <w:color w:val="008000"/>
          <w:sz w:val="24"/>
          <w:szCs w:val="24"/>
        </w:rPr>
        <w:t>红十字会医疗救护队（1分）：</w:t>
      </w:r>
    </w:p>
    <w:p w14:paraId="6839C9C5" w14:textId="77777777" w:rsidR="00B5150C" w:rsidRDefault="00770AAC">
      <w:pPr>
        <w:spacing w:line="360" w:lineRule="auto"/>
        <w:rPr>
          <w:rFonts w:ascii="宋体" w:hAnsi="宋体" w:cs="仿宋"/>
          <w:bCs/>
          <w:color w:val="000000"/>
          <w:sz w:val="24"/>
          <w:szCs w:val="24"/>
        </w:rPr>
      </w:pPr>
      <w:r>
        <w:rPr>
          <w:rFonts w:ascii="宋体" w:hAnsi="宋体" w:cs="仿宋" w:hint="eastAsia"/>
          <w:bCs/>
          <w:color w:val="000000"/>
          <w:sz w:val="24"/>
          <w:szCs w:val="24"/>
        </w:rPr>
        <w:t xml:space="preserve">2018级：骆李俐   张  </w:t>
      </w:r>
      <w:proofErr w:type="gramStart"/>
      <w:r>
        <w:rPr>
          <w:rFonts w:ascii="宋体" w:hAnsi="宋体" w:cs="仿宋" w:hint="eastAsia"/>
          <w:bCs/>
          <w:color w:val="000000"/>
          <w:sz w:val="24"/>
          <w:szCs w:val="24"/>
        </w:rPr>
        <w:t>奕</w:t>
      </w:r>
      <w:proofErr w:type="gramEnd"/>
      <w:r>
        <w:rPr>
          <w:rFonts w:ascii="宋体" w:hAnsi="宋体" w:cs="仿宋" w:hint="eastAsia"/>
          <w:bCs/>
          <w:color w:val="000000"/>
          <w:sz w:val="24"/>
          <w:szCs w:val="24"/>
        </w:rPr>
        <w:t xml:space="preserve">   </w:t>
      </w:r>
      <w:proofErr w:type="gramStart"/>
      <w:r>
        <w:rPr>
          <w:rFonts w:ascii="宋体" w:hAnsi="宋体" w:cs="仿宋" w:hint="eastAsia"/>
          <w:bCs/>
          <w:color w:val="000000"/>
          <w:sz w:val="24"/>
          <w:szCs w:val="24"/>
        </w:rPr>
        <w:t>林厚良</w:t>
      </w:r>
      <w:proofErr w:type="gramEnd"/>
    </w:p>
    <w:p w14:paraId="0BFE7E2F" w14:textId="77777777" w:rsidR="00B5150C" w:rsidRDefault="00770AAC">
      <w:pPr>
        <w:spacing w:line="360" w:lineRule="auto"/>
        <w:rPr>
          <w:rFonts w:ascii="宋体" w:hAnsi="宋体" w:cs="仿宋"/>
          <w:bCs/>
          <w:color w:val="000000"/>
          <w:sz w:val="24"/>
          <w:szCs w:val="24"/>
        </w:rPr>
      </w:pPr>
      <w:r>
        <w:rPr>
          <w:rFonts w:ascii="宋体" w:hAnsi="宋体" w:cs="仿宋" w:hint="eastAsia"/>
          <w:bCs/>
          <w:color w:val="000000"/>
          <w:sz w:val="24"/>
          <w:szCs w:val="24"/>
        </w:rPr>
        <w:lastRenderedPageBreak/>
        <w:t xml:space="preserve">2019级：曹志勇   冯小荧   龚雨辰   黄晓岚   </w:t>
      </w:r>
      <w:proofErr w:type="gramStart"/>
      <w:r>
        <w:rPr>
          <w:rFonts w:ascii="宋体" w:hAnsi="宋体" w:cs="仿宋" w:hint="eastAsia"/>
          <w:bCs/>
          <w:color w:val="000000"/>
          <w:sz w:val="24"/>
          <w:szCs w:val="24"/>
        </w:rPr>
        <w:t>梁子晴</w:t>
      </w:r>
      <w:proofErr w:type="gramEnd"/>
      <w:r>
        <w:rPr>
          <w:rFonts w:ascii="宋体" w:hAnsi="宋体" w:cs="仿宋" w:hint="eastAsia"/>
          <w:bCs/>
          <w:color w:val="000000"/>
          <w:sz w:val="24"/>
          <w:szCs w:val="24"/>
        </w:rPr>
        <w:t xml:space="preserve">   苏振荣   </w:t>
      </w:r>
      <w:proofErr w:type="gramStart"/>
      <w:r>
        <w:rPr>
          <w:rFonts w:ascii="宋体" w:hAnsi="宋体" w:cs="仿宋" w:hint="eastAsia"/>
          <w:bCs/>
          <w:color w:val="000000"/>
          <w:sz w:val="24"/>
          <w:szCs w:val="24"/>
        </w:rPr>
        <w:t>张紫雅</w:t>
      </w:r>
      <w:proofErr w:type="gramEnd"/>
      <w:r>
        <w:rPr>
          <w:rFonts w:ascii="宋体" w:hAnsi="宋体" w:cs="仿宋" w:hint="eastAsia"/>
          <w:bCs/>
          <w:color w:val="000000"/>
          <w:sz w:val="24"/>
          <w:szCs w:val="24"/>
        </w:rPr>
        <w:t xml:space="preserve">   周小叶   庄铭淇</w:t>
      </w:r>
    </w:p>
    <w:p w14:paraId="3D3B8EF7" w14:textId="77777777" w:rsidR="00B5150C" w:rsidRDefault="00770AAC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hd w:val="clear" w:color="000000" w:fill="FFFFFF"/>
        <w:spacing w:line="360" w:lineRule="auto"/>
        <w:jc w:val="left"/>
        <w:rPr>
          <w:rFonts w:ascii="宋体" w:hAnsi="宋体" w:cs="仿宋"/>
          <w:b/>
          <w:bCs/>
          <w:sz w:val="24"/>
          <w:szCs w:val="24"/>
        </w:rPr>
      </w:pPr>
      <w:r>
        <w:rPr>
          <w:rFonts w:ascii="宋体" w:hAnsi="宋体" w:cs="仿宋" w:hint="eastAsia"/>
          <w:b/>
          <w:bCs/>
          <w:sz w:val="24"/>
          <w:szCs w:val="24"/>
        </w:rPr>
        <w:t>8.</w:t>
      </w:r>
      <w:r>
        <w:rPr>
          <w:rFonts w:ascii="宋体" w:hAnsi="宋体" w:cs="仿宋"/>
          <w:b/>
          <w:bCs/>
          <w:sz w:val="24"/>
          <w:szCs w:val="24"/>
        </w:rPr>
        <w:t xml:space="preserve"> </w:t>
      </w:r>
      <w:r>
        <w:rPr>
          <w:rFonts w:ascii="宋体" w:hAnsi="宋体" w:cs="仿宋" w:hint="eastAsia"/>
          <w:b/>
          <w:bCs/>
          <w:sz w:val="24"/>
          <w:szCs w:val="24"/>
        </w:rPr>
        <w:t>食品科技创新与创业联合会</w:t>
      </w:r>
    </w:p>
    <w:p w14:paraId="30E874EB" w14:textId="77777777" w:rsidR="00B5150C" w:rsidRDefault="00770AAC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hd w:val="clear" w:color="000000" w:fill="FFFFFF"/>
        <w:spacing w:line="360" w:lineRule="auto"/>
        <w:jc w:val="left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ascii="宋体" w:hAnsi="宋体" w:cs="仿宋" w:hint="eastAsia"/>
          <w:b/>
          <w:color w:val="008000"/>
          <w:sz w:val="24"/>
          <w:szCs w:val="24"/>
        </w:rPr>
        <w:t xml:space="preserve">会长、副会长(2分): </w:t>
      </w:r>
    </w:p>
    <w:p w14:paraId="60DA3762" w14:textId="77777777" w:rsidR="00B5150C" w:rsidRDefault="00770AAC">
      <w:pPr>
        <w:spacing w:line="360" w:lineRule="auto"/>
        <w:rPr>
          <w:rFonts w:ascii="宋体" w:hAnsi="宋体" w:cs="仿宋"/>
          <w:bCs/>
          <w:sz w:val="24"/>
          <w:szCs w:val="24"/>
        </w:rPr>
      </w:pPr>
      <w:proofErr w:type="gramStart"/>
      <w:r>
        <w:rPr>
          <w:rFonts w:ascii="宋体" w:hAnsi="宋体" w:cs="仿宋" w:hint="eastAsia"/>
          <w:bCs/>
          <w:sz w:val="24"/>
          <w:szCs w:val="24"/>
        </w:rPr>
        <w:t>曾宪键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>冯展焌</w:t>
      </w:r>
    </w:p>
    <w:p w14:paraId="2E8B868A" w14:textId="77777777" w:rsidR="00B5150C" w:rsidRDefault="00770AAC">
      <w:pPr>
        <w:spacing w:line="360" w:lineRule="auto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ascii="宋体" w:hAnsi="宋体" w:cs="仿宋" w:hint="eastAsia"/>
          <w:b/>
          <w:color w:val="008000"/>
          <w:sz w:val="24"/>
          <w:szCs w:val="24"/>
        </w:rPr>
        <w:t>各部正、副部长( 1.5分):</w:t>
      </w:r>
    </w:p>
    <w:p w14:paraId="39B5311A" w14:textId="77777777" w:rsidR="00B5150C" w:rsidRDefault="00770A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宋体" w:hAnsi="宋体" w:cs="宋体"/>
          <w:kern w:val="2"/>
          <w:sz w:val="24"/>
          <w:szCs w:val="24"/>
        </w:rPr>
      </w:pPr>
      <w:r>
        <w:rPr>
          <w:rFonts w:ascii="宋体" w:hAnsi="宋体" w:cs="宋体" w:hint="eastAsia"/>
          <w:kern w:val="2"/>
          <w:sz w:val="24"/>
          <w:szCs w:val="24"/>
        </w:rPr>
        <w:t xml:space="preserve">王 </w:t>
      </w:r>
      <w:r>
        <w:rPr>
          <w:rFonts w:ascii="宋体" w:hAnsi="宋体" w:cs="宋体"/>
          <w:kern w:val="2"/>
          <w:sz w:val="24"/>
          <w:szCs w:val="24"/>
        </w:rPr>
        <w:t xml:space="preserve"> </w:t>
      </w:r>
      <w:r>
        <w:rPr>
          <w:rFonts w:ascii="宋体" w:hAnsi="宋体" w:cs="宋体" w:hint="eastAsia"/>
          <w:kern w:val="2"/>
          <w:sz w:val="24"/>
          <w:szCs w:val="24"/>
        </w:rPr>
        <w:t xml:space="preserve">欣 </w:t>
      </w:r>
      <w:r>
        <w:rPr>
          <w:rFonts w:ascii="宋体" w:hAnsi="宋体" w:cs="宋体"/>
          <w:kern w:val="2"/>
          <w:sz w:val="24"/>
          <w:szCs w:val="24"/>
        </w:rPr>
        <w:t xml:space="preserve">  钟炜霞</w:t>
      </w:r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孟卓越</w:t>
      </w:r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江冬怡   林晓莉   李  果</w:t>
      </w:r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proofErr w:type="gramStart"/>
      <w:r>
        <w:rPr>
          <w:rFonts w:ascii="宋体" w:hAnsi="宋体" w:cs="宋体"/>
          <w:kern w:val="2"/>
          <w:sz w:val="24"/>
          <w:szCs w:val="24"/>
        </w:rPr>
        <w:t>黄诗洋</w:t>
      </w:r>
      <w:proofErr w:type="gramEnd"/>
      <w:r>
        <w:rPr>
          <w:rFonts w:ascii="宋体" w:hAnsi="宋体" w:cs="宋体"/>
          <w:kern w:val="2"/>
          <w:sz w:val="24"/>
          <w:szCs w:val="24"/>
        </w:rPr>
        <w:t xml:space="preserve">   方泽豪   吴晓娜   杨</w:t>
      </w:r>
      <w:proofErr w:type="gramStart"/>
      <w:r>
        <w:rPr>
          <w:rFonts w:ascii="宋体" w:hAnsi="宋体" w:cs="宋体"/>
          <w:kern w:val="2"/>
          <w:sz w:val="24"/>
          <w:szCs w:val="24"/>
        </w:rPr>
        <w:t>焯仁</w:t>
      </w:r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塔滨月</w:t>
      </w:r>
      <w:proofErr w:type="gramEnd"/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>刘</w:t>
      </w:r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</w:t>
      </w:r>
      <w:proofErr w:type="gramStart"/>
      <w:r>
        <w:rPr>
          <w:rFonts w:ascii="宋体" w:hAnsi="宋体" w:cs="宋体"/>
          <w:kern w:val="2"/>
          <w:sz w:val="24"/>
          <w:szCs w:val="24"/>
        </w:rPr>
        <w:t>婕</w:t>
      </w:r>
      <w:proofErr w:type="gramEnd"/>
      <w:r>
        <w:rPr>
          <w:rFonts w:ascii="宋体" w:hAnsi="宋体" w:cs="宋体"/>
          <w:kern w:val="2"/>
          <w:sz w:val="24"/>
          <w:szCs w:val="24"/>
        </w:rPr>
        <w:t xml:space="preserve">   刘柯萱   刘易晓   </w:t>
      </w:r>
      <w:proofErr w:type="gramStart"/>
      <w:r>
        <w:rPr>
          <w:rFonts w:ascii="宋体" w:hAnsi="宋体" w:cs="宋体"/>
          <w:kern w:val="2"/>
          <w:sz w:val="24"/>
          <w:szCs w:val="24"/>
        </w:rPr>
        <w:t>刘泳琪</w:t>
      </w:r>
      <w:proofErr w:type="gramEnd"/>
      <w:r>
        <w:rPr>
          <w:rFonts w:ascii="宋体" w:hAnsi="宋体" w:cs="宋体"/>
          <w:kern w:val="2"/>
          <w:sz w:val="24"/>
          <w:szCs w:val="24"/>
        </w:rPr>
        <w:t xml:space="preserve">   詹晓梅   魏小艺   罗晓可</w:t>
      </w:r>
    </w:p>
    <w:p w14:paraId="77298B88" w14:textId="77777777" w:rsidR="00B5150C" w:rsidRDefault="00770AAC">
      <w:pPr>
        <w:spacing w:line="360" w:lineRule="auto"/>
        <w:ind w:right="31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ascii="宋体" w:hAnsi="宋体" w:cs="仿宋"/>
          <w:b/>
          <w:color w:val="008000"/>
          <w:sz w:val="24"/>
          <w:szCs w:val="24"/>
        </w:rPr>
        <w:t>干事：（</w:t>
      </w:r>
      <w:r>
        <w:rPr>
          <w:rFonts w:ascii="宋体" w:hAnsi="宋体" w:cs="仿宋" w:hint="eastAsia"/>
          <w:b/>
          <w:color w:val="008000"/>
          <w:sz w:val="24"/>
          <w:szCs w:val="24"/>
        </w:rPr>
        <w:t>1分</w:t>
      </w:r>
      <w:r>
        <w:rPr>
          <w:rFonts w:ascii="宋体" w:hAnsi="宋体" w:cs="仿宋"/>
          <w:b/>
          <w:color w:val="008000"/>
          <w:sz w:val="24"/>
          <w:szCs w:val="24"/>
        </w:rPr>
        <w:t>/</w:t>
      </w:r>
      <w:r>
        <w:rPr>
          <w:rFonts w:ascii="宋体" w:hAnsi="宋体" w:cs="仿宋" w:hint="eastAsia"/>
          <w:b/>
          <w:color w:val="008000"/>
          <w:sz w:val="24"/>
          <w:szCs w:val="24"/>
        </w:rPr>
        <w:t>人</w:t>
      </w:r>
      <w:r>
        <w:rPr>
          <w:rFonts w:ascii="宋体" w:hAnsi="宋体" w:cs="仿宋"/>
          <w:b/>
          <w:color w:val="008000"/>
          <w:sz w:val="24"/>
          <w:szCs w:val="24"/>
        </w:rPr>
        <w:t>）</w:t>
      </w:r>
    </w:p>
    <w:p w14:paraId="0FDADF7D" w14:textId="77777777" w:rsidR="00B5150C" w:rsidRDefault="00770A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宋体" w:hAnsi="宋体" w:cs="宋体"/>
          <w:kern w:val="2"/>
          <w:sz w:val="24"/>
          <w:szCs w:val="24"/>
        </w:rPr>
      </w:pPr>
      <w:r>
        <w:rPr>
          <w:rFonts w:ascii="宋体" w:hAnsi="宋体" w:cs="宋体" w:hint="eastAsia"/>
          <w:kern w:val="2"/>
          <w:sz w:val="24"/>
          <w:szCs w:val="24"/>
        </w:rPr>
        <w:t xml:space="preserve">向 </w:t>
      </w:r>
      <w:r>
        <w:rPr>
          <w:rFonts w:ascii="宋体" w:hAnsi="宋体" w:cs="宋体"/>
          <w:kern w:val="2"/>
          <w:sz w:val="24"/>
          <w:szCs w:val="24"/>
        </w:rPr>
        <w:t xml:space="preserve"> </w:t>
      </w:r>
      <w:r>
        <w:rPr>
          <w:rFonts w:ascii="宋体" w:hAnsi="宋体" w:cs="宋体" w:hint="eastAsia"/>
          <w:kern w:val="2"/>
          <w:sz w:val="24"/>
          <w:szCs w:val="24"/>
        </w:rPr>
        <w:t>杰</w:t>
      </w:r>
      <w:r>
        <w:rPr>
          <w:rFonts w:ascii="宋体" w:hAnsi="宋体" w:cs="宋体"/>
          <w:kern w:val="2"/>
          <w:sz w:val="24"/>
          <w:szCs w:val="24"/>
        </w:rPr>
        <w:t xml:space="preserve">   </w:t>
      </w:r>
      <w:r>
        <w:rPr>
          <w:rFonts w:ascii="宋体" w:hAnsi="宋体" w:cs="宋体" w:hint="eastAsia"/>
          <w:kern w:val="2"/>
          <w:sz w:val="24"/>
          <w:szCs w:val="24"/>
        </w:rPr>
        <w:t xml:space="preserve">黄嘉惠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黄桂杰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张文熙  </w:t>
      </w:r>
      <w:r>
        <w:rPr>
          <w:rFonts w:ascii="宋体" w:hAnsi="宋体" w:cs="宋体"/>
          <w:kern w:val="2"/>
          <w:sz w:val="24"/>
          <w:szCs w:val="24"/>
        </w:rPr>
        <w:t xml:space="preserve"> </w:t>
      </w:r>
      <w:r>
        <w:rPr>
          <w:rFonts w:ascii="宋体" w:hAnsi="宋体" w:cs="宋体" w:hint="eastAsia"/>
          <w:kern w:val="2"/>
          <w:sz w:val="24"/>
          <w:szCs w:val="24"/>
        </w:rPr>
        <w:t>赵宇轩</w:t>
      </w:r>
      <w:r>
        <w:rPr>
          <w:rFonts w:ascii="宋体" w:hAnsi="宋体" w:cs="宋体"/>
          <w:kern w:val="2"/>
          <w:sz w:val="24"/>
          <w:szCs w:val="24"/>
        </w:rPr>
        <w:t xml:space="preserve">   </w:t>
      </w:r>
      <w:r>
        <w:rPr>
          <w:rFonts w:ascii="宋体" w:hAnsi="宋体" w:cs="宋体" w:hint="eastAsia"/>
          <w:kern w:val="2"/>
          <w:sz w:val="24"/>
          <w:szCs w:val="24"/>
        </w:rPr>
        <w:t>石心茹</w:t>
      </w:r>
      <w:r>
        <w:rPr>
          <w:rFonts w:ascii="宋体" w:hAnsi="宋体" w:cs="宋体"/>
          <w:kern w:val="2"/>
          <w:sz w:val="24"/>
          <w:szCs w:val="24"/>
        </w:rPr>
        <w:t xml:space="preserve">   </w:t>
      </w:r>
      <w:r>
        <w:rPr>
          <w:rFonts w:ascii="宋体" w:hAnsi="宋体" w:cs="宋体" w:hint="eastAsia"/>
          <w:kern w:val="2"/>
          <w:sz w:val="24"/>
          <w:szCs w:val="24"/>
        </w:rPr>
        <w:t>曹国政</w:t>
      </w:r>
      <w:r>
        <w:rPr>
          <w:rFonts w:ascii="宋体" w:hAnsi="宋体" w:cs="宋体"/>
          <w:kern w:val="2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林楚莹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>王思敏</w:t>
      </w:r>
      <w:r>
        <w:rPr>
          <w:rFonts w:ascii="宋体" w:hAnsi="宋体" w:cs="宋体"/>
          <w:kern w:val="2"/>
          <w:sz w:val="24"/>
          <w:szCs w:val="24"/>
        </w:rPr>
        <w:t xml:space="preserve">   </w:t>
      </w:r>
      <w:r>
        <w:rPr>
          <w:rFonts w:ascii="宋体" w:hAnsi="宋体" w:cs="宋体" w:hint="eastAsia"/>
          <w:kern w:val="2"/>
          <w:sz w:val="24"/>
          <w:szCs w:val="24"/>
        </w:rPr>
        <w:t>胡嘉炜</w:t>
      </w:r>
      <w:r>
        <w:rPr>
          <w:rFonts w:ascii="宋体" w:hAnsi="宋体" w:cs="宋体"/>
          <w:kern w:val="2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杨思琦</w:t>
      </w:r>
      <w:proofErr w:type="gramEnd"/>
      <w:r>
        <w:rPr>
          <w:rFonts w:ascii="宋体" w:hAnsi="宋体" w:cs="宋体"/>
          <w:kern w:val="2"/>
          <w:sz w:val="24"/>
          <w:szCs w:val="24"/>
        </w:rPr>
        <w:t xml:space="preserve">   </w:t>
      </w:r>
      <w:r>
        <w:rPr>
          <w:rFonts w:ascii="宋体" w:hAnsi="宋体" w:cs="宋体" w:hint="eastAsia"/>
          <w:kern w:val="2"/>
          <w:sz w:val="24"/>
          <w:szCs w:val="24"/>
        </w:rPr>
        <w:t xml:space="preserve">金 </w:t>
      </w:r>
      <w:r>
        <w:rPr>
          <w:rFonts w:ascii="宋体" w:hAnsi="宋体" w:cs="宋体"/>
          <w:kern w:val="2"/>
          <w:sz w:val="24"/>
          <w:szCs w:val="24"/>
        </w:rPr>
        <w:t xml:space="preserve">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馨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陆佩瑶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>宋佳雯</w:t>
      </w:r>
      <w:bookmarkStart w:id="1" w:name="_Hlk47173414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吴紫靖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bookmarkEnd w:id="1"/>
      <w:r>
        <w:rPr>
          <w:rFonts w:ascii="宋体" w:hAnsi="宋体" w:cs="宋体" w:hint="eastAsia"/>
          <w:kern w:val="2"/>
          <w:sz w:val="24"/>
          <w:szCs w:val="24"/>
        </w:rPr>
        <w:t xml:space="preserve">严翊哲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张 </w:t>
      </w:r>
      <w:r>
        <w:rPr>
          <w:rFonts w:ascii="宋体" w:hAnsi="宋体" w:cs="宋体"/>
          <w:kern w:val="2"/>
          <w:sz w:val="24"/>
          <w:szCs w:val="24"/>
        </w:rPr>
        <w:t xml:space="preserve">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轩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朱妙淳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邓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>湙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曈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李志航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梁芷芊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刘 </w:t>
      </w:r>
      <w:r>
        <w:rPr>
          <w:rFonts w:ascii="宋体" w:hAnsi="宋体" w:cs="宋体"/>
          <w:kern w:val="2"/>
          <w:sz w:val="24"/>
          <w:szCs w:val="24"/>
        </w:rPr>
        <w:t xml:space="preserve"> </w:t>
      </w:r>
      <w:r>
        <w:rPr>
          <w:rFonts w:ascii="宋体" w:hAnsi="宋体" w:cs="宋体" w:hint="eastAsia"/>
          <w:kern w:val="2"/>
          <w:sz w:val="24"/>
          <w:szCs w:val="24"/>
        </w:rPr>
        <w:t>航</w:t>
      </w:r>
      <w:r>
        <w:rPr>
          <w:rFonts w:ascii="宋体" w:hAnsi="宋体" w:cs="宋体"/>
          <w:kern w:val="2"/>
          <w:sz w:val="24"/>
          <w:szCs w:val="24"/>
        </w:rPr>
        <w:t xml:space="preserve">   </w:t>
      </w:r>
      <w:bookmarkStart w:id="2" w:name="_Hlk47015804"/>
      <w:r>
        <w:rPr>
          <w:rFonts w:ascii="宋体" w:hAnsi="宋体" w:cs="宋体" w:hint="eastAsia"/>
          <w:kern w:val="2"/>
          <w:sz w:val="24"/>
          <w:szCs w:val="24"/>
        </w:rPr>
        <w:t>萧妍薇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bookmarkEnd w:id="2"/>
      <w:r>
        <w:rPr>
          <w:rFonts w:ascii="宋体" w:hAnsi="宋体" w:cs="宋体" w:hint="eastAsia"/>
          <w:kern w:val="2"/>
          <w:sz w:val="24"/>
          <w:szCs w:val="24"/>
        </w:rPr>
        <w:t xml:space="preserve">孙 </w:t>
      </w:r>
      <w:r>
        <w:rPr>
          <w:rFonts w:ascii="宋体" w:hAnsi="宋体" w:cs="宋体"/>
          <w:kern w:val="2"/>
          <w:sz w:val="24"/>
          <w:szCs w:val="24"/>
        </w:rPr>
        <w:t xml:space="preserve">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莹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袁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</w:t>
      </w:r>
      <w:r>
        <w:rPr>
          <w:rFonts w:ascii="宋体" w:hAnsi="宋体" w:cs="宋体" w:hint="eastAsia"/>
          <w:kern w:val="2"/>
          <w:sz w:val="24"/>
          <w:szCs w:val="24"/>
        </w:rPr>
        <w:t>玥</w:t>
      </w:r>
      <w:r>
        <w:rPr>
          <w:rFonts w:ascii="宋体" w:hAnsi="宋体" w:cs="宋体"/>
          <w:kern w:val="2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薛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</w:t>
      </w:r>
      <w:r>
        <w:rPr>
          <w:rFonts w:ascii="宋体" w:hAnsi="宋体" w:cs="宋体" w:hint="eastAsia"/>
          <w:kern w:val="2"/>
          <w:sz w:val="24"/>
          <w:szCs w:val="24"/>
        </w:rPr>
        <w:t>佳</w:t>
      </w:r>
      <w:r>
        <w:rPr>
          <w:rFonts w:ascii="宋体" w:hAnsi="宋体" w:cs="宋体"/>
          <w:kern w:val="2"/>
          <w:sz w:val="24"/>
          <w:szCs w:val="24"/>
        </w:rPr>
        <w:t xml:space="preserve">   </w:t>
      </w:r>
      <w:r>
        <w:rPr>
          <w:rFonts w:ascii="宋体" w:hAnsi="宋体" w:cs="宋体" w:hint="eastAsia"/>
          <w:kern w:val="2"/>
          <w:sz w:val="24"/>
          <w:szCs w:val="24"/>
        </w:rPr>
        <w:t>陈炜璇</w:t>
      </w:r>
      <w:r>
        <w:rPr>
          <w:rFonts w:ascii="宋体" w:hAnsi="宋体" w:cs="宋体"/>
          <w:kern w:val="2"/>
          <w:sz w:val="24"/>
          <w:szCs w:val="24"/>
        </w:rPr>
        <w:t xml:space="preserve">   </w:t>
      </w:r>
      <w:r>
        <w:rPr>
          <w:rFonts w:ascii="宋体" w:hAnsi="宋体" w:cs="宋体" w:hint="eastAsia"/>
          <w:kern w:val="2"/>
          <w:sz w:val="24"/>
          <w:szCs w:val="24"/>
        </w:rPr>
        <w:t>邓伟宏</w:t>
      </w:r>
      <w:r>
        <w:rPr>
          <w:rFonts w:ascii="宋体" w:hAnsi="宋体" w:cs="宋体"/>
          <w:kern w:val="2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邓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>雲沁</w:t>
      </w:r>
      <w:r>
        <w:rPr>
          <w:rFonts w:ascii="宋体" w:hAnsi="宋体" w:cs="宋体"/>
          <w:kern w:val="2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李锦欣</w:t>
      </w:r>
      <w:proofErr w:type="gramEnd"/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 饶 </w:t>
      </w:r>
      <w:r>
        <w:rPr>
          <w:rFonts w:ascii="宋体" w:hAnsi="宋体" w:cs="宋体"/>
          <w:kern w:val="2"/>
          <w:sz w:val="24"/>
          <w:szCs w:val="24"/>
        </w:rPr>
        <w:t xml:space="preserve">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苇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吴羽霏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>谢卓婷</w:t>
      </w:r>
      <w:r>
        <w:rPr>
          <w:rFonts w:ascii="宋体" w:hAnsi="宋体" w:cs="宋体"/>
          <w:kern w:val="2"/>
          <w:sz w:val="24"/>
          <w:szCs w:val="24"/>
        </w:rPr>
        <w:t xml:space="preserve">   </w:t>
      </w:r>
      <w:r>
        <w:rPr>
          <w:rFonts w:ascii="宋体" w:hAnsi="宋体" w:cs="宋体" w:hint="eastAsia"/>
          <w:kern w:val="2"/>
          <w:sz w:val="24"/>
          <w:szCs w:val="24"/>
        </w:rPr>
        <w:t xml:space="preserve">杨旭峰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>陈雅淋</w:t>
      </w:r>
      <w:r>
        <w:rPr>
          <w:rFonts w:ascii="宋体" w:hAnsi="宋体" w:cs="宋体"/>
          <w:kern w:val="2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陈颖诗</w:t>
      </w:r>
      <w:proofErr w:type="gramEnd"/>
      <w:r>
        <w:rPr>
          <w:rFonts w:ascii="宋体" w:hAnsi="宋体" w:cs="宋体"/>
          <w:kern w:val="2"/>
          <w:sz w:val="24"/>
          <w:szCs w:val="24"/>
        </w:rPr>
        <w:t xml:space="preserve">   </w:t>
      </w:r>
      <w:r>
        <w:rPr>
          <w:rFonts w:ascii="宋体" w:hAnsi="宋体" w:cs="宋体" w:hint="eastAsia"/>
          <w:kern w:val="2"/>
          <w:sz w:val="24"/>
          <w:szCs w:val="24"/>
        </w:rPr>
        <w:t xml:space="preserve">高 </w:t>
      </w:r>
      <w:r>
        <w:rPr>
          <w:rFonts w:ascii="宋体" w:hAnsi="宋体" w:cs="宋体"/>
          <w:kern w:val="2"/>
          <w:sz w:val="24"/>
          <w:szCs w:val="24"/>
        </w:rPr>
        <w:t xml:space="preserve">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菁</w:t>
      </w:r>
      <w:proofErr w:type="gramEnd"/>
      <w:r>
        <w:rPr>
          <w:rFonts w:ascii="宋体" w:hAnsi="宋体" w:cs="宋体"/>
          <w:kern w:val="2"/>
          <w:sz w:val="24"/>
          <w:szCs w:val="24"/>
        </w:rPr>
        <w:t xml:space="preserve">   </w:t>
      </w:r>
      <w:r>
        <w:rPr>
          <w:rFonts w:ascii="宋体" w:hAnsi="宋体" w:cs="宋体" w:hint="eastAsia"/>
          <w:kern w:val="2"/>
          <w:sz w:val="24"/>
          <w:szCs w:val="24"/>
        </w:rPr>
        <w:t xml:space="preserve">李嘉颐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谭可宜 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彭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烨</w:t>
      </w:r>
      <w:proofErr w:type="gramEnd"/>
    </w:p>
    <w:p w14:paraId="5ABC7448" w14:textId="77777777" w:rsidR="00B5150C" w:rsidRDefault="00B5150C"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cs="仿宋"/>
          <w:bCs/>
          <w:sz w:val="24"/>
          <w:szCs w:val="24"/>
        </w:rPr>
      </w:pPr>
    </w:p>
    <w:p w14:paraId="0AC5DF00" w14:textId="77777777" w:rsidR="00B5150C" w:rsidRDefault="00770AAC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</w:rPr>
        <w:t>9、食品学院艺术团</w:t>
      </w:r>
    </w:p>
    <w:p w14:paraId="6408CB9B" w14:textId="77777777" w:rsidR="00B5150C" w:rsidRDefault="00770AAC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hd w:val="clear" w:color="000000" w:fill="FFFFFF"/>
        <w:spacing w:line="360" w:lineRule="auto"/>
        <w:jc w:val="left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ascii="宋体" w:hAnsi="宋体" w:cs="仿宋" w:hint="eastAsia"/>
          <w:b/>
          <w:color w:val="008000"/>
          <w:sz w:val="24"/>
          <w:szCs w:val="24"/>
        </w:rPr>
        <w:t xml:space="preserve">艺术团团长、副团长；各部正、副部长；各队正、副队长( 1.5分) </w:t>
      </w:r>
    </w:p>
    <w:p w14:paraId="4077D386" w14:textId="77777777" w:rsidR="00B5150C" w:rsidRDefault="00770AAC">
      <w:pPr>
        <w:spacing w:line="360" w:lineRule="auto"/>
        <w:rPr>
          <w:rFonts w:ascii="宋体" w:hAnsi="宋体" w:cs="仿宋"/>
          <w:bCs/>
          <w:sz w:val="24"/>
          <w:szCs w:val="24"/>
        </w:rPr>
      </w:pPr>
      <w:r>
        <w:rPr>
          <w:rFonts w:ascii="宋体" w:hAnsi="宋体" w:cs="仿宋" w:hint="eastAsia"/>
          <w:bCs/>
          <w:sz w:val="24"/>
          <w:szCs w:val="24"/>
        </w:rPr>
        <w:t>吴佩怡</w:t>
      </w:r>
      <w:r>
        <w:rPr>
          <w:rFonts w:ascii="宋体" w:hAnsi="宋体" w:cs="仿宋"/>
          <w:bCs/>
          <w:sz w:val="24"/>
          <w:szCs w:val="24"/>
        </w:rPr>
        <w:t xml:space="preserve">   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钟梦丽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 xml:space="preserve">梁普霖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黄颖茵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 xml:space="preserve">杨泽豪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吴勇蝶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>贝洵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祈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 xml:space="preserve">吴俐俐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李金仪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 xml:space="preserve">林嘉尉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 xml:space="preserve">陈嘉仪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 xml:space="preserve">吕海晴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叶雨舒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 xml:space="preserve">邱哲瀚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 xml:space="preserve">张小璇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苏柳嘉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 xml:space="preserve">潘文川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 xml:space="preserve">麦沛斌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 xml:space="preserve">杨晓倩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高纯冰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 xml:space="preserve">侯丁涟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 xml:space="preserve">曾志安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 xml:space="preserve">詹忆维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梁嘉慧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邱数芳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 xml:space="preserve">刘 </w:t>
      </w:r>
      <w:r>
        <w:rPr>
          <w:rFonts w:ascii="宋体" w:hAnsi="宋体" w:cs="仿宋"/>
          <w:bCs/>
          <w:sz w:val="24"/>
          <w:szCs w:val="24"/>
        </w:rPr>
        <w:t xml:space="preserve"> </w:t>
      </w:r>
      <w:r>
        <w:rPr>
          <w:rFonts w:ascii="宋体" w:hAnsi="宋体" w:cs="仿宋" w:hint="eastAsia"/>
          <w:bCs/>
          <w:sz w:val="24"/>
          <w:szCs w:val="24"/>
        </w:rPr>
        <w:t xml:space="preserve">粤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 xml:space="preserve">陈晓玫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 xml:space="preserve">何雨霏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 xml:space="preserve">陈晓珍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>关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沣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艳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 xml:space="preserve">黄雨晴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 xml:space="preserve">陶安琪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 xml:space="preserve">张 </w:t>
      </w:r>
      <w:r>
        <w:rPr>
          <w:rFonts w:ascii="宋体" w:hAnsi="宋体" w:cs="仿宋"/>
          <w:bCs/>
          <w:sz w:val="24"/>
          <w:szCs w:val="24"/>
        </w:rPr>
        <w:t xml:space="preserve"> 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斌</w:t>
      </w:r>
      <w:proofErr w:type="gramEnd"/>
    </w:p>
    <w:p w14:paraId="4FFA89D4" w14:textId="77777777" w:rsidR="00B5150C" w:rsidRDefault="00770AAC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hd w:val="clear" w:color="000000" w:fill="FFFFFF"/>
        <w:spacing w:line="360" w:lineRule="auto"/>
        <w:jc w:val="left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ascii="宋体" w:hAnsi="宋体" w:cs="仿宋" w:hint="eastAsia"/>
          <w:b/>
          <w:color w:val="008000"/>
          <w:sz w:val="24"/>
          <w:szCs w:val="24"/>
        </w:rPr>
        <w:t>艺术团各队队员( 1分):</w:t>
      </w:r>
    </w:p>
    <w:p w14:paraId="59867529" w14:textId="77777777" w:rsidR="00B5150C" w:rsidRDefault="00770AAC">
      <w:pPr>
        <w:widowControl/>
        <w:spacing w:line="360" w:lineRule="auto"/>
        <w:ind w:leftChars="-1" w:left="-1" w:hanging="1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卢蔼纯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 xml:space="preserve">段亚姗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 xml:space="preserve">潘丽怡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 xml:space="preserve">李 </w:t>
      </w:r>
      <w:r>
        <w:rPr>
          <w:rFonts w:ascii="宋体" w:hAnsi="宋体" w:cs="宋体"/>
          <w:sz w:val="24"/>
          <w:szCs w:val="24"/>
        </w:rPr>
        <w:t xml:space="preserve"> </w:t>
      </w:r>
      <w:proofErr w:type="gramStart"/>
      <w:r>
        <w:rPr>
          <w:rFonts w:ascii="宋体" w:hAnsi="宋体" w:cs="宋体" w:hint="eastAsia"/>
          <w:sz w:val="24"/>
          <w:szCs w:val="24"/>
        </w:rPr>
        <w:t>晖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sz w:val="24"/>
          <w:szCs w:val="24"/>
        </w:rPr>
        <w:t>赖拱晨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sz w:val="24"/>
          <w:szCs w:val="24"/>
        </w:rPr>
        <w:t>伍子维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 xml:space="preserve">林良玥 </w:t>
      </w:r>
      <w:r>
        <w:rPr>
          <w:rFonts w:ascii="宋体" w:hAnsi="宋体" w:cs="宋体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sz w:val="24"/>
          <w:szCs w:val="24"/>
        </w:rPr>
        <w:t>鲁语涵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李子</w:t>
      </w:r>
      <w:proofErr w:type="gramStart"/>
      <w:r>
        <w:rPr>
          <w:rFonts w:ascii="宋体" w:hAnsi="宋体" w:cs="宋体" w:hint="eastAsia"/>
          <w:sz w:val="24"/>
          <w:szCs w:val="24"/>
        </w:rPr>
        <w:t>豪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张雅</w:t>
      </w:r>
      <w:proofErr w:type="gramStart"/>
      <w:r>
        <w:rPr>
          <w:rFonts w:ascii="宋体" w:hAnsi="宋体" w:cs="宋体" w:hint="eastAsia"/>
          <w:sz w:val="24"/>
          <w:szCs w:val="24"/>
        </w:rPr>
        <w:t>甄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 xml:space="preserve">罗贝孛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 xml:space="preserve">马泽远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 xml:space="preserve">张芷然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 xml:space="preserve">蔡雪谊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 xml:space="preserve">周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 xml:space="preserve">越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 xml:space="preserve">曹国政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 xml:space="preserve">张展鸿 </w:t>
      </w:r>
      <w:r>
        <w:rPr>
          <w:rFonts w:ascii="宋体" w:hAnsi="宋体" w:cs="宋体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sz w:val="24"/>
          <w:szCs w:val="24"/>
        </w:rPr>
        <w:t>刘泽莹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sz w:val="24"/>
          <w:szCs w:val="24"/>
        </w:rPr>
        <w:t>李欣雨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 xml:space="preserve">李灵煊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陈雅淋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 xml:space="preserve">赵 </w:t>
      </w:r>
      <w:r>
        <w:rPr>
          <w:rFonts w:ascii="宋体" w:hAnsi="宋体" w:cs="宋体"/>
          <w:sz w:val="24"/>
          <w:szCs w:val="24"/>
        </w:rPr>
        <w:t xml:space="preserve"> </w:t>
      </w:r>
      <w:proofErr w:type="gramStart"/>
      <w:r>
        <w:rPr>
          <w:rFonts w:ascii="宋体" w:hAnsi="宋体" w:cs="宋体" w:hint="eastAsia"/>
          <w:sz w:val="24"/>
          <w:szCs w:val="24"/>
        </w:rPr>
        <w:t>豪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sz w:val="24"/>
          <w:szCs w:val="24"/>
        </w:rPr>
        <w:t>罗诗莹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 xml:space="preserve">林则成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 xml:space="preserve">袁泳娴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 xml:space="preserve">谭炯昭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 xml:space="preserve">龙 </w:t>
      </w:r>
      <w:r>
        <w:rPr>
          <w:rFonts w:ascii="宋体" w:hAnsi="宋体" w:cs="宋体"/>
          <w:sz w:val="24"/>
          <w:szCs w:val="24"/>
        </w:rPr>
        <w:t xml:space="preserve"> </w:t>
      </w:r>
      <w:proofErr w:type="gramStart"/>
      <w:r>
        <w:rPr>
          <w:rFonts w:ascii="宋体" w:hAnsi="宋体" w:cs="宋体" w:hint="eastAsia"/>
          <w:sz w:val="24"/>
          <w:szCs w:val="24"/>
        </w:rPr>
        <w:t>莹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 xml:space="preserve">郑俊锋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谢</w:t>
      </w:r>
      <w:proofErr w:type="gramStart"/>
      <w:r>
        <w:rPr>
          <w:rFonts w:ascii="宋体" w:hAnsi="宋体" w:cs="宋体" w:hint="eastAsia"/>
          <w:sz w:val="24"/>
          <w:szCs w:val="24"/>
        </w:rPr>
        <w:t>莹莹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 xml:space="preserve">罗丽梅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 xml:space="preserve">萧妍薇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 xml:space="preserve">于芷萱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 xml:space="preserve">林斯婷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 xml:space="preserve">陈嘉琪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 xml:space="preserve">梁冬雪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 xml:space="preserve">李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 xml:space="preserve">兰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 xml:space="preserve">郭家琪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 xml:space="preserve">吴梓慕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 xml:space="preserve">赵 </w:t>
      </w:r>
      <w:r>
        <w:rPr>
          <w:rFonts w:ascii="宋体" w:hAnsi="宋体" w:cs="宋体"/>
          <w:sz w:val="24"/>
          <w:szCs w:val="24"/>
        </w:rPr>
        <w:t xml:space="preserve"> </w:t>
      </w:r>
      <w:proofErr w:type="gramStart"/>
      <w:r>
        <w:rPr>
          <w:rFonts w:ascii="宋体" w:hAnsi="宋体" w:cs="宋体" w:hint="eastAsia"/>
          <w:sz w:val="24"/>
          <w:szCs w:val="24"/>
        </w:rPr>
        <w:t>豪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 xml:space="preserve">肖 </w:t>
      </w:r>
      <w:r>
        <w:rPr>
          <w:rFonts w:ascii="宋体" w:hAnsi="宋体" w:cs="宋体"/>
          <w:sz w:val="24"/>
          <w:szCs w:val="24"/>
        </w:rPr>
        <w:t xml:space="preserve"> </w:t>
      </w:r>
      <w:proofErr w:type="gramStart"/>
      <w:r>
        <w:rPr>
          <w:rFonts w:ascii="宋体" w:hAnsi="宋体" w:cs="宋体" w:hint="eastAsia"/>
          <w:sz w:val="24"/>
          <w:szCs w:val="24"/>
        </w:rPr>
        <w:t>翎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lastRenderedPageBreak/>
        <w:t xml:space="preserve">张 </w:t>
      </w:r>
      <w:r>
        <w:rPr>
          <w:rFonts w:ascii="宋体" w:hAnsi="宋体" w:cs="宋体"/>
          <w:sz w:val="24"/>
          <w:szCs w:val="24"/>
        </w:rPr>
        <w:t xml:space="preserve"> </w:t>
      </w:r>
      <w:proofErr w:type="gramStart"/>
      <w:r>
        <w:rPr>
          <w:rFonts w:ascii="宋体" w:hAnsi="宋体" w:cs="宋体" w:hint="eastAsia"/>
          <w:sz w:val="24"/>
          <w:szCs w:val="24"/>
        </w:rPr>
        <w:t>轩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 xml:space="preserve">吴林珊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 xml:space="preserve">卢蔼纯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 xml:space="preserve">王翊冰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 xml:space="preserve">罗梓烨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 xml:space="preserve">张艺瀚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 xml:space="preserve">欧诺彦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 xml:space="preserve">蔡郁青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 xml:space="preserve">罗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 xml:space="preserve">尧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佘尼卓</w:t>
      </w:r>
      <w:proofErr w:type="gramStart"/>
      <w:r>
        <w:rPr>
          <w:rFonts w:ascii="宋体" w:hAnsi="宋体" w:cs="宋体" w:hint="eastAsia"/>
          <w:sz w:val="24"/>
          <w:szCs w:val="24"/>
        </w:rPr>
        <w:t>嘎</w:t>
      </w:r>
      <w:proofErr w:type="gramEnd"/>
    </w:p>
    <w:p w14:paraId="16499C5C" w14:textId="77777777" w:rsidR="00B5150C" w:rsidRDefault="00B5150C"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cs="仿宋"/>
          <w:bCs/>
          <w:sz w:val="24"/>
          <w:szCs w:val="24"/>
        </w:rPr>
      </w:pPr>
    </w:p>
    <w:p w14:paraId="21002F92" w14:textId="77777777" w:rsidR="00B5150C" w:rsidRDefault="00770AAC">
      <w:pPr>
        <w:widowControl/>
        <w:spacing w:line="360" w:lineRule="auto"/>
        <w:rPr>
          <w:rFonts w:ascii="宋体" w:hAnsi="宋体" w:cs="仿宋"/>
          <w:b/>
          <w:sz w:val="24"/>
          <w:szCs w:val="24"/>
        </w:rPr>
      </w:pPr>
      <w:r>
        <w:rPr>
          <w:rFonts w:ascii="宋体" w:hAnsi="宋体" w:cs="仿宋" w:hint="eastAsia"/>
          <w:b/>
          <w:sz w:val="24"/>
          <w:szCs w:val="24"/>
        </w:rPr>
        <w:t>10.食品中队</w:t>
      </w:r>
    </w:p>
    <w:p w14:paraId="1F2DA5B8" w14:textId="77777777" w:rsidR="00B5150C" w:rsidRDefault="00770AAC">
      <w:pPr>
        <w:widowControl/>
        <w:spacing w:line="360" w:lineRule="auto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ascii="宋体" w:hAnsi="宋体" w:cs="仿宋" w:hint="eastAsia"/>
          <w:b/>
          <w:color w:val="008000"/>
          <w:sz w:val="24"/>
          <w:szCs w:val="24"/>
        </w:rPr>
        <w:t>军训教官</w:t>
      </w:r>
      <w:proofErr w:type="gramStart"/>
      <w:r>
        <w:rPr>
          <w:rFonts w:ascii="宋体" w:hAnsi="宋体" w:cs="仿宋" w:hint="eastAsia"/>
          <w:b/>
          <w:color w:val="008000"/>
          <w:sz w:val="24"/>
          <w:szCs w:val="24"/>
        </w:rPr>
        <w:t>团食品</w:t>
      </w:r>
      <w:proofErr w:type="gramEnd"/>
      <w:r>
        <w:rPr>
          <w:rFonts w:ascii="宋体" w:hAnsi="宋体" w:cs="仿宋" w:hint="eastAsia"/>
          <w:b/>
          <w:color w:val="008000"/>
          <w:sz w:val="24"/>
          <w:szCs w:val="24"/>
        </w:rPr>
        <w:t>中队第四期干部名单（1.5分/人）</w:t>
      </w:r>
    </w:p>
    <w:p w14:paraId="353B47BB" w14:textId="77777777" w:rsidR="00B5150C" w:rsidRDefault="00770AAC">
      <w:pPr>
        <w:widowControl/>
        <w:spacing w:line="360" w:lineRule="auto"/>
        <w:rPr>
          <w:rFonts w:ascii="宋体" w:hAnsi="宋体" w:cs="仿宋"/>
          <w:bCs/>
          <w:sz w:val="24"/>
          <w:szCs w:val="24"/>
        </w:rPr>
      </w:pPr>
      <w:r>
        <w:rPr>
          <w:rFonts w:ascii="宋体" w:hAnsi="宋体" w:cs="仿宋" w:hint="eastAsia"/>
          <w:bCs/>
          <w:sz w:val="24"/>
          <w:szCs w:val="24"/>
        </w:rPr>
        <w:t xml:space="preserve">吴纪衡   </w:t>
      </w:r>
      <w:r>
        <w:rPr>
          <w:rFonts w:ascii="宋体" w:hAnsi="宋体" w:hint="eastAsia"/>
          <w:bCs/>
          <w:sz w:val="24"/>
          <w:szCs w:val="24"/>
        </w:rPr>
        <w:t>柳彦慬</w:t>
      </w:r>
    </w:p>
    <w:p w14:paraId="3E3B9A24" w14:textId="77777777" w:rsidR="00B5150C" w:rsidRDefault="00770AAC">
      <w:pPr>
        <w:widowControl/>
        <w:spacing w:line="360" w:lineRule="auto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ascii="宋体" w:hAnsi="宋体" w:cs="仿宋" w:hint="eastAsia"/>
          <w:b/>
          <w:color w:val="008000"/>
          <w:sz w:val="24"/>
          <w:szCs w:val="24"/>
        </w:rPr>
        <w:t>军训教官团干部（</w:t>
      </w:r>
      <w:r>
        <w:rPr>
          <w:rFonts w:ascii="宋体" w:hAnsi="宋体" w:cs="仿宋"/>
          <w:b/>
          <w:color w:val="008000"/>
          <w:sz w:val="24"/>
          <w:szCs w:val="24"/>
        </w:rPr>
        <w:t>2</w:t>
      </w:r>
      <w:r>
        <w:rPr>
          <w:rFonts w:ascii="宋体" w:hAnsi="宋体" w:cs="仿宋" w:hint="eastAsia"/>
          <w:b/>
          <w:color w:val="008000"/>
          <w:sz w:val="24"/>
          <w:szCs w:val="24"/>
        </w:rPr>
        <w:t>分/人）</w:t>
      </w:r>
    </w:p>
    <w:p w14:paraId="0F951C51" w14:textId="77777777" w:rsidR="00B5150C" w:rsidRDefault="00770AAC">
      <w:pPr>
        <w:widowControl/>
        <w:spacing w:line="360" w:lineRule="auto"/>
        <w:jc w:val="left"/>
        <w:rPr>
          <w:rFonts w:ascii="宋体" w:hAnsi="宋体" w:cs="仿宋"/>
          <w:bCs/>
          <w:sz w:val="24"/>
          <w:szCs w:val="24"/>
        </w:rPr>
      </w:pPr>
      <w:proofErr w:type="gramStart"/>
      <w:r>
        <w:rPr>
          <w:rFonts w:ascii="宋体" w:hAnsi="宋体" w:hint="eastAsia"/>
          <w:bCs/>
          <w:sz w:val="24"/>
          <w:szCs w:val="24"/>
        </w:rPr>
        <w:t>叶雨舒</w:t>
      </w:r>
      <w:proofErr w:type="gramEnd"/>
      <w:r>
        <w:rPr>
          <w:rFonts w:ascii="宋体" w:hAnsi="宋体" w:hint="eastAsia"/>
          <w:bCs/>
          <w:sz w:val="24"/>
          <w:szCs w:val="24"/>
        </w:rPr>
        <w:t xml:space="preserve">   吴纪衡   刘  粤   麦梓烽   徐伟</w:t>
      </w:r>
      <w:proofErr w:type="gramStart"/>
      <w:r>
        <w:rPr>
          <w:rFonts w:ascii="宋体" w:hAnsi="宋体" w:hint="eastAsia"/>
          <w:bCs/>
          <w:sz w:val="24"/>
          <w:szCs w:val="24"/>
        </w:rPr>
        <w:t>臻</w:t>
      </w:r>
      <w:proofErr w:type="gramEnd"/>
      <w:r>
        <w:rPr>
          <w:rFonts w:ascii="宋体" w:hAnsi="宋体" w:hint="eastAsia"/>
          <w:bCs/>
          <w:sz w:val="24"/>
          <w:szCs w:val="24"/>
        </w:rPr>
        <w:t xml:space="preserve">   </w:t>
      </w:r>
      <w:proofErr w:type="gramStart"/>
      <w:r>
        <w:rPr>
          <w:rFonts w:ascii="宋体" w:hAnsi="宋体" w:hint="eastAsia"/>
          <w:bCs/>
          <w:sz w:val="24"/>
          <w:szCs w:val="24"/>
        </w:rPr>
        <w:t>黄伟纯</w:t>
      </w:r>
      <w:proofErr w:type="gramEnd"/>
      <w:r>
        <w:rPr>
          <w:rFonts w:ascii="宋体" w:hAnsi="宋体" w:hint="eastAsia"/>
          <w:bCs/>
          <w:sz w:val="24"/>
          <w:szCs w:val="24"/>
        </w:rPr>
        <w:t xml:space="preserve">   柳彦慬</w:t>
      </w:r>
    </w:p>
    <w:p w14:paraId="666BFC9B" w14:textId="77777777" w:rsidR="00B5150C" w:rsidRDefault="00770AAC">
      <w:pPr>
        <w:widowControl/>
        <w:spacing w:line="360" w:lineRule="auto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ascii="宋体" w:hAnsi="宋体" w:cs="仿宋" w:hint="eastAsia"/>
          <w:b/>
          <w:color w:val="008000"/>
          <w:sz w:val="24"/>
          <w:szCs w:val="24"/>
        </w:rPr>
        <w:t>军训教官</w:t>
      </w:r>
      <w:proofErr w:type="gramStart"/>
      <w:r>
        <w:rPr>
          <w:rFonts w:ascii="宋体" w:hAnsi="宋体" w:cs="仿宋" w:hint="eastAsia"/>
          <w:b/>
          <w:color w:val="008000"/>
          <w:sz w:val="24"/>
          <w:szCs w:val="24"/>
        </w:rPr>
        <w:t>团食品</w:t>
      </w:r>
      <w:proofErr w:type="gramEnd"/>
      <w:r>
        <w:rPr>
          <w:rFonts w:ascii="宋体" w:hAnsi="宋体" w:cs="仿宋" w:hint="eastAsia"/>
          <w:b/>
          <w:color w:val="008000"/>
          <w:sz w:val="24"/>
          <w:szCs w:val="24"/>
        </w:rPr>
        <w:t>中队第四期现役学员名单（1分/人）</w:t>
      </w:r>
    </w:p>
    <w:p w14:paraId="57C6B474" w14:textId="77777777" w:rsidR="00B5150C" w:rsidRDefault="00770AAC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李健智   陈漪洁   刘倩倩   莫小珍   </w:t>
      </w:r>
      <w:proofErr w:type="gramStart"/>
      <w:r>
        <w:rPr>
          <w:rFonts w:ascii="宋体" w:hAnsi="宋体" w:cs="宋体" w:hint="eastAsia"/>
          <w:sz w:val="24"/>
          <w:szCs w:val="24"/>
        </w:rPr>
        <w:t>谢沛栏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sz w:val="24"/>
          <w:szCs w:val="24"/>
        </w:rPr>
        <w:t>黄嘉芹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邓天任   陈泽楷   刘  </w:t>
      </w:r>
      <w:proofErr w:type="gramStart"/>
      <w:r>
        <w:rPr>
          <w:rFonts w:ascii="宋体" w:hAnsi="宋体" w:cs="宋体" w:hint="eastAsia"/>
          <w:sz w:val="24"/>
          <w:szCs w:val="24"/>
        </w:rPr>
        <w:t>婷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sz w:val="24"/>
          <w:szCs w:val="24"/>
        </w:rPr>
        <w:t>赖俊权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叶琳娜</w:t>
      </w:r>
    </w:p>
    <w:p w14:paraId="7D05A06D" w14:textId="77777777" w:rsidR="00B5150C" w:rsidRDefault="00B5150C">
      <w:pPr>
        <w:rPr>
          <w:rFonts w:ascii="宋体" w:hAnsi="宋体"/>
          <w:b/>
          <w:bCs/>
          <w:sz w:val="24"/>
          <w:szCs w:val="28"/>
        </w:rPr>
      </w:pPr>
    </w:p>
    <w:p w14:paraId="5BE87114" w14:textId="77777777" w:rsidR="00B5150C" w:rsidRDefault="00770AAC">
      <w:pPr>
        <w:rPr>
          <w:rFonts w:ascii="宋体" w:hAnsi="宋体"/>
          <w:b/>
          <w:bCs/>
          <w:sz w:val="24"/>
          <w:szCs w:val="28"/>
        </w:rPr>
      </w:pPr>
      <w:r>
        <w:rPr>
          <w:rFonts w:ascii="宋体" w:hAnsi="宋体" w:hint="eastAsia"/>
          <w:b/>
          <w:bCs/>
          <w:sz w:val="24"/>
          <w:szCs w:val="28"/>
        </w:rPr>
        <w:t>11.辩论队</w:t>
      </w:r>
    </w:p>
    <w:p w14:paraId="7F46F34A" w14:textId="77777777" w:rsidR="00B5150C" w:rsidRDefault="00770AAC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hd w:val="clear" w:color="000000" w:fill="FFFFFF"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cs="仿宋" w:hint="eastAsia"/>
          <w:b/>
          <w:color w:val="008000"/>
          <w:sz w:val="24"/>
          <w:szCs w:val="24"/>
        </w:rPr>
        <w:t>辩论</w:t>
      </w:r>
      <w:proofErr w:type="gramStart"/>
      <w:r>
        <w:rPr>
          <w:rFonts w:ascii="宋体" w:hAnsi="宋体" w:cs="仿宋" w:hint="eastAsia"/>
          <w:b/>
          <w:color w:val="008000"/>
          <w:sz w:val="24"/>
          <w:szCs w:val="24"/>
        </w:rPr>
        <w:t>队</w:t>
      </w:r>
      <w:proofErr w:type="gramEnd"/>
      <w:r>
        <w:rPr>
          <w:rFonts w:ascii="宋体" w:hAnsi="宋体" w:cs="仿宋" w:hint="eastAsia"/>
          <w:b/>
          <w:color w:val="008000"/>
          <w:sz w:val="24"/>
          <w:szCs w:val="24"/>
        </w:rPr>
        <w:t>队长( 1.5分):</w:t>
      </w:r>
    </w:p>
    <w:p w14:paraId="5FF054B8" w14:textId="77777777" w:rsidR="00B5150C" w:rsidRDefault="00770AAC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hd w:val="clear" w:color="000000" w:fill="FFFFFF"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8"/>
        </w:rPr>
        <w:t xml:space="preserve">叶 </w:t>
      </w:r>
      <w:r>
        <w:rPr>
          <w:rFonts w:ascii="宋体" w:hAnsi="宋体"/>
          <w:sz w:val="24"/>
          <w:szCs w:val="28"/>
        </w:rPr>
        <w:t xml:space="preserve"> </w:t>
      </w:r>
      <w:proofErr w:type="gramStart"/>
      <w:r>
        <w:rPr>
          <w:rFonts w:ascii="宋体" w:hAnsi="宋体" w:hint="eastAsia"/>
          <w:sz w:val="24"/>
          <w:szCs w:val="28"/>
        </w:rPr>
        <w:t>昱</w:t>
      </w:r>
      <w:proofErr w:type="gramEnd"/>
    </w:p>
    <w:p w14:paraId="21EEF3FB" w14:textId="77777777" w:rsidR="00B5150C" w:rsidRDefault="00770AAC">
      <w:pPr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ascii="宋体" w:hAnsi="宋体" w:cs="仿宋" w:hint="eastAsia"/>
          <w:b/>
          <w:color w:val="008000"/>
          <w:sz w:val="24"/>
          <w:szCs w:val="24"/>
        </w:rPr>
        <w:t>辩论队副队长、秘书长:( 1.5分)</w:t>
      </w:r>
    </w:p>
    <w:p w14:paraId="6712B58E" w14:textId="77777777" w:rsidR="00B5150C" w:rsidRDefault="00770AAC">
      <w:pPr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朱嘉仪</w:t>
      </w:r>
      <w:r>
        <w:rPr>
          <w:rFonts w:ascii="宋体" w:hAnsi="宋体"/>
          <w:sz w:val="24"/>
          <w:szCs w:val="28"/>
        </w:rPr>
        <w:t xml:space="preserve">   赵洪玥   陈可菁   康</w:t>
      </w:r>
      <w:r>
        <w:rPr>
          <w:rFonts w:ascii="宋体" w:hAnsi="宋体" w:hint="eastAsia"/>
          <w:sz w:val="24"/>
          <w:szCs w:val="28"/>
        </w:rPr>
        <w:t xml:space="preserve"> </w:t>
      </w:r>
      <w:r>
        <w:rPr>
          <w:rFonts w:ascii="宋体" w:hAnsi="宋体"/>
          <w:sz w:val="24"/>
          <w:szCs w:val="28"/>
        </w:rPr>
        <w:t xml:space="preserve"> 澳   崔浩晖</w:t>
      </w:r>
    </w:p>
    <w:p w14:paraId="53CBEC77" w14:textId="77777777" w:rsidR="00B5150C" w:rsidRDefault="00B5150C">
      <w:pPr>
        <w:rPr>
          <w:rFonts w:ascii="宋体" w:hAnsi="宋体"/>
          <w:sz w:val="24"/>
          <w:szCs w:val="28"/>
        </w:rPr>
      </w:pPr>
    </w:p>
    <w:p w14:paraId="513B6FF0" w14:textId="77777777" w:rsidR="00B5150C" w:rsidRDefault="00770AAC">
      <w:pPr>
        <w:spacing w:line="360" w:lineRule="auto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ascii="宋体" w:hAnsi="宋体" w:cs="仿宋" w:hint="eastAsia"/>
          <w:b/>
          <w:color w:val="008000"/>
          <w:sz w:val="24"/>
          <w:szCs w:val="24"/>
        </w:rPr>
        <w:t>辩论</w:t>
      </w:r>
      <w:proofErr w:type="gramStart"/>
      <w:r>
        <w:rPr>
          <w:rFonts w:ascii="宋体" w:hAnsi="宋体" w:cs="仿宋" w:hint="eastAsia"/>
          <w:b/>
          <w:color w:val="008000"/>
          <w:sz w:val="24"/>
          <w:szCs w:val="24"/>
        </w:rPr>
        <w:t>队</w:t>
      </w:r>
      <w:proofErr w:type="gramEnd"/>
      <w:r>
        <w:rPr>
          <w:rFonts w:ascii="宋体" w:hAnsi="宋体" w:cs="仿宋" w:hint="eastAsia"/>
          <w:b/>
          <w:color w:val="008000"/>
          <w:sz w:val="24"/>
          <w:szCs w:val="24"/>
        </w:rPr>
        <w:t>队员:(1分/人)：</w:t>
      </w:r>
    </w:p>
    <w:p w14:paraId="70423ACD" w14:textId="77777777" w:rsidR="00B5150C" w:rsidRDefault="00770AAC">
      <w:pPr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李承纹</w:t>
      </w:r>
      <w:r>
        <w:rPr>
          <w:rFonts w:ascii="宋体" w:hAnsi="宋体"/>
          <w:sz w:val="24"/>
          <w:szCs w:val="28"/>
        </w:rPr>
        <w:t xml:space="preserve">   徐伟</w:t>
      </w:r>
      <w:proofErr w:type="gramStart"/>
      <w:r>
        <w:rPr>
          <w:rFonts w:ascii="宋体" w:hAnsi="宋体"/>
          <w:sz w:val="24"/>
          <w:szCs w:val="28"/>
        </w:rPr>
        <w:t>臻</w:t>
      </w:r>
      <w:proofErr w:type="gramEnd"/>
      <w:r>
        <w:rPr>
          <w:rFonts w:ascii="宋体" w:hAnsi="宋体"/>
          <w:sz w:val="24"/>
          <w:szCs w:val="28"/>
        </w:rPr>
        <w:t xml:space="preserve">   贝</w:t>
      </w:r>
      <w:r>
        <w:rPr>
          <w:rFonts w:ascii="宋体" w:hAnsi="宋体" w:hint="eastAsia"/>
          <w:sz w:val="24"/>
          <w:szCs w:val="28"/>
        </w:rPr>
        <w:t xml:space="preserve"> </w:t>
      </w:r>
      <w:r>
        <w:rPr>
          <w:rFonts w:ascii="宋体" w:hAnsi="宋体"/>
          <w:sz w:val="24"/>
          <w:szCs w:val="28"/>
        </w:rPr>
        <w:t xml:space="preserve"> </w:t>
      </w:r>
      <w:proofErr w:type="gramStart"/>
      <w:r>
        <w:rPr>
          <w:rFonts w:ascii="宋体" w:hAnsi="宋体"/>
          <w:sz w:val="24"/>
          <w:szCs w:val="28"/>
        </w:rPr>
        <w:t>翎</w:t>
      </w:r>
      <w:proofErr w:type="gramEnd"/>
      <w:r>
        <w:rPr>
          <w:rFonts w:ascii="宋体" w:hAnsi="宋体"/>
          <w:sz w:val="24"/>
          <w:szCs w:val="28"/>
        </w:rPr>
        <w:t xml:space="preserve">   罗贝孛   周</w:t>
      </w:r>
      <w:proofErr w:type="gramStart"/>
      <w:r>
        <w:rPr>
          <w:rFonts w:ascii="宋体" w:hAnsi="宋体"/>
          <w:sz w:val="24"/>
          <w:szCs w:val="28"/>
        </w:rPr>
        <w:t>浩</w:t>
      </w:r>
      <w:proofErr w:type="gramEnd"/>
      <w:r>
        <w:rPr>
          <w:rFonts w:ascii="宋体" w:hAnsi="宋体"/>
          <w:sz w:val="24"/>
          <w:szCs w:val="28"/>
        </w:rPr>
        <w:t>洋   房新珺   李子</w:t>
      </w:r>
      <w:proofErr w:type="gramStart"/>
      <w:r>
        <w:rPr>
          <w:rFonts w:ascii="宋体" w:hAnsi="宋体"/>
          <w:sz w:val="24"/>
          <w:szCs w:val="28"/>
        </w:rPr>
        <w:t>豪</w:t>
      </w:r>
      <w:proofErr w:type="gramEnd"/>
      <w:r>
        <w:rPr>
          <w:rFonts w:ascii="宋体" w:hAnsi="宋体"/>
          <w:sz w:val="24"/>
          <w:szCs w:val="28"/>
        </w:rPr>
        <w:t xml:space="preserve">   黄汇婷  吴</w:t>
      </w:r>
      <w:r>
        <w:rPr>
          <w:rFonts w:ascii="宋体" w:hAnsi="宋体" w:hint="eastAsia"/>
          <w:sz w:val="24"/>
          <w:szCs w:val="28"/>
        </w:rPr>
        <w:t xml:space="preserve"> </w:t>
      </w:r>
      <w:r>
        <w:rPr>
          <w:rFonts w:ascii="宋体" w:hAnsi="宋体"/>
          <w:sz w:val="24"/>
          <w:szCs w:val="28"/>
        </w:rPr>
        <w:t xml:space="preserve"> 海   陈梓轩</w:t>
      </w:r>
    </w:p>
    <w:p w14:paraId="37D6CAE7" w14:textId="77777777" w:rsidR="00B5150C" w:rsidRDefault="00B5150C">
      <w:pPr>
        <w:widowControl/>
        <w:spacing w:line="360" w:lineRule="auto"/>
        <w:rPr>
          <w:rFonts w:ascii="宋体" w:hAnsi="宋体" w:cs="仿宋"/>
          <w:b/>
          <w:color w:val="008000"/>
          <w:szCs w:val="21"/>
        </w:rPr>
      </w:pPr>
    </w:p>
    <w:p w14:paraId="4632C048" w14:textId="77777777" w:rsidR="00B5150C" w:rsidRDefault="00770AAC">
      <w:pPr>
        <w:widowControl/>
        <w:spacing w:line="360" w:lineRule="auto"/>
        <w:rPr>
          <w:rFonts w:ascii="宋体" w:hAnsi="宋体" w:cs="仿宋"/>
          <w:b/>
          <w:color w:val="00B050"/>
          <w:sz w:val="24"/>
          <w:szCs w:val="24"/>
        </w:rPr>
      </w:pPr>
      <w:r>
        <w:rPr>
          <w:rFonts w:ascii="宋体" w:hAnsi="宋体" w:hint="eastAsia"/>
          <w:b/>
          <w:color w:val="FF0000"/>
          <w:sz w:val="24"/>
          <w:szCs w:val="24"/>
        </w:rPr>
        <w:t>根据学院综合测评细则中：</w:t>
      </w:r>
      <w:r>
        <w:rPr>
          <w:rFonts w:ascii="宋体" w:hAnsi="宋体" w:cs="仿宋"/>
          <w:b/>
          <w:color w:val="0000FF"/>
          <w:sz w:val="24"/>
          <w:szCs w:val="24"/>
        </w:rPr>
        <w:t>③</w:t>
      </w:r>
      <w:r>
        <w:rPr>
          <w:rFonts w:ascii="宋体" w:hAnsi="宋体" w:cs="仿宋" w:hint="eastAsia"/>
          <w:b/>
          <w:color w:val="0000FF"/>
          <w:sz w:val="24"/>
          <w:szCs w:val="24"/>
        </w:rPr>
        <w:t>各年级正、</w:t>
      </w:r>
      <w:proofErr w:type="gramStart"/>
      <w:r>
        <w:rPr>
          <w:rFonts w:ascii="宋体" w:hAnsi="宋体" w:cs="仿宋" w:hint="eastAsia"/>
          <w:b/>
          <w:color w:val="0000FF"/>
          <w:sz w:val="24"/>
          <w:szCs w:val="24"/>
        </w:rPr>
        <w:t>副级长</w:t>
      </w:r>
      <w:proofErr w:type="gramEnd"/>
      <w:r>
        <w:rPr>
          <w:rFonts w:ascii="宋体" w:hAnsi="宋体" w:cs="仿宋" w:hint="eastAsia"/>
          <w:b/>
          <w:color w:val="0000FF"/>
          <w:sz w:val="24"/>
          <w:szCs w:val="24"/>
        </w:rPr>
        <w:t>、各班班长、团支书、</w:t>
      </w:r>
      <w:r>
        <w:rPr>
          <w:rFonts w:ascii="宋体" w:hAnsi="宋体" w:cs="仿宋" w:hint="eastAsia"/>
          <w:b/>
          <w:color w:val="00B050"/>
          <w:sz w:val="24"/>
          <w:szCs w:val="24"/>
        </w:rPr>
        <w:t>（1.5分）</w:t>
      </w:r>
    </w:p>
    <w:p w14:paraId="2407651F" w14:textId="77777777" w:rsidR="00B5150C" w:rsidRDefault="00770AAC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hd w:val="clear" w:color="000000" w:fill="FFFFFF"/>
        <w:spacing w:line="360" w:lineRule="auto"/>
        <w:jc w:val="left"/>
        <w:rPr>
          <w:rFonts w:ascii="宋体" w:hAnsi="宋体" w:cs="仿宋"/>
          <w:b/>
          <w:color w:val="00B050"/>
          <w:sz w:val="24"/>
          <w:szCs w:val="24"/>
        </w:rPr>
      </w:pPr>
      <w:r>
        <w:rPr>
          <w:rFonts w:ascii="宋体" w:hAnsi="宋体" w:hint="eastAsia"/>
          <w:b/>
          <w:color w:val="FF0000"/>
          <w:sz w:val="24"/>
          <w:szCs w:val="24"/>
        </w:rPr>
        <w:t>根据学院综合测评细则中：</w:t>
      </w:r>
      <w:r>
        <w:rPr>
          <w:rFonts w:ascii="宋体" w:hAnsi="宋体" w:cs="仿宋"/>
          <w:b/>
          <w:color w:val="0000FF"/>
          <w:sz w:val="24"/>
          <w:szCs w:val="24"/>
        </w:rPr>
        <w:t>④</w:t>
      </w:r>
      <w:r>
        <w:rPr>
          <w:rFonts w:ascii="宋体" w:hAnsi="宋体" w:cs="仿宋" w:hint="eastAsia"/>
          <w:b/>
          <w:color w:val="0000FF"/>
          <w:sz w:val="24"/>
          <w:szCs w:val="24"/>
        </w:rPr>
        <w:t>各年级</w:t>
      </w:r>
      <w:proofErr w:type="gramStart"/>
      <w:r>
        <w:rPr>
          <w:rFonts w:ascii="宋体" w:hAnsi="宋体" w:cs="仿宋" w:hint="eastAsia"/>
          <w:b/>
          <w:color w:val="0000FF"/>
          <w:sz w:val="24"/>
          <w:szCs w:val="24"/>
        </w:rPr>
        <w:t>级</w:t>
      </w:r>
      <w:proofErr w:type="gramEnd"/>
      <w:r>
        <w:rPr>
          <w:rFonts w:ascii="宋体" w:hAnsi="宋体" w:cs="仿宋" w:hint="eastAsia"/>
          <w:b/>
          <w:color w:val="0000FF"/>
          <w:sz w:val="24"/>
          <w:szCs w:val="24"/>
        </w:rPr>
        <w:t>委、各班班委</w:t>
      </w:r>
      <w:r>
        <w:rPr>
          <w:rFonts w:ascii="宋体" w:hAnsi="宋体" w:cs="仿宋" w:hint="eastAsia"/>
          <w:b/>
          <w:color w:val="00B050"/>
          <w:sz w:val="24"/>
          <w:szCs w:val="24"/>
        </w:rPr>
        <w:t>（1分）</w:t>
      </w:r>
    </w:p>
    <w:p w14:paraId="4ABF1D5E" w14:textId="77777777" w:rsidR="00B5150C" w:rsidRDefault="00B5150C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hd w:val="clear" w:color="000000" w:fill="FFFFFF"/>
        <w:spacing w:line="360" w:lineRule="auto"/>
        <w:jc w:val="left"/>
        <w:rPr>
          <w:rFonts w:ascii="宋体" w:hAnsi="宋体" w:cs="仿宋"/>
          <w:b/>
          <w:color w:val="008000"/>
          <w:sz w:val="24"/>
          <w:szCs w:val="24"/>
        </w:rPr>
      </w:pPr>
    </w:p>
    <w:p w14:paraId="20D68773" w14:textId="77777777" w:rsidR="00B5150C" w:rsidRDefault="00770AAC">
      <w:pPr>
        <w:widowControl/>
        <w:numPr>
          <w:ilvl w:val="0"/>
          <w:numId w:val="13"/>
        </w:num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hd w:val="clear" w:color="000000" w:fill="FFFFFF"/>
        <w:spacing w:line="360" w:lineRule="auto"/>
        <w:jc w:val="left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ascii="宋体" w:hAnsi="宋体" w:cs="仿宋" w:hint="eastAsia"/>
          <w:b/>
          <w:color w:val="008000"/>
          <w:sz w:val="24"/>
          <w:szCs w:val="24"/>
        </w:rPr>
        <w:t>各年级</w:t>
      </w:r>
      <w:proofErr w:type="gramStart"/>
      <w:r>
        <w:rPr>
          <w:rFonts w:ascii="宋体" w:hAnsi="宋体" w:cs="仿宋" w:hint="eastAsia"/>
          <w:b/>
          <w:color w:val="008000"/>
          <w:sz w:val="24"/>
          <w:szCs w:val="24"/>
        </w:rPr>
        <w:t>级</w:t>
      </w:r>
      <w:proofErr w:type="gramEnd"/>
      <w:r>
        <w:rPr>
          <w:rFonts w:ascii="宋体" w:hAnsi="宋体" w:cs="仿宋" w:hint="eastAsia"/>
          <w:b/>
          <w:color w:val="008000"/>
          <w:sz w:val="24"/>
          <w:szCs w:val="24"/>
        </w:rPr>
        <w:t>委</w:t>
      </w:r>
    </w:p>
    <w:p w14:paraId="61171A9F" w14:textId="77777777" w:rsidR="00B5150C" w:rsidRDefault="00770AAC">
      <w:pPr>
        <w:widowControl/>
        <w:spacing w:line="360" w:lineRule="auto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ascii="宋体" w:hAnsi="宋体" w:cs="仿宋" w:hint="eastAsia"/>
          <w:b/>
          <w:color w:val="008000"/>
          <w:sz w:val="24"/>
          <w:szCs w:val="24"/>
        </w:rPr>
        <w:t>17级正、</w:t>
      </w:r>
      <w:proofErr w:type="gramStart"/>
      <w:r>
        <w:rPr>
          <w:rFonts w:ascii="宋体" w:hAnsi="宋体" w:cs="仿宋" w:hint="eastAsia"/>
          <w:b/>
          <w:color w:val="008000"/>
          <w:sz w:val="24"/>
          <w:szCs w:val="24"/>
        </w:rPr>
        <w:t>副级长</w:t>
      </w:r>
      <w:proofErr w:type="gramEnd"/>
      <w:r>
        <w:rPr>
          <w:rFonts w:ascii="宋体" w:hAnsi="宋体" w:cs="仿宋" w:hint="eastAsia"/>
          <w:b/>
          <w:color w:val="008000"/>
          <w:sz w:val="24"/>
          <w:szCs w:val="24"/>
        </w:rPr>
        <w:t>：</w:t>
      </w:r>
      <w:r>
        <w:rPr>
          <w:rFonts w:ascii="宋体" w:hAnsi="宋体" w:cs="仿宋" w:hint="eastAsia"/>
          <w:b/>
          <w:color w:val="00B050"/>
          <w:sz w:val="24"/>
          <w:szCs w:val="24"/>
        </w:rPr>
        <w:t>（1.5分）</w:t>
      </w:r>
    </w:p>
    <w:p w14:paraId="4E65296A" w14:textId="77777777" w:rsidR="00B5150C" w:rsidRDefault="00770AAC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 w:hint="eastAsia"/>
          <w:bCs/>
          <w:sz w:val="24"/>
          <w:szCs w:val="24"/>
        </w:rPr>
        <w:t>陈雅楠</w:t>
      </w:r>
      <w:proofErr w:type="gramEnd"/>
      <w:r>
        <w:rPr>
          <w:rFonts w:ascii="Times New Roman" w:hAnsi="Times New Roman" w:hint="eastAsia"/>
          <w:bCs/>
          <w:sz w:val="24"/>
          <w:szCs w:val="24"/>
        </w:rPr>
        <w:t xml:space="preserve">   </w:t>
      </w:r>
      <w:r>
        <w:rPr>
          <w:rFonts w:ascii="Times New Roman" w:hAnsi="Times New Roman" w:hint="eastAsia"/>
          <w:bCs/>
          <w:sz w:val="24"/>
          <w:szCs w:val="24"/>
        </w:rPr>
        <w:t>单惠芬</w:t>
      </w:r>
    </w:p>
    <w:p w14:paraId="19F2B7AE" w14:textId="77777777" w:rsidR="00B5150C" w:rsidRDefault="00770AAC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hd w:val="clear" w:color="000000" w:fill="FFFFFF"/>
        <w:spacing w:line="360" w:lineRule="auto"/>
        <w:jc w:val="left"/>
        <w:rPr>
          <w:rFonts w:ascii="宋体" w:hAnsi="宋体" w:cs="仿宋"/>
          <w:b/>
          <w:color w:val="00B050"/>
          <w:sz w:val="24"/>
          <w:szCs w:val="24"/>
        </w:rPr>
      </w:pPr>
      <w:r>
        <w:rPr>
          <w:rFonts w:ascii="宋体" w:hAnsi="宋体" w:cs="仿宋" w:hint="eastAsia"/>
          <w:b/>
          <w:color w:val="008000"/>
          <w:sz w:val="24"/>
          <w:szCs w:val="24"/>
        </w:rPr>
        <w:t>17级其余级委：</w:t>
      </w:r>
      <w:r>
        <w:rPr>
          <w:rFonts w:ascii="宋体" w:hAnsi="宋体" w:cs="仿宋" w:hint="eastAsia"/>
          <w:b/>
          <w:color w:val="00B050"/>
          <w:sz w:val="24"/>
          <w:szCs w:val="24"/>
        </w:rPr>
        <w:t>（1分）</w:t>
      </w:r>
    </w:p>
    <w:p w14:paraId="0F7D3E78" w14:textId="77777777" w:rsidR="00B5150C" w:rsidRDefault="00770AAC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hd w:val="clear" w:color="000000" w:fill="FFFFFF"/>
        <w:spacing w:line="360" w:lineRule="auto"/>
        <w:jc w:val="left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 w:hint="eastAsia"/>
          <w:bCs/>
          <w:sz w:val="24"/>
          <w:szCs w:val="24"/>
        </w:rPr>
        <w:t>郑意凡</w:t>
      </w:r>
      <w:proofErr w:type="gramEnd"/>
      <w:r>
        <w:rPr>
          <w:rFonts w:ascii="Times New Roman" w:hAnsi="Times New Roman" w:hint="eastAsia"/>
          <w:bCs/>
          <w:sz w:val="24"/>
          <w:szCs w:val="24"/>
        </w:rPr>
        <w:t xml:space="preserve">   </w:t>
      </w:r>
      <w:proofErr w:type="gramStart"/>
      <w:r>
        <w:rPr>
          <w:rFonts w:ascii="Times New Roman" w:hAnsi="Times New Roman" w:hint="eastAsia"/>
          <w:bCs/>
          <w:sz w:val="24"/>
          <w:szCs w:val="24"/>
        </w:rPr>
        <w:t>陈导道</w:t>
      </w:r>
      <w:proofErr w:type="gramEnd"/>
      <w:r>
        <w:rPr>
          <w:rFonts w:ascii="Times New Roman" w:hAnsi="Times New Roman" w:hint="eastAsia"/>
          <w:bCs/>
          <w:sz w:val="24"/>
          <w:szCs w:val="24"/>
        </w:rPr>
        <w:t xml:space="preserve">   </w:t>
      </w:r>
      <w:r>
        <w:rPr>
          <w:rFonts w:ascii="Times New Roman" w:hAnsi="Times New Roman" w:hint="eastAsia"/>
          <w:bCs/>
          <w:sz w:val="24"/>
          <w:szCs w:val="24"/>
        </w:rPr>
        <w:t>吴卓筠</w:t>
      </w:r>
      <w:r>
        <w:rPr>
          <w:rFonts w:ascii="Times New Roman" w:hAnsi="Times New Roman" w:hint="eastAsia"/>
          <w:bCs/>
          <w:sz w:val="24"/>
          <w:szCs w:val="24"/>
        </w:rPr>
        <w:t xml:space="preserve">   </w:t>
      </w:r>
      <w:r>
        <w:rPr>
          <w:rFonts w:ascii="Times New Roman" w:hAnsi="Times New Roman" w:hint="eastAsia"/>
          <w:bCs/>
          <w:sz w:val="24"/>
          <w:szCs w:val="24"/>
        </w:rPr>
        <w:t>张瑜林</w:t>
      </w:r>
      <w:r>
        <w:rPr>
          <w:rFonts w:ascii="Times New Roman" w:hAnsi="Times New Roman" w:hint="eastAsia"/>
          <w:bCs/>
          <w:sz w:val="24"/>
          <w:szCs w:val="24"/>
        </w:rPr>
        <w:t xml:space="preserve">   </w:t>
      </w:r>
      <w:r>
        <w:rPr>
          <w:rFonts w:ascii="Times New Roman" w:hAnsi="Times New Roman" w:hint="eastAsia"/>
          <w:bCs/>
          <w:sz w:val="24"/>
          <w:szCs w:val="24"/>
        </w:rPr>
        <w:t>徐扬帆</w:t>
      </w:r>
      <w:r>
        <w:rPr>
          <w:rFonts w:ascii="Times New Roman" w:hAnsi="Times New Roman" w:hint="eastAsia"/>
          <w:bCs/>
          <w:sz w:val="24"/>
          <w:szCs w:val="24"/>
        </w:rPr>
        <w:t xml:space="preserve">   </w:t>
      </w:r>
      <w:proofErr w:type="gramStart"/>
      <w:r>
        <w:rPr>
          <w:rFonts w:ascii="Times New Roman" w:hAnsi="Times New Roman" w:hint="eastAsia"/>
          <w:bCs/>
          <w:sz w:val="24"/>
          <w:szCs w:val="24"/>
        </w:rPr>
        <w:t>江敬言</w:t>
      </w:r>
      <w:proofErr w:type="gramEnd"/>
      <w:r>
        <w:rPr>
          <w:rFonts w:ascii="Times New Roman" w:hAnsi="Times New Roman" w:hint="eastAsia"/>
          <w:bCs/>
          <w:sz w:val="24"/>
          <w:szCs w:val="24"/>
        </w:rPr>
        <w:t xml:space="preserve">   </w:t>
      </w:r>
      <w:r>
        <w:rPr>
          <w:rFonts w:ascii="Times New Roman" w:hAnsi="Times New Roman" w:hint="eastAsia"/>
          <w:bCs/>
          <w:sz w:val="24"/>
          <w:szCs w:val="24"/>
        </w:rPr>
        <w:t>林倬蔚</w:t>
      </w:r>
      <w:r>
        <w:rPr>
          <w:rFonts w:ascii="Times New Roman" w:hAnsi="Times New Roman" w:hint="eastAsia"/>
          <w:bCs/>
          <w:sz w:val="24"/>
          <w:szCs w:val="24"/>
        </w:rPr>
        <w:t xml:space="preserve">   </w:t>
      </w:r>
      <w:proofErr w:type="gramStart"/>
      <w:r>
        <w:rPr>
          <w:rFonts w:ascii="Times New Roman" w:hAnsi="Times New Roman" w:hint="eastAsia"/>
          <w:bCs/>
          <w:sz w:val="24"/>
          <w:szCs w:val="24"/>
        </w:rPr>
        <w:t>罗益玲</w:t>
      </w:r>
      <w:proofErr w:type="gramEnd"/>
      <w:r>
        <w:rPr>
          <w:rFonts w:ascii="Times New Roman" w:hAnsi="Times New Roman" w:hint="eastAsia"/>
          <w:bCs/>
          <w:sz w:val="24"/>
          <w:szCs w:val="24"/>
        </w:rPr>
        <w:t xml:space="preserve">   </w:t>
      </w:r>
      <w:r>
        <w:rPr>
          <w:rFonts w:ascii="Times New Roman" w:hAnsi="Times New Roman" w:hint="eastAsia"/>
          <w:bCs/>
          <w:sz w:val="24"/>
          <w:szCs w:val="24"/>
        </w:rPr>
        <w:t>陈珣琳</w:t>
      </w:r>
      <w:r>
        <w:rPr>
          <w:rFonts w:ascii="Times New Roman" w:hAnsi="Times New Roman" w:hint="eastAsia"/>
          <w:bCs/>
          <w:sz w:val="24"/>
          <w:szCs w:val="24"/>
        </w:rPr>
        <w:t xml:space="preserve">   </w:t>
      </w:r>
      <w:r>
        <w:rPr>
          <w:rFonts w:ascii="Times New Roman" w:hAnsi="Times New Roman" w:hint="eastAsia"/>
          <w:bCs/>
          <w:sz w:val="24"/>
          <w:szCs w:val="24"/>
        </w:rPr>
        <w:t>陈佩钰</w:t>
      </w:r>
    </w:p>
    <w:p w14:paraId="52D2342B" w14:textId="77777777" w:rsidR="00B5150C" w:rsidRDefault="00770AAC">
      <w:pPr>
        <w:widowControl/>
        <w:shd w:val="clear" w:color="auto" w:fill="FFFFFF"/>
        <w:spacing w:line="360" w:lineRule="auto"/>
        <w:jc w:val="left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ascii="宋体" w:hAnsi="宋体" w:cs="仿宋" w:hint="eastAsia"/>
          <w:b/>
          <w:color w:val="008000"/>
          <w:sz w:val="24"/>
          <w:szCs w:val="24"/>
        </w:rPr>
        <w:lastRenderedPageBreak/>
        <w:t>18级正、</w:t>
      </w:r>
      <w:proofErr w:type="gramStart"/>
      <w:r>
        <w:rPr>
          <w:rFonts w:ascii="宋体" w:hAnsi="宋体" w:cs="仿宋" w:hint="eastAsia"/>
          <w:b/>
          <w:color w:val="008000"/>
          <w:sz w:val="24"/>
          <w:szCs w:val="24"/>
        </w:rPr>
        <w:t>副级长</w:t>
      </w:r>
      <w:proofErr w:type="gramEnd"/>
      <w:r>
        <w:rPr>
          <w:rFonts w:ascii="宋体" w:hAnsi="宋体" w:cs="仿宋" w:hint="eastAsia"/>
          <w:b/>
          <w:color w:val="008000"/>
          <w:sz w:val="24"/>
          <w:szCs w:val="24"/>
        </w:rPr>
        <w:t>：</w:t>
      </w:r>
    </w:p>
    <w:p w14:paraId="652846C3" w14:textId="77777777" w:rsidR="00B5150C" w:rsidRDefault="00770AAC">
      <w:pPr>
        <w:spacing w:line="360" w:lineRule="auto"/>
        <w:rPr>
          <w:rFonts w:ascii="宋体" w:hAnsi="宋体" w:cs="仿宋"/>
          <w:bCs/>
          <w:sz w:val="24"/>
          <w:szCs w:val="24"/>
        </w:rPr>
      </w:pPr>
      <w:r>
        <w:rPr>
          <w:rFonts w:ascii="宋体" w:hAnsi="宋体" w:cs="仿宋" w:hint="eastAsia"/>
          <w:bCs/>
          <w:sz w:val="24"/>
          <w:szCs w:val="24"/>
        </w:rPr>
        <w:t xml:space="preserve">许婧怡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 xml:space="preserve">邱威鹏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>刘春燕</w:t>
      </w:r>
    </w:p>
    <w:p w14:paraId="552F8B51" w14:textId="77777777" w:rsidR="00B5150C" w:rsidRDefault="00770AAC">
      <w:pPr>
        <w:spacing w:line="360" w:lineRule="auto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ascii="宋体" w:hAnsi="宋体" w:cs="仿宋" w:hint="eastAsia"/>
          <w:b/>
          <w:color w:val="008000"/>
          <w:sz w:val="24"/>
          <w:szCs w:val="24"/>
        </w:rPr>
        <w:t>18级其余级委：</w:t>
      </w:r>
    </w:p>
    <w:p w14:paraId="1C009285" w14:textId="77777777" w:rsidR="00B5150C" w:rsidRDefault="00770AAC">
      <w:pPr>
        <w:widowControl/>
        <w:shd w:val="clear" w:color="auto" w:fill="FFFFFF"/>
        <w:spacing w:line="360" w:lineRule="auto"/>
        <w:jc w:val="left"/>
        <w:rPr>
          <w:rFonts w:ascii="宋体" w:hAnsi="宋体" w:cs="仿宋"/>
          <w:b/>
          <w:color w:val="008000"/>
          <w:sz w:val="24"/>
          <w:szCs w:val="24"/>
        </w:rPr>
      </w:pPr>
      <w:proofErr w:type="gramStart"/>
      <w:r>
        <w:rPr>
          <w:rFonts w:ascii="宋体" w:hAnsi="宋体" w:cs="仿宋" w:hint="eastAsia"/>
          <w:bCs/>
          <w:sz w:val="24"/>
          <w:szCs w:val="24"/>
        </w:rPr>
        <w:t>侯雨佳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 xml:space="preserve">黄凯雯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 xml:space="preserve">王 </w:t>
      </w:r>
      <w:r>
        <w:rPr>
          <w:rFonts w:ascii="宋体" w:hAnsi="宋体" w:cs="仿宋"/>
          <w:bCs/>
          <w:sz w:val="24"/>
          <w:szCs w:val="24"/>
        </w:rPr>
        <w:t xml:space="preserve"> 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浩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 xml:space="preserve">郑佳淳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 xml:space="preserve">王瀚晨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 xml:space="preserve">王小燕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 xml:space="preserve">杨泽豪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 xml:space="preserve">陈 </w:t>
      </w:r>
      <w:r>
        <w:rPr>
          <w:rFonts w:ascii="宋体" w:hAnsi="宋体" w:cs="仿宋"/>
          <w:bCs/>
          <w:sz w:val="24"/>
          <w:szCs w:val="24"/>
        </w:rPr>
        <w:t xml:space="preserve"> </w:t>
      </w:r>
      <w:r>
        <w:rPr>
          <w:rFonts w:ascii="宋体" w:hAnsi="宋体" w:cs="仿宋" w:hint="eastAsia"/>
          <w:bCs/>
          <w:sz w:val="24"/>
          <w:szCs w:val="24"/>
        </w:rPr>
        <w:t xml:space="preserve">蒙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 xml:space="preserve">魏小艺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张育昆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 xml:space="preserve">梁普霖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覃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</w:t>
      </w:r>
      <w:r>
        <w:rPr>
          <w:rFonts w:ascii="宋体" w:hAnsi="宋体" w:cs="仿宋"/>
          <w:bCs/>
          <w:sz w:val="24"/>
          <w:szCs w:val="24"/>
        </w:rPr>
        <w:t xml:space="preserve"> </w:t>
      </w:r>
      <w:r>
        <w:rPr>
          <w:rFonts w:ascii="宋体" w:hAnsi="宋体" w:cs="仿宋" w:hint="eastAsia"/>
          <w:bCs/>
          <w:sz w:val="24"/>
          <w:szCs w:val="24"/>
        </w:rPr>
        <w:t xml:space="preserve">巧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 xml:space="preserve">麦梓烽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 xml:space="preserve">吴俐俐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劳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>丽慧</w:t>
      </w:r>
    </w:p>
    <w:p w14:paraId="5D01C7F7" w14:textId="77777777" w:rsidR="00B5150C" w:rsidRDefault="00770AAC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hd w:val="clear" w:color="000000" w:fill="FFFFFF"/>
        <w:spacing w:line="360" w:lineRule="auto"/>
        <w:jc w:val="left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ascii="宋体" w:hAnsi="宋体" w:cs="仿宋" w:hint="eastAsia"/>
          <w:b/>
          <w:color w:val="008000"/>
          <w:sz w:val="24"/>
          <w:szCs w:val="24"/>
        </w:rPr>
        <w:t>19级正、</w:t>
      </w:r>
      <w:proofErr w:type="gramStart"/>
      <w:r>
        <w:rPr>
          <w:rFonts w:ascii="宋体" w:hAnsi="宋体" w:cs="仿宋" w:hint="eastAsia"/>
          <w:b/>
          <w:color w:val="008000"/>
          <w:sz w:val="24"/>
          <w:szCs w:val="24"/>
        </w:rPr>
        <w:t>副级长</w:t>
      </w:r>
      <w:proofErr w:type="gramEnd"/>
      <w:r>
        <w:rPr>
          <w:rFonts w:ascii="宋体" w:hAnsi="宋体" w:cs="仿宋" w:hint="eastAsia"/>
          <w:b/>
          <w:color w:val="008000"/>
          <w:sz w:val="24"/>
          <w:szCs w:val="24"/>
        </w:rPr>
        <w:t>：（任期一年）</w:t>
      </w:r>
    </w:p>
    <w:p w14:paraId="28612BCB" w14:textId="77777777" w:rsidR="00B5150C" w:rsidRDefault="00770AAC">
      <w:pPr>
        <w:spacing w:line="360" w:lineRule="auto"/>
        <w:rPr>
          <w:rFonts w:ascii="宋体" w:hAnsi="宋体" w:cs="仿宋"/>
          <w:bCs/>
          <w:sz w:val="24"/>
          <w:szCs w:val="24"/>
        </w:rPr>
      </w:pPr>
      <w:proofErr w:type="gramStart"/>
      <w:r>
        <w:rPr>
          <w:rFonts w:ascii="宋体" w:hAnsi="宋体" w:cs="仿宋"/>
          <w:bCs/>
          <w:sz w:val="24"/>
          <w:szCs w:val="24"/>
        </w:rPr>
        <w:t>李军豪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  杨旭峰   吴丽红</w:t>
      </w:r>
    </w:p>
    <w:p w14:paraId="32D9D527" w14:textId="77777777" w:rsidR="00B5150C" w:rsidRDefault="00770AAC">
      <w:pPr>
        <w:spacing w:line="360" w:lineRule="auto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ascii="宋体" w:hAnsi="宋体" w:cs="仿宋" w:hint="eastAsia"/>
          <w:b/>
          <w:color w:val="008000"/>
          <w:sz w:val="24"/>
          <w:szCs w:val="24"/>
        </w:rPr>
        <w:t>19级其余级委：（任期一年）</w:t>
      </w:r>
    </w:p>
    <w:p w14:paraId="69D2FACE" w14:textId="77777777" w:rsidR="00B5150C" w:rsidRDefault="00770AAC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b/>
          <w:color w:val="008000"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 xml:space="preserve">陈炜璇   严翊哲   梁天龙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宋佳霞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周星佑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卢家辉   沈若同   戚伟鸿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简智健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赵宇轩   何凯琳   贝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翎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李锦欣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魏文莲    郑钰茵</w:t>
      </w:r>
    </w:p>
    <w:p w14:paraId="5DEC8F2B" w14:textId="77777777" w:rsidR="00B5150C" w:rsidRDefault="00770AAC">
      <w:pPr>
        <w:widowControl/>
        <w:shd w:val="clear" w:color="auto" w:fill="FFFFFF"/>
        <w:spacing w:line="360" w:lineRule="auto"/>
        <w:jc w:val="left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ascii="宋体" w:hAnsi="宋体" w:cs="仿宋" w:hint="eastAsia"/>
          <w:b/>
          <w:color w:val="008000"/>
          <w:sz w:val="24"/>
          <w:szCs w:val="24"/>
        </w:rPr>
        <w:t>19级其余级委：（任期半年）</w:t>
      </w:r>
    </w:p>
    <w:p w14:paraId="573D58C2" w14:textId="77777777" w:rsidR="00B5150C" w:rsidRDefault="00770AAC">
      <w:pPr>
        <w:widowControl/>
        <w:shd w:val="clear" w:color="auto" w:fill="FFFFFF"/>
        <w:spacing w:line="360" w:lineRule="auto"/>
        <w:jc w:val="left"/>
        <w:rPr>
          <w:rFonts w:ascii="宋体" w:hAnsi="宋体" w:cs="仿宋"/>
          <w:sz w:val="24"/>
          <w:szCs w:val="24"/>
        </w:rPr>
      </w:pPr>
      <w:r>
        <w:rPr>
          <w:rFonts w:ascii="宋体" w:hAnsi="宋体" w:cs="仿宋" w:hint="eastAsia"/>
          <w:sz w:val="24"/>
          <w:szCs w:val="24"/>
        </w:rPr>
        <w:t>廖慧馨   曾</w:t>
      </w:r>
      <w:proofErr w:type="gramStart"/>
      <w:r>
        <w:rPr>
          <w:rFonts w:ascii="宋体" w:hAnsi="宋体" w:cs="仿宋" w:hint="eastAsia"/>
          <w:sz w:val="24"/>
          <w:szCs w:val="24"/>
        </w:rPr>
        <w:t>浩</w:t>
      </w:r>
      <w:proofErr w:type="gramEnd"/>
      <w:r>
        <w:rPr>
          <w:rFonts w:ascii="宋体" w:hAnsi="宋体" w:cs="仿宋" w:hint="eastAsia"/>
          <w:sz w:val="24"/>
          <w:szCs w:val="24"/>
        </w:rPr>
        <w:t>文</w:t>
      </w:r>
    </w:p>
    <w:p w14:paraId="6782F925" w14:textId="77777777" w:rsidR="00B5150C" w:rsidRDefault="00770AAC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hd w:val="clear" w:color="000000" w:fill="FFFFFF"/>
        <w:spacing w:line="360" w:lineRule="auto"/>
        <w:jc w:val="left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ascii="宋体" w:hAnsi="宋体" w:cs="仿宋" w:hint="eastAsia"/>
          <w:b/>
          <w:color w:val="008000"/>
          <w:sz w:val="24"/>
          <w:szCs w:val="24"/>
        </w:rPr>
        <w:t>2、各班班委</w:t>
      </w:r>
    </w:p>
    <w:p w14:paraId="269CE526" w14:textId="77777777" w:rsidR="00B5150C" w:rsidRDefault="00770AAC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hd w:val="clear" w:color="000000" w:fill="FFFFFF"/>
        <w:spacing w:line="360" w:lineRule="auto"/>
        <w:jc w:val="left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ascii="宋体" w:hAnsi="宋体" w:cs="仿宋" w:hint="eastAsia"/>
          <w:b/>
          <w:color w:val="008000"/>
          <w:sz w:val="24"/>
          <w:szCs w:val="24"/>
        </w:rPr>
        <w:t>17级班长、团支书：（0.75分/人）(任期半年)</w:t>
      </w:r>
    </w:p>
    <w:p w14:paraId="6C0F9B13" w14:textId="77777777" w:rsidR="00B5150C" w:rsidRDefault="00770AAC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hd w:val="clear" w:color="000000" w:fill="FFFFFF"/>
        <w:spacing w:line="360" w:lineRule="auto"/>
        <w:jc w:val="left"/>
        <w:rPr>
          <w:rFonts w:ascii="宋体" w:hAnsi="宋体" w:cs="仿宋"/>
          <w:bCs/>
          <w:color w:val="000000" w:themeColor="text1"/>
          <w:sz w:val="24"/>
          <w:szCs w:val="24"/>
        </w:rPr>
      </w:pPr>
      <w:r>
        <w:rPr>
          <w:rFonts w:ascii="宋体" w:hAnsi="宋体" w:cs="仿宋" w:hint="eastAsia"/>
          <w:bCs/>
          <w:color w:val="000000" w:themeColor="text1"/>
          <w:sz w:val="24"/>
          <w:szCs w:val="24"/>
        </w:rPr>
        <w:t>曾小敏   刘思晴</w:t>
      </w:r>
    </w:p>
    <w:p w14:paraId="2DBD118D" w14:textId="77777777" w:rsidR="00B5150C" w:rsidRDefault="00770AAC">
      <w:pPr>
        <w:spacing w:line="360" w:lineRule="auto"/>
        <w:jc w:val="left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ascii="宋体" w:hAnsi="宋体" w:cs="仿宋" w:hint="eastAsia"/>
          <w:b/>
          <w:color w:val="008000"/>
          <w:sz w:val="24"/>
          <w:szCs w:val="24"/>
        </w:rPr>
        <w:t>19级班长、团支书：（0.75分/人）（任期半年）</w:t>
      </w:r>
    </w:p>
    <w:p w14:paraId="49572C8F" w14:textId="77777777" w:rsidR="00B5150C" w:rsidRDefault="00770AAC"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cs="仿宋"/>
          <w:bCs/>
          <w:sz w:val="24"/>
          <w:szCs w:val="24"/>
        </w:rPr>
      </w:pPr>
      <w:proofErr w:type="gramStart"/>
      <w:r>
        <w:rPr>
          <w:rFonts w:ascii="宋体" w:hAnsi="宋体" w:cs="仿宋" w:hint="eastAsia"/>
          <w:sz w:val="24"/>
          <w:szCs w:val="24"/>
        </w:rPr>
        <w:t>冯</w:t>
      </w:r>
      <w:proofErr w:type="gramEnd"/>
      <w:r>
        <w:rPr>
          <w:rFonts w:ascii="宋体" w:hAnsi="宋体" w:cs="仿宋" w:hint="eastAsia"/>
          <w:sz w:val="24"/>
          <w:szCs w:val="24"/>
        </w:rPr>
        <w:t xml:space="preserve">  昉   </w:t>
      </w:r>
      <w:proofErr w:type="gramStart"/>
      <w:r>
        <w:rPr>
          <w:rFonts w:ascii="宋体" w:hAnsi="宋体" w:cs="仿宋" w:hint="eastAsia"/>
          <w:sz w:val="24"/>
          <w:szCs w:val="24"/>
        </w:rPr>
        <w:t>郑百涛</w:t>
      </w:r>
      <w:proofErr w:type="gramEnd"/>
      <w:r>
        <w:rPr>
          <w:rFonts w:ascii="宋体" w:hAnsi="宋体" w:cs="仿宋" w:hint="eastAsia"/>
          <w:sz w:val="24"/>
          <w:szCs w:val="24"/>
        </w:rPr>
        <w:t xml:space="preserve"> </w:t>
      </w:r>
      <w:r>
        <w:rPr>
          <w:rFonts w:ascii="宋体" w:hAnsi="宋体" w:cs="仿宋" w:hint="eastAsia"/>
          <w:b/>
          <w:color w:val="000000" w:themeColor="text1"/>
          <w:sz w:val="24"/>
          <w:szCs w:val="24"/>
        </w:rPr>
        <w:t xml:space="preserve">  </w:t>
      </w:r>
      <w:r>
        <w:rPr>
          <w:rFonts w:ascii="宋体" w:hAnsi="宋体" w:cstheme="minorEastAsia" w:hint="eastAsia"/>
          <w:bCs/>
          <w:color w:val="000000" w:themeColor="text1"/>
          <w:sz w:val="24"/>
          <w:szCs w:val="24"/>
        </w:rPr>
        <w:t xml:space="preserve">潘德俊   何  双   </w:t>
      </w:r>
      <w:r>
        <w:rPr>
          <w:rFonts w:ascii="宋体" w:hAnsi="宋体" w:cs="仿宋" w:hint="eastAsia"/>
          <w:bCs/>
          <w:sz w:val="24"/>
          <w:szCs w:val="24"/>
        </w:rPr>
        <w:t xml:space="preserve">贝  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翎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</w:t>
      </w:r>
      <w:r>
        <w:rPr>
          <w:rFonts w:ascii="宋体" w:hAnsi="宋体" w:cs="仿宋"/>
          <w:bCs/>
          <w:sz w:val="24"/>
          <w:szCs w:val="24"/>
        </w:rPr>
        <w:t xml:space="preserve"> </w:t>
      </w:r>
      <w:r>
        <w:rPr>
          <w:rFonts w:ascii="宋体" w:hAnsi="宋体" w:cs="仿宋" w:hint="eastAsia"/>
          <w:bCs/>
          <w:sz w:val="24"/>
          <w:szCs w:val="24"/>
        </w:rPr>
        <w:t>马鸿霖</w:t>
      </w:r>
    </w:p>
    <w:p w14:paraId="305537BA" w14:textId="77777777" w:rsidR="00B5150C" w:rsidRDefault="00770AAC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hd w:val="clear" w:color="000000" w:fill="FFFFFF"/>
        <w:spacing w:line="360" w:lineRule="auto"/>
        <w:jc w:val="left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ascii="宋体" w:hAnsi="宋体" w:cs="仿宋" w:hint="eastAsia"/>
          <w:b/>
          <w:color w:val="008000"/>
          <w:sz w:val="24"/>
          <w:szCs w:val="24"/>
        </w:rPr>
        <w:t>17级班长、团支书：（1.5分/人）(任期一年)</w:t>
      </w:r>
    </w:p>
    <w:p w14:paraId="5047A2E0" w14:textId="77777777" w:rsidR="00B5150C" w:rsidRDefault="00770AAC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proofErr w:type="gramStart"/>
      <w:r>
        <w:rPr>
          <w:rFonts w:asciiTheme="minorEastAsia" w:eastAsiaTheme="minorEastAsia" w:hAnsiTheme="minorEastAsia" w:cs="宋体" w:hint="eastAsia"/>
          <w:sz w:val="24"/>
          <w:szCs w:val="24"/>
        </w:rPr>
        <w:t>朱琼纯</w:t>
      </w:r>
      <w:proofErr w:type="gramEnd"/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李  沛   陈</w:t>
      </w:r>
      <w:r>
        <w:rPr>
          <w:rFonts w:asciiTheme="minorEastAsia" w:eastAsiaTheme="minorEastAsia" w:hAnsiTheme="minorEastAsia" w:cs="MS Mincho" w:hint="eastAsia"/>
          <w:sz w:val="24"/>
          <w:szCs w:val="24"/>
        </w:rPr>
        <w:t>宇婷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陈</w:t>
      </w:r>
      <w:r>
        <w:rPr>
          <w:rFonts w:asciiTheme="minorEastAsia" w:eastAsiaTheme="minorEastAsia" w:hAnsiTheme="minorEastAsia" w:cs="MS Mincho" w:hint="eastAsia"/>
          <w:sz w:val="24"/>
          <w:szCs w:val="24"/>
        </w:rPr>
        <w:t>卓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冉   </w:t>
      </w:r>
      <w:proofErr w:type="gramStart"/>
      <w:r>
        <w:rPr>
          <w:rFonts w:asciiTheme="minorEastAsia" w:eastAsiaTheme="minorEastAsia" w:hAnsiTheme="minorEastAsia" w:cs="宋体" w:hint="eastAsia"/>
          <w:sz w:val="24"/>
          <w:szCs w:val="24"/>
        </w:rPr>
        <w:t>黄伟纯</w:t>
      </w:r>
      <w:proofErr w:type="gramEnd"/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陈</w:t>
      </w:r>
      <w:r>
        <w:rPr>
          <w:rFonts w:asciiTheme="minorEastAsia" w:eastAsiaTheme="minorEastAsia" w:hAnsiTheme="minorEastAsia" w:cs="MS Mincho" w:hint="eastAsia"/>
          <w:sz w:val="24"/>
          <w:szCs w:val="24"/>
        </w:rPr>
        <w:t>美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桢   </w:t>
      </w:r>
      <w:proofErr w:type="gramStart"/>
      <w:r>
        <w:rPr>
          <w:rFonts w:asciiTheme="minorEastAsia" w:eastAsiaTheme="minorEastAsia" w:hAnsiTheme="minorEastAsia" w:cs="宋体" w:hint="eastAsia"/>
          <w:sz w:val="24"/>
          <w:szCs w:val="24"/>
        </w:rPr>
        <w:t>胡蓝</w:t>
      </w:r>
      <w:r>
        <w:rPr>
          <w:rFonts w:asciiTheme="minorEastAsia" w:eastAsiaTheme="minorEastAsia" w:hAnsiTheme="minorEastAsia" w:cs="MS Mincho" w:hint="eastAsia"/>
          <w:sz w:val="24"/>
          <w:szCs w:val="24"/>
        </w:rPr>
        <w:t>允</w:t>
      </w:r>
      <w:proofErr w:type="gramEnd"/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刘</w:t>
      </w:r>
      <w:proofErr w:type="gramStart"/>
      <w:r>
        <w:rPr>
          <w:rFonts w:asciiTheme="minorEastAsia" w:eastAsiaTheme="minorEastAsia" w:hAnsiTheme="minorEastAsia" w:cs="宋体" w:hint="eastAsia"/>
          <w:sz w:val="24"/>
          <w:szCs w:val="24"/>
        </w:rPr>
        <w:t>健钟 邹</w:t>
      </w:r>
      <w:proofErr w:type="gramEnd"/>
      <w:r>
        <w:rPr>
          <w:rFonts w:asciiTheme="minorEastAsia" w:eastAsiaTheme="minorEastAsia" w:hAnsiTheme="minorEastAsia" w:cs="MS Mincho" w:hint="eastAsia"/>
          <w:sz w:val="24"/>
          <w:szCs w:val="24"/>
        </w:rPr>
        <w:t>丹阳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陈</w:t>
      </w:r>
      <w:r>
        <w:rPr>
          <w:rFonts w:asciiTheme="minorEastAsia" w:eastAsiaTheme="minorEastAsia" w:hAnsiTheme="minorEastAsia" w:cs="MS Mincho" w:hint="eastAsia"/>
          <w:sz w:val="24"/>
          <w:szCs w:val="24"/>
        </w:rPr>
        <w:t>倩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妮   骆</w:t>
      </w:r>
      <w:r>
        <w:rPr>
          <w:rFonts w:asciiTheme="minorEastAsia" w:eastAsiaTheme="minorEastAsia" w:hAnsiTheme="minorEastAsia" w:cs="MS Mincho" w:hint="eastAsia"/>
          <w:sz w:val="24"/>
          <w:szCs w:val="24"/>
        </w:rPr>
        <w:t>俊勇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黄  </w:t>
      </w:r>
      <w:proofErr w:type="gramStart"/>
      <w:r>
        <w:rPr>
          <w:rFonts w:asciiTheme="minorEastAsia" w:eastAsiaTheme="minorEastAsia" w:hAnsiTheme="minorEastAsia" w:cs="宋体" w:hint="eastAsia"/>
          <w:sz w:val="24"/>
          <w:szCs w:val="24"/>
        </w:rPr>
        <w:t>瑜</w:t>
      </w:r>
      <w:proofErr w:type="gramEnd"/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赵</w:t>
      </w:r>
      <w:r>
        <w:rPr>
          <w:rFonts w:asciiTheme="minorEastAsia" w:eastAsiaTheme="minorEastAsia" w:hAnsiTheme="minorEastAsia" w:cs="MS Mincho" w:hint="eastAsia"/>
          <w:sz w:val="24"/>
          <w:szCs w:val="24"/>
        </w:rPr>
        <w:t xml:space="preserve">翠婷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谢锦华   陈  </w:t>
      </w:r>
      <w:r>
        <w:rPr>
          <w:rFonts w:asciiTheme="minorEastAsia" w:eastAsiaTheme="minorEastAsia" w:hAnsiTheme="minorEastAsia" w:cs="MS Mincho" w:hint="eastAsia"/>
          <w:sz w:val="24"/>
          <w:szCs w:val="24"/>
        </w:rPr>
        <w:t>敏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林芷君 许丽华   </w:t>
      </w:r>
      <w:proofErr w:type="gramStart"/>
      <w:r>
        <w:rPr>
          <w:rFonts w:asciiTheme="minorEastAsia" w:eastAsiaTheme="minorEastAsia" w:hAnsiTheme="minorEastAsia" w:cs="宋体" w:hint="eastAsia"/>
          <w:sz w:val="24"/>
          <w:szCs w:val="24"/>
        </w:rPr>
        <w:t>徐慧坤</w:t>
      </w:r>
      <w:proofErr w:type="gramEnd"/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梁思敏   王</w:t>
      </w:r>
      <w:proofErr w:type="gramStart"/>
      <w:r>
        <w:rPr>
          <w:rFonts w:asciiTheme="minorEastAsia" w:eastAsiaTheme="minorEastAsia" w:hAnsiTheme="minorEastAsia" w:cs="宋体" w:hint="eastAsia"/>
          <w:sz w:val="24"/>
          <w:szCs w:val="24"/>
        </w:rPr>
        <w:t>涌善   蔡赐</w:t>
      </w:r>
      <w:r>
        <w:rPr>
          <w:rFonts w:asciiTheme="minorEastAsia" w:eastAsiaTheme="minorEastAsia" w:hAnsiTheme="minorEastAsia" w:cs="MS Mincho" w:hint="eastAsia"/>
          <w:sz w:val="24"/>
          <w:szCs w:val="24"/>
        </w:rPr>
        <w:t>美</w:t>
      </w:r>
      <w:proofErr w:type="gramEnd"/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苏</w:t>
      </w:r>
      <w:r>
        <w:rPr>
          <w:rFonts w:asciiTheme="minorEastAsia" w:eastAsiaTheme="minorEastAsia" w:hAnsiTheme="minorEastAsia" w:cs="MS Mincho" w:hint="eastAsia"/>
          <w:sz w:val="24"/>
          <w:szCs w:val="24"/>
        </w:rPr>
        <w:t>清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林   陈</w:t>
      </w:r>
      <w:r>
        <w:rPr>
          <w:rFonts w:asciiTheme="minorEastAsia" w:eastAsiaTheme="minorEastAsia" w:hAnsiTheme="minorEastAsia" w:cs="MS Mincho" w:hint="eastAsia"/>
          <w:sz w:val="24"/>
          <w:szCs w:val="24"/>
        </w:rPr>
        <w:t>素梅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</w:t>
      </w:r>
      <w:proofErr w:type="gramStart"/>
      <w:r>
        <w:rPr>
          <w:rFonts w:asciiTheme="minorEastAsia" w:eastAsiaTheme="minorEastAsia" w:hAnsiTheme="minorEastAsia" w:cs="宋体" w:hint="eastAsia"/>
          <w:sz w:val="24"/>
          <w:szCs w:val="24"/>
        </w:rPr>
        <w:t>黎景富</w:t>
      </w:r>
      <w:proofErr w:type="gramEnd"/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徐扬</w:t>
      </w:r>
      <w:r>
        <w:rPr>
          <w:rFonts w:asciiTheme="minorEastAsia" w:eastAsiaTheme="minorEastAsia" w:hAnsiTheme="minorEastAsia" w:cs="MS Mincho" w:hint="eastAsia"/>
          <w:sz w:val="24"/>
          <w:szCs w:val="24"/>
        </w:rPr>
        <w:t>帆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</w:t>
      </w:r>
      <w:proofErr w:type="gramStart"/>
      <w:r>
        <w:rPr>
          <w:rFonts w:asciiTheme="minorEastAsia" w:eastAsiaTheme="minorEastAsia" w:hAnsiTheme="minorEastAsia" w:cs="宋体" w:hint="eastAsia"/>
          <w:sz w:val="24"/>
          <w:szCs w:val="24"/>
        </w:rPr>
        <w:t>祁</w:t>
      </w:r>
      <w:proofErr w:type="gramEnd"/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琪   郑</w:t>
      </w:r>
      <w:proofErr w:type="gramStart"/>
      <w:r>
        <w:rPr>
          <w:rFonts w:asciiTheme="minorEastAsia" w:eastAsiaTheme="minorEastAsia" w:hAnsiTheme="minorEastAsia" w:cs="MS Mincho" w:hint="eastAsia"/>
          <w:sz w:val="24"/>
          <w:szCs w:val="24"/>
        </w:rPr>
        <w:t>楚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瑶   洪子晨</w:t>
      </w:r>
      <w:proofErr w:type="gramEnd"/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梁</w:t>
      </w:r>
      <w:proofErr w:type="gramStart"/>
      <w:r>
        <w:rPr>
          <w:rFonts w:asciiTheme="minorEastAsia" w:eastAsiaTheme="minorEastAsia" w:hAnsiTheme="minorEastAsia" w:cs="宋体" w:hint="eastAsia"/>
          <w:sz w:val="24"/>
          <w:szCs w:val="24"/>
        </w:rPr>
        <w:t>薷</w:t>
      </w:r>
      <w:proofErr w:type="gramEnd"/>
      <w:r>
        <w:rPr>
          <w:rFonts w:asciiTheme="minorEastAsia" w:eastAsiaTheme="minorEastAsia" w:hAnsiTheme="minorEastAsia" w:cs="宋体" w:hint="eastAsia"/>
          <w:sz w:val="24"/>
          <w:szCs w:val="24"/>
        </w:rPr>
        <w:t>丹</w:t>
      </w:r>
    </w:p>
    <w:p w14:paraId="67405014" w14:textId="77777777" w:rsidR="00B5150C" w:rsidRDefault="00770AAC">
      <w:pPr>
        <w:widowControl/>
        <w:shd w:val="clear" w:color="auto" w:fill="FFFFFF"/>
        <w:spacing w:line="360" w:lineRule="auto"/>
        <w:jc w:val="left"/>
        <w:rPr>
          <w:rFonts w:ascii="宋体" w:hAnsi="宋体" w:cs="仿宋"/>
          <w:b/>
          <w:color w:val="00B050"/>
          <w:sz w:val="24"/>
          <w:szCs w:val="24"/>
        </w:rPr>
      </w:pPr>
      <w:r>
        <w:rPr>
          <w:rFonts w:ascii="宋体" w:hAnsi="宋体" w:cs="仿宋" w:hint="eastAsia"/>
          <w:b/>
          <w:color w:val="008000"/>
          <w:sz w:val="24"/>
          <w:szCs w:val="24"/>
        </w:rPr>
        <w:t>18级班长、团支书：（1.5分/人）(任期一年)</w:t>
      </w:r>
    </w:p>
    <w:p w14:paraId="294CEDE7" w14:textId="77777777" w:rsidR="00B5150C" w:rsidRDefault="00770AAC">
      <w:pPr>
        <w:spacing w:line="360" w:lineRule="auto"/>
        <w:jc w:val="left"/>
        <w:rPr>
          <w:rFonts w:ascii="宋体" w:hAnsi="宋体" w:cs="仿宋"/>
          <w:bCs/>
          <w:sz w:val="24"/>
          <w:szCs w:val="24"/>
        </w:rPr>
      </w:pPr>
      <w:r>
        <w:rPr>
          <w:rFonts w:ascii="宋体" w:hAnsi="宋体" w:cs="仿宋" w:hint="eastAsia"/>
          <w:bCs/>
          <w:sz w:val="24"/>
          <w:szCs w:val="24"/>
        </w:rPr>
        <w:t xml:space="preserve">李秋燕   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梁健梅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  </w:t>
      </w:r>
      <w:r>
        <w:rPr>
          <w:rFonts w:ascii="宋体" w:hAnsi="宋体" w:cs="仿宋"/>
          <w:bCs/>
          <w:sz w:val="24"/>
          <w:szCs w:val="24"/>
        </w:rPr>
        <w:t>邱威鹏</w:t>
      </w:r>
      <w:r>
        <w:rPr>
          <w:rFonts w:ascii="宋体" w:hAnsi="宋体" w:cs="仿宋" w:hint="eastAsia"/>
          <w:bCs/>
          <w:sz w:val="24"/>
          <w:szCs w:val="24"/>
        </w:rPr>
        <w:t xml:space="preserve">   林嘉尉   许婧怡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 xml:space="preserve">卓倩婷   郑佳绚   梁普霖   </w:t>
      </w:r>
      <w:r>
        <w:rPr>
          <w:rFonts w:ascii="宋体" w:hAnsi="宋体" w:cs="仿宋" w:hint="eastAsia"/>
          <w:color w:val="000000"/>
          <w:sz w:val="24"/>
          <w:szCs w:val="24"/>
        </w:rPr>
        <w:t xml:space="preserve">吴纪衡   吴俐俐   </w:t>
      </w:r>
      <w:r>
        <w:rPr>
          <w:rFonts w:ascii="宋体" w:hAnsi="宋体" w:cs="仿宋" w:hint="eastAsia"/>
          <w:sz w:val="24"/>
          <w:szCs w:val="24"/>
        </w:rPr>
        <w:t xml:space="preserve">杨泽豪 </w:t>
      </w:r>
      <w:r>
        <w:rPr>
          <w:rFonts w:ascii="宋体" w:hAnsi="宋体" w:cs="仿宋"/>
          <w:sz w:val="24"/>
          <w:szCs w:val="24"/>
        </w:rPr>
        <w:t xml:space="preserve">  </w:t>
      </w:r>
      <w:r>
        <w:rPr>
          <w:rFonts w:ascii="宋体" w:hAnsi="宋体" w:cs="仿宋" w:hint="eastAsia"/>
          <w:sz w:val="24"/>
          <w:szCs w:val="24"/>
        </w:rPr>
        <w:t xml:space="preserve">林钰婷   刘  希   郑佳淳   </w:t>
      </w:r>
      <w:proofErr w:type="gramStart"/>
      <w:r>
        <w:rPr>
          <w:rFonts w:ascii="宋体" w:hAnsi="宋体" w:cs="仿宋" w:hint="eastAsia"/>
          <w:bCs/>
          <w:color w:val="000000"/>
          <w:sz w:val="24"/>
          <w:szCs w:val="24"/>
        </w:rPr>
        <w:t>张育昆</w:t>
      </w:r>
      <w:proofErr w:type="gramEnd"/>
      <w:r>
        <w:rPr>
          <w:rFonts w:ascii="宋体" w:hAnsi="宋体" w:cs="仿宋" w:hint="eastAsia"/>
          <w:bCs/>
          <w:color w:val="000000"/>
          <w:sz w:val="24"/>
          <w:szCs w:val="24"/>
        </w:rPr>
        <w:t xml:space="preserve"> </w:t>
      </w:r>
      <w:r>
        <w:rPr>
          <w:rFonts w:ascii="宋体" w:hAnsi="宋体" w:cs="仿宋"/>
          <w:bCs/>
          <w:color w:val="000000"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color w:val="000000"/>
          <w:sz w:val="24"/>
          <w:szCs w:val="24"/>
        </w:rPr>
        <w:t xml:space="preserve">刘 </w:t>
      </w:r>
      <w:r>
        <w:rPr>
          <w:rFonts w:ascii="宋体" w:hAnsi="宋体" w:cs="仿宋"/>
          <w:bCs/>
          <w:color w:val="000000"/>
          <w:sz w:val="24"/>
          <w:szCs w:val="24"/>
        </w:rPr>
        <w:t xml:space="preserve"> </w:t>
      </w:r>
      <w:r>
        <w:rPr>
          <w:rFonts w:ascii="宋体" w:hAnsi="宋体" w:cs="仿宋" w:hint="eastAsia"/>
          <w:bCs/>
          <w:color w:val="000000"/>
          <w:sz w:val="24"/>
          <w:szCs w:val="24"/>
        </w:rPr>
        <w:t xml:space="preserve">苑   </w:t>
      </w:r>
      <w:r>
        <w:rPr>
          <w:rFonts w:ascii="宋体" w:hAnsi="宋体" w:cs="仿宋" w:hint="eastAsia"/>
          <w:bCs/>
          <w:sz w:val="24"/>
          <w:szCs w:val="24"/>
        </w:rPr>
        <w:t xml:space="preserve">王小燕   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陈楚芳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  </w:t>
      </w:r>
      <w:r>
        <w:rPr>
          <w:rFonts w:ascii="宋体" w:hAnsi="宋体" w:cs="仿宋"/>
          <w:bCs/>
          <w:sz w:val="24"/>
          <w:szCs w:val="24"/>
        </w:rPr>
        <w:t>黄凯雯</w:t>
      </w:r>
      <w:r>
        <w:rPr>
          <w:rFonts w:ascii="宋体" w:hAnsi="宋体" w:cs="仿宋" w:hint="eastAsia"/>
          <w:bCs/>
          <w:sz w:val="24"/>
          <w:szCs w:val="24"/>
        </w:rPr>
        <w:t xml:space="preserve">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 xml:space="preserve">程 </w:t>
      </w:r>
      <w:r>
        <w:rPr>
          <w:rFonts w:ascii="宋体" w:hAnsi="宋体" w:cs="仿宋"/>
          <w:bCs/>
          <w:sz w:val="24"/>
          <w:szCs w:val="24"/>
        </w:rPr>
        <w:t xml:space="preserve"> 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迪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  </w:t>
      </w:r>
      <w:r>
        <w:rPr>
          <w:rFonts w:ascii="宋体" w:hAnsi="宋体" w:cs="仿宋"/>
          <w:bCs/>
          <w:sz w:val="24"/>
          <w:szCs w:val="24"/>
        </w:rPr>
        <w:t>刘春燕   李  兰</w:t>
      </w:r>
      <w:r>
        <w:rPr>
          <w:rFonts w:ascii="宋体" w:hAnsi="宋体" w:cs="仿宋" w:hint="eastAsia"/>
          <w:bCs/>
          <w:sz w:val="24"/>
          <w:szCs w:val="24"/>
        </w:rPr>
        <w:t xml:space="preserve">   姚田莉   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劳丽慧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  吴正滢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>萧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锘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莹   王 </w:t>
      </w:r>
      <w:r>
        <w:rPr>
          <w:rFonts w:ascii="宋体" w:hAnsi="宋体" w:cs="仿宋"/>
          <w:bCs/>
          <w:sz w:val="24"/>
          <w:szCs w:val="24"/>
        </w:rPr>
        <w:t xml:space="preserve"> 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浩</w:t>
      </w:r>
      <w:proofErr w:type="gramEnd"/>
      <w:r>
        <w:rPr>
          <w:rFonts w:ascii="宋体" w:hAnsi="宋体" w:cs="仿宋"/>
          <w:bCs/>
          <w:sz w:val="24"/>
          <w:szCs w:val="24"/>
        </w:rPr>
        <w:t xml:space="preserve">   </w:t>
      </w:r>
      <w:r>
        <w:rPr>
          <w:rFonts w:ascii="宋体" w:hAnsi="宋体" w:cs="仿宋" w:hint="eastAsia"/>
          <w:bCs/>
          <w:sz w:val="24"/>
          <w:szCs w:val="24"/>
        </w:rPr>
        <w:t xml:space="preserve">聂琛环   赵  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爽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  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覃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 巧   曾家鹏   魏小艺</w:t>
      </w:r>
    </w:p>
    <w:p w14:paraId="074F7A35" w14:textId="77777777" w:rsidR="00B5150C" w:rsidRDefault="00770AAC">
      <w:pPr>
        <w:widowControl/>
        <w:shd w:val="clear" w:color="auto" w:fill="FFFFFF"/>
        <w:spacing w:line="360" w:lineRule="auto"/>
        <w:jc w:val="left"/>
        <w:rPr>
          <w:rFonts w:ascii="宋体" w:hAnsi="宋体" w:cs="仿宋"/>
          <w:b/>
          <w:color w:val="00B050"/>
          <w:sz w:val="24"/>
          <w:szCs w:val="24"/>
        </w:rPr>
      </w:pPr>
      <w:r>
        <w:rPr>
          <w:rFonts w:ascii="宋体" w:hAnsi="宋体" w:cs="仿宋" w:hint="eastAsia"/>
          <w:b/>
          <w:color w:val="008000"/>
          <w:sz w:val="24"/>
          <w:szCs w:val="24"/>
        </w:rPr>
        <w:t>19级班长、团支书：（1.5分/人）(任期一年)</w:t>
      </w:r>
    </w:p>
    <w:p w14:paraId="0F0FFB14" w14:textId="77777777" w:rsidR="00B5150C" w:rsidRDefault="00770AAC">
      <w:pPr>
        <w:spacing w:line="360" w:lineRule="auto"/>
        <w:jc w:val="left"/>
        <w:rPr>
          <w:rFonts w:ascii="宋体" w:hAnsi="宋体" w:cs="仿宋"/>
          <w:sz w:val="24"/>
          <w:szCs w:val="24"/>
        </w:rPr>
      </w:pPr>
      <w:proofErr w:type="gramStart"/>
      <w:r>
        <w:rPr>
          <w:rFonts w:ascii="宋体" w:hAnsi="宋体" w:cs="仿宋"/>
          <w:sz w:val="24"/>
          <w:szCs w:val="24"/>
        </w:rPr>
        <w:t>李军豪</w:t>
      </w:r>
      <w:proofErr w:type="gramEnd"/>
      <w:r>
        <w:rPr>
          <w:rFonts w:ascii="宋体" w:hAnsi="宋体" w:cs="仿宋" w:hint="eastAsia"/>
          <w:sz w:val="24"/>
          <w:szCs w:val="24"/>
        </w:rPr>
        <w:t xml:space="preserve">   刘雪梅   </w:t>
      </w:r>
      <w:r>
        <w:rPr>
          <w:rFonts w:ascii="宋体" w:hAnsi="宋体" w:cs="仿宋"/>
          <w:sz w:val="24"/>
          <w:szCs w:val="24"/>
        </w:rPr>
        <w:t>万雨昕</w:t>
      </w:r>
      <w:r>
        <w:rPr>
          <w:rFonts w:ascii="宋体" w:hAnsi="宋体" w:cs="仿宋" w:hint="eastAsia"/>
          <w:sz w:val="24"/>
          <w:szCs w:val="24"/>
        </w:rPr>
        <w:t xml:space="preserve">   </w:t>
      </w:r>
      <w:proofErr w:type="gramStart"/>
      <w:r>
        <w:rPr>
          <w:rFonts w:ascii="宋体" w:hAnsi="宋体" w:cs="仿宋" w:hint="eastAsia"/>
          <w:sz w:val="24"/>
          <w:szCs w:val="24"/>
        </w:rPr>
        <w:t>袁</w:t>
      </w:r>
      <w:proofErr w:type="gramEnd"/>
      <w:r>
        <w:rPr>
          <w:rFonts w:ascii="宋体" w:hAnsi="宋体" w:cs="仿宋" w:hint="eastAsia"/>
          <w:sz w:val="24"/>
          <w:szCs w:val="24"/>
        </w:rPr>
        <w:t xml:space="preserve">  玥   谭舒丹   </w:t>
      </w:r>
      <w:proofErr w:type="gramStart"/>
      <w:r>
        <w:rPr>
          <w:rFonts w:ascii="宋体" w:hAnsi="宋体" w:cs="仿宋" w:hint="eastAsia"/>
          <w:sz w:val="24"/>
          <w:szCs w:val="24"/>
        </w:rPr>
        <w:t>夏涌涛</w:t>
      </w:r>
      <w:proofErr w:type="gramEnd"/>
      <w:r>
        <w:rPr>
          <w:rFonts w:ascii="宋体" w:hAnsi="宋体" w:cs="仿宋" w:hint="eastAsia"/>
          <w:sz w:val="24"/>
          <w:szCs w:val="24"/>
        </w:rPr>
        <w:t xml:space="preserve">   </w:t>
      </w:r>
      <w:r>
        <w:rPr>
          <w:rFonts w:ascii="宋体" w:hAnsi="宋体" w:cs="仿宋"/>
          <w:sz w:val="24"/>
          <w:szCs w:val="24"/>
        </w:rPr>
        <w:t>苏炬昌</w:t>
      </w:r>
      <w:r>
        <w:rPr>
          <w:rFonts w:ascii="宋体" w:hAnsi="宋体" w:cs="仿宋" w:hint="eastAsia"/>
          <w:sz w:val="24"/>
          <w:szCs w:val="24"/>
        </w:rPr>
        <w:t xml:space="preserve">   张宸浩   </w:t>
      </w:r>
      <w:r>
        <w:rPr>
          <w:rFonts w:ascii="宋体" w:hAnsi="宋体" w:cs="仿宋" w:hint="eastAsia"/>
          <w:sz w:val="24"/>
          <w:szCs w:val="24"/>
        </w:rPr>
        <w:lastRenderedPageBreak/>
        <w:t>杨旭峰</w:t>
      </w:r>
      <w:r>
        <w:rPr>
          <w:rFonts w:ascii="宋体" w:hAnsi="宋体" w:cs="仿宋"/>
          <w:sz w:val="24"/>
          <w:szCs w:val="24"/>
        </w:rPr>
        <w:t xml:space="preserve">   </w:t>
      </w:r>
      <w:r>
        <w:rPr>
          <w:rFonts w:ascii="宋体" w:hAnsi="宋体" w:cs="仿宋" w:hint="eastAsia"/>
          <w:sz w:val="24"/>
          <w:szCs w:val="24"/>
        </w:rPr>
        <w:t xml:space="preserve">黄婷欣   陈炜璇   沈若同   </w:t>
      </w:r>
      <w:r>
        <w:rPr>
          <w:rFonts w:ascii="宋体" w:hAnsi="宋体" w:cs="宋体" w:hint="eastAsia"/>
          <w:bCs/>
          <w:sz w:val="24"/>
          <w:szCs w:val="24"/>
        </w:rPr>
        <w:t xml:space="preserve">黄敏茹   张展鸿   </w:t>
      </w:r>
      <w:r>
        <w:rPr>
          <w:rFonts w:ascii="宋体" w:hAnsi="宋体" w:cs="仿宋" w:hint="eastAsia"/>
          <w:bCs/>
          <w:sz w:val="24"/>
          <w:szCs w:val="24"/>
        </w:rPr>
        <w:t xml:space="preserve">华 </w:t>
      </w:r>
      <w:r>
        <w:rPr>
          <w:rFonts w:ascii="宋体" w:hAnsi="宋体" w:cs="仿宋"/>
          <w:bCs/>
          <w:sz w:val="24"/>
          <w:szCs w:val="24"/>
        </w:rPr>
        <w:t xml:space="preserve"> </w:t>
      </w:r>
      <w:r>
        <w:rPr>
          <w:rFonts w:ascii="宋体" w:hAnsi="宋体" w:cs="仿宋" w:hint="eastAsia"/>
          <w:bCs/>
          <w:sz w:val="24"/>
          <w:szCs w:val="24"/>
        </w:rPr>
        <w:t>夏</w:t>
      </w:r>
      <w:r>
        <w:rPr>
          <w:rFonts w:ascii="宋体" w:hAnsi="宋体" w:cs="仿宋"/>
          <w:bCs/>
          <w:sz w:val="24"/>
          <w:szCs w:val="24"/>
        </w:rPr>
        <w:t xml:space="preserve">   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邓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>湙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曈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  陈奇涛   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肖亮琴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  吴  凡   吴金玲   卢家辉   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郑若希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  严翊哲   高  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菁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  </w:t>
      </w:r>
      <w:proofErr w:type="gramStart"/>
      <w:r>
        <w:rPr>
          <w:rFonts w:ascii="宋体" w:hAnsi="宋体" w:cs="仿宋"/>
          <w:sz w:val="24"/>
          <w:szCs w:val="24"/>
        </w:rPr>
        <w:t>黄润森</w:t>
      </w:r>
      <w:proofErr w:type="gramEnd"/>
      <w:r>
        <w:rPr>
          <w:rFonts w:ascii="宋体" w:hAnsi="宋体" w:cs="仿宋" w:hint="eastAsia"/>
          <w:sz w:val="24"/>
          <w:szCs w:val="24"/>
        </w:rPr>
        <w:t xml:space="preserve">   </w:t>
      </w:r>
      <w:r>
        <w:rPr>
          <w:rFonts w:ascii="宋体" w:hAnsi="宋体" w:cstheme="minorEastAsia" w:hint="eastAsia"/>
          <w:bCs/>
          <w:sz w:val="24"/>
          <w:szCs w:val="24"/>
        </w:rPr>
        <w:t>胡</w:t>
      </w:r>
      <w:proofErr w:type="gramStart"/>
      <w:r>
        <w:rPr>
          <w:rFonts w:ascii="宋体" w:hAnsi="宋体" w:cstheme="minorEastAsia" w:hint="eastAsia"/>
          <w:bCs/>
          <w:sz w:val="24"/>
          <w:szCs w:val="24"/>
        </w:rPr>
        <w:t>世</w:t>
      </w:r>
      <w:proofErr w:type="gramEnd"/>
      <w:r>
        <w:rPr>
          <w:rFonts w:ascii="宋体" w:hAnsi="宋体" w:cstheme="minorEastAsia" w:hint="eastAsia"/>
          <w:bCs/>
          <w:sz w:val="24"/>
          <w:szCs w:val="24"/>
        </w:rPr>
        <w:t xml:space="preserve">泉   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邓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雲沁   邱梓杰   吴丽红   </w:t>
      </w:r>
      <w:r>
        <w:rPr>
          <w:rFonts w:ascii="宋体" w:hAnsi="宋体" w:cs="仿宋" w:hint="eastAsia"/>
          <w:sz w:val="24"/>
          <w:szCs w:val="24"/>
        </w:rPr>
        <w:t>梁天龙   黄汇婷</w:t>
      </w:r>
    </w:p>
    <w:p w14:paraId="731FEE1A" w14:textId="77777777" w:rsidR="00B5150C" w:rsidRDefault="00770AAC">
      <w:pPr>
        <w:widowControl/>
        <w:pBdr>
          <w:top w:val="none" w:sz="0" w:space="3" w:color="000000"/>
          <w:left w:val="none" w:sz="0" w:space="4" w:color="000000"/>
          <w:bottom w:val="none" w:sz="0" w:space="3" w:color="000000"/>
          <w:right w:val="none" w:sz="0" w:space="3" w:color="000000"/>
        </w:pBdr>
        <w:shd w:val="clear" w:color="000000" w:fill="FFFFFF"/>
        <w:spacing w:line="360" w:lineRule="auto"/>
        <w:jc w:val="left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ascii="宋体" w:hAnsi="宋体" w:cs="仿宋" w:hint="eastAsia"/>
          <w:b/>
          <w:color w:val="008000"/>
          <w:sz w:val="24"/>
          <w:szCs w:val="24"/>
        </w:rPr>
        <w:t>17级其他班委：（1分/人）（任期一年)</w:t>
      </w:r>
    </w:p>
    <w:p w14:paraId="2AFE525C" w14:textId="77777777" w:rsidR="00B5150C" w:rsidRDefault="00770AAC">
      <w:pPr>
        <w:pBdr>
          <w:top w:val="none" w:sz="0" w:space="3" w:color="000000"/>
          <w:left w:val="none" w:sz="0" w:space="4" w:color="000000"/>
          <w:bottom w:val="none" w:sz="0" w:space="3" w:color="000000"/>
          <w:right w:val="none" w:sz="0" w:space="3" w:color="000000"/>
        </w:pBd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仿宋" w:hint="eastAsia"/>
          <w:bCs/>
          <w:sz w:val="24"/>
          <w:szCs w:val="24"/>
        </w:rPr>
        <w:t xml:space="preserve">叶芊然   刘方宁   赖幽岚   潘传灯   李国强   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何丽维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  梁芷欣   何  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娟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  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马佳雪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  张富城   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宋俏微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  赖  翔   宣叶子   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罗冰沁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  林榕欣   陈晓丽   唐海松   范绮华   韩文锋   梁  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琳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  陈美琳   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庄景裕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  陈佩玲   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张子谦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周若琪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  赵超凡   刘燕君   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李金仪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  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陈春金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  付炳钢   徐伟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臻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  叶  舒 赖义彬   杨晓晴   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茹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>玉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婵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  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植善瑜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  叶婉恩   魏家泰   陈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润桐   欧泽锐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张玉婷   林倬蔚   陈  熔   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区湘颖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  李  劲   吴楚珊   黄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春语   彭  轶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李锟秋   成海青   黄舒婷   李文星   黎嘉淇   陈政业   吴  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昀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  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何春艾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何晓欣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  陈少佳   黄  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昱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  钟妍霞   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王俊枫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  陈佩珊   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肖丹虹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  陈琳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琳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林伊梓   谭敬尹   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胡诗茵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  潘文杰   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李少吟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  杜祺茵   侯丁涟   郭达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濠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陈珣琳   区志华  许洁莹   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曹梦圆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  方洁萍   卢晓贤   曾雪莹   匡维阳  姚雨妮   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曾宪键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  王铎琪   魏文皓   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林玉锋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  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陈康荣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  黎安珺   蔡惠敏 </w:t>
      </w:r>
      <w:r>
        <w:rPr>
          <w:rFonts w:ascii="宋体" w:hAnsi="宋体" w:cs="宋体" w:hint="eastAsia"/>
          <w:bCs/>
          <w:sz w:val="24"/>
          <w:szCs w:val="24"/>
        </w:rPr>
        <w:t>黄雪盈   曹竞丹  张艺洁  王怀旭  叶素婷   童晓语    洪煜涵   蔡嘉琪   陈颖峰   吴佩怡   李筱姗   郑楚仪   刘辉鸿   周彩欣   欧阳至杰</w:t>
      </w:r>
    </w:p>
    <w:p w14:paraId="79AA5116" w14:textId="77777777" w:rsidR="00B5150C" w:rsidRDefault="00770AAC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王  亮（学委、体委）</w:t>
      </w:r>
    </w:p>
    <w:p w14:paraId="15F5A5A4" w14:textId="77777777" w:rsidR="00B5150C" w:rsidRDefault="00770AAC">
      <w:pPr>
        <w:widowControl/>
        <w:shd w:val="clear" w:color="auto" w:fill="FFFFFF"/>
        <w:spacing w:line="360" w:lineRule="auto"/>
        <w:jc w:val="left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ascii="宋体" w:hAnsi="宋体" w:cs="仿宋" w:hint="eastAsia"/>
          <w:b/>
          <w:color w:val="008000"/>
          <w:sz w:val="24"/>
          <w:szCs w:val="24"/>
        </w:rPr>
        <w:t xml:space="preserve">18级班委：（1分/人）（任期一年) </w:t>
      </w:r>
    </w:p>
    <w:p w14:paraId="0BE046BE" w14:textId="77777777" w:rsidR="00B5150C" w:rsidRDefault="00770AAC">
      <w:pPr>
        <w:widowControl/>
        <w:shd w:val="clear" w:color="auto" w:fill="FFFFFF"/>
        <w:spacing w:line="360" w:lineRule="auto"/>
        <w:ind w:left="720" w:hanging="720"/>
        <w:jc w:val="left"/>
        <w:rPr>
          <w:rFonts w:ascii="宋体" w:hAnsi="宋体" w:cs="宋体"/>
          <w:bCs/>
          <w:sz w:val="24"/>
          <w:szCs w:val="24"/>
        </w:rPr>
      </w:pPr>
      <w:proofErr w:type="gramStart"/>
      <w:r>
        <w:rPr>
          <w:rFonts w:ascii="宋体" w:hAnsi="宋体" w:cs="宋体" w:hint="eastAsia"/>
          <w:bCs/>
          <w:sz w:val="24"/>
          <w:szCs w:val="24"/>
        </w:rPr>
        <w:t>洪凤仪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王  欣   卢剑浩   钟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浩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曾志安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龙俊羽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陈铭平   吴晓娜  </w:t>
      </w:r>
    </w:p>
    <w:p w14:paraId="3606A969" w14:textId="77777777" w:rsidR="00B5150C" w:rsidRDefault="00770AAC">
      <w:pPr>
        <w:widowControl/>
        <w:shd w:val="clear" w:color="auto" w:fill="FFFFFF"/>
        <w:spacing w:line="360" w:lineRule="auto"/>
        <w:ind w:left="720" w:hanging="720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 xml:space="preserve">李可儿   何致霖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陈慈颖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邓钰沛   吕心睿   黄倩茵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苏欣儿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毛志豪  </w:t>
      </w:r>
    </w:p>
    <w:p w14:paraId="389DF870" w14:textId="77777777" w:rsidR="00B5150C" w:rsidRDefault="00770AAC">
      <w:pPr>
        <w:widowControl/>
        <w:shd w:val="clear" w:color="auto" w:fill="FFFFFF"/>
        <w:spacing w:line="360" w:lineRule="auto"/>
        <w:ind w:left="720" w:hanging="720"/>
        <w:jc w:val="left"/>
        <w:rPr>
          <w:rFonts w:ascii="宋体" w:hAnsi="宋体" w:cs="宋体"/>
          <w:bCs/>
          <w:sz w:val="24"/>
          <w:szCs w:val="24"/>
        </w:rPr>
      </w:pPr>
      <w:proofErr w:type="gramStart"/>
      <w:r>
        <w:rPr>
          <w:rFonts w:ascii="宋体" w:hAnsi="宋体" w:cs="宋体" w:hint="eastAsia"/>
          <w:bCs/>
          <w:sz w:val="24"/>
          <w:szCs w:val="24"/>
        </w:rPr>
        <w:t>黄诗洋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钟怡萍   潘冰娜   崔浩晖  袁朱泽洋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林坤锋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林永康   钟思怡   </w:t>
      </w:r>
    </w:p>
    <w:p w14:paraId="1F50AB9E" w14:textId="77777777" w:rsidR="00B5150C" w:rsidRDefault="00770AAC">
      <w:pPr>
        <w:widowControl/>
        <w:shd w:val="clear" w:color="auto" w:fill="FFFFFF"/>
        <w:spacing w:line="360" w:lineRule="auto"/>
        <w:ind w:left="720" w:hanging="720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 xml:space="preserve">陈日辉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刘泳琪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刘达昌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黄韵儒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李倩瑶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苏柳嘉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卢嘉莹   黎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娟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</w:t>
      </w:r>
    </w:p>
    <w:p w14:paraId="74D49873" w14:textId="77777777" w:rsidR="00B5150C" w:rsidRDefault="00770AAC">
      <w:pPr>
        <w:widowControl/>
        <w:shd w:val="clear" w:color="auto" w:fill="FFFFFF"/>
        <w:spacing w:line="360" w:lineRule="auto"/>
        <w:ind w:left="720" w:hanging="720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廖凯鉴   胡鹏辉   郑柔娜   陈金珠   苏家旗   李鹏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儒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李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岳洲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罗晓程   </w:t>
      </w:r>
    </w:p>
    <w:p w14:paraId="1AE95BA1" w14:textId="77777777" w:rsidR="00B5150C" w:rsidRDefault="00770AAC">
      <w:pPr>
        <w:widowControl/>
        <w:shd w:val="clear" w:color="auto" w:fill="FFFFFF"/>
        <w:spacing w:line="360" w:lineRule="auto"/>
        <w:ind w:left="720" w:hanging="720"/>
        <w:jc w:val="left"/>
        <w:rPr>
          <w:rFonts w:ascii="宋体" w:hAnsi="宋体" w:cs="宋体"/>
          <w:bCs/>
          <w:sz w:val="24"/>
          <w:szCs w:val="24"/>
        </w:rPr>
      </w:pPr>
      <w:proofErr w:type="gramStart"/>
      <w:r>
        <w:rPr>
          <w:rFonts w:ascii="宋体" w:hAnsi="宋体" w:cs="宋体" w:hint="eastAsia"/>
          <w:bCs/>
          <w:sz w:val="24"/>
          <w:szCs w:val="24"/>
        </w:rPr>
        <w:t>苏颖诗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陈超亚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刘晓华   林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婉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杨焯仁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陈少华   刘  粤   林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蕾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</w:t>
      </w:r>
    </w:p>
    <w:p w14:paraId="056D000A" w14:textId="77777777" w:rsidR="00B5150C" w:rsidRDefault="00770AAC">
      <w:pPr>
        <w:widowControl/>
        <w:shd w:val="clear" w:color="auto" w:fill="FFFFFF"/>
        <w:spacing w:line="360" w:lineRule="auto"/>
        <w:ind w:left="720" w:hanging="720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 xml:space="preserve">杨婉盈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梁嘉慧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方炜聪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关润晖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邓泳琪   林显荣   陈子民   黄楚灏   </w:t>
      </w:r>
    </w:p>
    <w:p w14:paraId="41A73D39" w14:textId="77777777" w:rsidR="00B5150C" w:rsidRDefault="00770AAC">
      <w:pPr>
        <w:widowControl/>
        <w:shd w:val="clear" w:color="auto" w:fill="FFFFFF"/>
        <w:spacing w:line="360" w:lineRule="auto"/>
        <w:ind w:left="720" w:hanging="720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 xml:space="preserve">钟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瀚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蔡晓雯   蔡洁霞   李  飞   武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璀璀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蔡泽伟   潘达丞   张海明   </w:t>
      </w:r>
    </w:p>
    <w:p w14:paraId="47E49962" w14:textId="77777777" w:rsidR="00B5150C" w:rsidRDefault="00770AAC">
      <w:pPr>
        <w:widowControl/>
        <w:shd w:val="clear" w:color="auto" w:fill="FFFFFF"/>
        <w:spacing w:line="360" w:lineRule="auto"/>
        <w:ind w:left="720" w:hanging="72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 xml:space="preserve">周琬程   谭浩源   李菲菲   刘宝娜   王梓琦   杨安琪  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郭彦希   张桂华</w:t>
      </w:r>
    </w:p>
    <w:p w14:paraId="27DD3119" w14:textId="77777777" w:rsidR="00B5150C" w:rsidRDefault="00770AAC">
      <w:pPr>
        <w:widowControl/>
        <w:shd w:val="clear" w:color="auto" w:fill="FFFFFF"/>
        <w:spacing w:line="360" w:lineRule="auto"/>
        <w:ind w:left="720" w:hanging="720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陈翔宇   张芷然   何永哲   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郭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小可   </w:t>
      </w:r>
      <w:r>
        <w:rPr>
          <w:rFonts w:ascii="宋体" w:hAnsi="宋体" w:cs="宋体" w:hint="eastAsia"/>
          <w:bCs/>
          <w:sz w:val="24"/>
          <w:szCs w:val="24"/>
        </w:rPr>
        <w:t xml:space="preserve">吴志东   王心悦   唐  云   章鑫泽 </w:t>
      </w:r>
    </w:p>
    <w:p w14:paraId="6BB16685" w14:textId="77777777" w:rsidR="00B5150C" w:rsidRDefault="00770AAC">
      <w:pPr>
        <w:widowControl/>
        <w:shd w:val="clear" w:color="auto" w:fill="FFFFFF"/>
        <w:spacing w:line="360" w:lineRule="auto"/>
        <w:ind w:left="720" w:hanging="720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lastRenderedPageBreak/>
        <w:t xml:space="preserve">孟卓越   杨子其   张  雪   刘小春   陈  雅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钟梦丽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陶可儿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石俊贤   </w:t>
      </w:r>
    </w:p>
    <w:p w14:paraId="0FB6DF60" w14:textId="77777777" w:rsidR="00B5150C" w:rsidRDefault="00770AAC">
      <w:pPr>
        <w:widowControl/>
        <w:shd w:val="clear" w:color="auto" w:fill="FFFFFF"/>
        <w:spacing w:line="360" w:lineRule="auto"/>
        <w:ind w:left="720" w:hanging="720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高小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煌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吕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昊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施俊杰   孙旖婕   马嘉淇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郑晓欣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刘晓博   丁庆雅   </w:t>
      </w:r>
    </w:p>
    <w:p w14:paraId="75A41E71" w14:textId="77777777" w:rsidR="00B5150C" w:rsidRDefault="00770AAC">
      <w:pPr>
        <w:widowControl/>
        <w:shd w:val="clear" w:color="auto" w:fill="FFFFFF"/>
        <w:spacing w:line="360" w:lineRule="auto"/>
        <w:ind w:left="720" w:hanging="720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 xml:space="preserve">郑俊锋   冯子程   蓝键怡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叶俊锋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崔敏润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毛名丽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温绮琪   冯彬洋   </w:t>
      </w:r>
    </w:p>
    <w:p w14:paraId="3430DA93" w14:textId="77777777" w:rsidR="00B5150C" w:rsidRDefault="00770AAC">
      <w:pPr>
        <w:widowControl/>
        <w:shd w:val="clear" w:color="auto" w:fill="FFFFFF"/>
        <w:spacing w:line="360" w:lineRule="auto"/>
        <w:ind w:left="720" w:hanging="720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 xml:space="preserve">骆李俐   冯楚莹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李锦坤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赵洪玥   郑菁菁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王雅蓉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谢佩娴   詹晓梅   </w:t>
      </w:r>
    </w:p>
    <w:p w14:paraId="513E0741" w14:textId="77777777" w:rsidR="00B5150C" w:rsidRDefault="00770AAC">
      <w:pPr>
        <w:widowControl/>
        <w:shd w:val="clear" w:color="auto" w:fill="FFFFFF"/>
        <w:spacing w:line="360" w:lineRule="auto"/>
        <w:ind w:left="720" w:hanging="720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张露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露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李  果   梁钰琪   林晓莉   敖嘉璐   张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睿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李  兰   </w:t>
      </w:r>
    </w:p>
    <w:p w14:paraId="53A917E3" w14:textId="77777777" w:rsidR="00B5150C" w:rsidRDefault="00770AAC">
      <w:pPr>
        <w:widowControl/>
        <w:shd w:val="clear" w:color="auto" w:fill="FFFFFF"/>
        <w:spacing w:line="360" w:lineRule="auto"/>
        <w:ind w:left="720" w:hanging="720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李丹妮（纪律委员、就业联络员）</w:t>
      </w:r>
    </w:p>
    <w:p w14:paraId="1906400D" w14:textId="77777777" w:rsidR="00B5150C" w:rsidRDefault="00770AAC">
      <w:pPr>
        <w:spacing w:line="360" w:lineRule="auto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ascii="宋体" w:hAnsi="宋体" w:cs="仿宋" w:hint="eastAsia"/>
          <w:b/>
          <w:color w:val="008000"/>
          <w:sz w:val="24"/>
          <w:szCs w:val="24"/>
        </w:rPr>
        <w:t>19级班委：（0.5分/人）（任期半年）</w:t>
      </w:r>
    </w:p>
    <w:p w14:paraId="1FD3EB5F" w14:textId="77777777" w:rsidR="00B5150C" w:rsidRDefault="00770AAC">
      <w:pPr>
        <w:widowControl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jc w:val="left"/>
        <w:rPr>
          <w:rFonts w:ascii="宋体" w:hAnsi="宋体" w:cstheme="minorEastAsia"/>
          <w:bCs/>
          <w:sz w:val="24"/>
          <w:szCs w:val="24"/>
        </w:rPr>
      </w:pPr>
      <w:r>
        <w:rPr>
          <w:rFonts w:ascii="宋体" w:hAnsi="宋体" w:cs="仿宋"/>
          <w:bCs/>
          <w:sz w:val="24"/>
          <w:szCs w:val="24"/>
        </w:rPr>
        <w:t>于芷萱</w:t>
      </w:r>
      <w:r>
        <w:rPr>
          <w:rFonts w:ascii="宋体" w:hAnsi="宋体" w:cs="仿宋" w:hint="eastAsia"/>
          <w:bCs/>
          <w:sz w:val="24"/>
          <w:szCs w:val="24"/>
        </w:rPr>
        <w:t xml:space="preserve">   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吴博洋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  梁家宏   </w:t>
      </w:r>
      <w:r>
        <w:rPr>
          <w:rFonts w:ascii="宋体" w:hAnsi="宋体" w:cs="仿宋"/>
          <w:bCs/>
          <w:sz w:val="24"/>
          <w:szCs w:val="24"/>
        </w:rPr>
        <w:t>陈梓轩</w:t>
      </w:r>
      <w:r>
        <w:rPr>
          <w:rFonts w:ascii="宋体" w:hAnsi="宋体" w:cs="仿宋" w:hint="eastAsia"/>
          <w:bCs/>
          <w:sz w:val="24"/>
          <w:szCs w:val="24"/>
        </w:rPr>
        <w:t xml:space="preserve">   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黎玄曦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  </w:t>
      </w:r>
      <w:r>
        <w:rPr>
          <w:rFonts w:ascii="宋体" w:hAnsi="宋体" w:cs="仿宋" w:hint="eastAsia"/>
          <w:sz w:val="24"/>
          <w:szCs w:val="24"/>
        </w:rPr>
        <w:t>曾</w:t>
      </w:r>
      <w:proofErr w:type="gramStart"/>
      <w:r>
        <w:rPr>
          <w:rFonts w:ascii="宋体" w:hAnsi="宋体" w:cs="仿宋" w:hint="eastAsia"/>
          <w:sz w:val="24"/>
          <w:szCs w:val="24"/>
        </w:rPr>
        <w:t>浩</w:t>
      </w:r>
      <w:proofErr w:type="gramEnd"/>
      <w:r>
        <w:rPr>
          <w:rFonts w:ascii="宋体" w:hAnsi="宋体" w:cs="仿宋" w:hint="eastAsia"/>
          <w:sz w:val="24"/>
          <w:szCs w:val="24"/>
        </w:rPr>
        <w:t xml:space="preserve">文   陈漪洁   </w:t>
      </w:r>
      <w:r>
        <w:rPr>
          <w:rFonts w:ascii="宋体" w:hAnsi="宋体" w:cs="仿宋" w:hint="eastAsia"/>
          <w:bCs/>
          <w:color w:val="000000" w:themeColor="text1"/>
          <w:sz w:val="24"/>
          <w:szCs w:val="24"/>
        </w:rPr>
        <w:t xml:space="preserve">邓漪恒   </w:t>
      </w:r>
      <w:r>
        <w:rPr>
          <w:rFonts w:ascii="宋体" w:hAnsi="宋体" w:cs="仿宋" w:hint="eastAsia"/>
          <w:bCs/>
          <w:sz w:val="24"/>
          <w:szCs w:val="24"/>
        </w:rPr>
        <w:t xml:space="preserve">吴  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凯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  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邓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 健   </w:t>
      </w:r>
      <w:proofErr w:type="gramStart"/>
      <w:r>
        <w:rPr>
          <w:rFonts w:ascii="宋体" w:hAnsi="宋体" w:cstheme="minorEastAsia" w:hint="eastAsia"/>
          <w:bCs/>
          <w:sz w:val="24"/>
          <w:szCs w:val="24"/>
        </w:rPr>
        <w:t>沈唯嘉</w:t>
      </w:r>
      <w:proofErr w:type="gramEnd"/>
      <w:r>
        <w:rPr>
          <w:rFonts w:ascii="宋体" w:hAnsi="宋体" w:cstheme="minorEastAsia" w:hint="eastAsia"/>
          <w:bCs/>
          <w:sz w:val="24"/>
          <w:szCs w:val="24"/>
        </w:rPr>
        <w:t xml:space="preserve">   李宛鸿   刘倩倩</w:t>
      </w:r>
    </w:p>
    <w:p w14:paraId="1FF95B47" w14:textId="77777777" w:rsidR="00B5150C" w:rsidRDefault="00770AAC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b/>
          <w:color w:val="008000"/>
          <w:sz w:val="24"/>
          <w:szCs w:val="24"/>
        </w:rPr>
      </w:pPr>
      <w:r>
        <w:rPr>
          <w:rFonts w:ascii="宋体" w:hAnsi="宋体" w:cs="宋体" w:hint="eastAsia"/>
          <w:b/>
          <w:color w:val="008000"/>
          <w:sz w:val="24"/>
          <w:szCs w:val="24"/>
        </w:rPr>
        <w:t xml:space="preserve">19级班委：（1分/人）（任期一年) </w:t>
      </w:r>
    </w:p>
    <w:p w14:paraId="3C2F7C60" w14:textId="77777777" w:rsidR="00B5150C" w:rsidRDefault="00770AAC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 xml:space="preserve">杨平刚   廖国雄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冀少亚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潘心怡   梁家宏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戚李妹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祁虹瑾   卓炜嘉林良玥   陈星昊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吴紫靖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陈欣烨   庄梓昊   </w:t>
      </w:r>
      <w:proofErr w:type="gramStart"/>
      <w:r>
        <w:rPr>
          <w:rFonts w:ascii="宋体" w:hAnsi="宋体" w:cs="宋体" w:hint="eastAsia"/>
          <w:sz w:val="24"/>
          <w:szCs w:val="24"/>
        </w:rPr>
        <w:t>李文梦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杨桢桢   毛远辉   潘丽怡   陈灿鑫   刘  </w:t>
      </w:r>
      <w:proofErr w:type="gramStart"/>
      <w:r>
        <w:rPr>
          <w:rFonts w:ascii="宋体" w:hAnsi="宋体" w:cs="宋体" w:hint="eastAsia"/>
          <w:sz w:val="24"/>
          <w:szCs w:val="24"/>
        </w:rPr>
        <w:t>颖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龙泽雄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李明炀   叶灿权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赖楚然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覃欣莹   张淑霞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田嘉瑜   王碧蔓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谭可宜   陈淑仪   赵宇轩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董相池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吴迁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迁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黄嘉惠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朱福铭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陈家珊   李彤彤   柯学耕   何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浩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强   赵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豪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周小叶   李  亮   郑钰茵   古倩潼   朱婉珊   蔡海晴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彭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烨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杨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曼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张若琳  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黄伟涛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卢蔼纯   欧诺彦   罗  尧   叶琳娜   王翊冰   郑文博   李智慧      石心茹   龚雨辰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刘卓量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史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珂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邓天任   庄铭淇   赖文俊   李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龙星   程秋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花   黄煜俊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黄培豪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梁颖严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郑  玥   林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萱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李晓如   金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馨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宋佳霞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聂子扬   马文凯   </w:t>
      </w:r>
      <w:proofErr w:type="gramStart"/>
      <w:r>
        <w:rPr>
          <w:rFonts w:ascii="宋体" w:hAnsi="宋体" w:cs="宋体" w:hint="eastAsia"/>
          <w:color w:val="000000" w:themeColor="text1"/>
          <w:sz w:val="24"/>
          <w:szCs w:val="24"/>
        </w:rPr>
        <w:t>张震东</w:t>
      </w:r>
      <w:proofErr w:type="gramEnd"/>
      <w:r>
        <w:rPr>
          <w:rFonts w:ascii="宋体" w:hAnsi="宋体" w:cs="宋体" w:hint="eastAsia"/>
          <w:color w:val="000000" w:themeColor="text1"/>
          <w:sz w:val="24"/>
          <w:szCs w:val="24"/>
        </w:rPr>
        <w:t xml:space="preserve">   米冰倩   </w:t>
      </w:r>
      <w:proofErr w:type="gramStart"/>
      <w:r>
        <w:rPr>
          <w:rFonts w:ascii="宋体" w:hAnsi="宋体" w:cs="宋体" w:hint="eastAsia"/>
          <w:color w:val="000000" w:themeColor="text1"/>
          <w:sz w:val="24"/>
          <w:szCs w:val="24"/>
        </w:rPr>
        <w:t>江锐航</w:t>
      </w:r>
      <w:proofErr w:type="gramEnd"/>
      <w:r>
        <w:rPr>
          <w:rFonts w:ascii="宋体" w:hAnsi="宋体" w:cs="宋体" w:hint="eastAsia"/>
          <w:color w:val="000000" w:themeColor="text1"/>
          <w:sz w:val="24"/>
          <w:szCs w:val="24"/>
        </w:rPr>
        <w:t xml:space="preserve">   卢泳君   卢盛佳   陈晓晴   </w:t>
      </w:r>
      <w:proofErr w:type="gramStart"/>
      <w:r>
        <w:rPr>
          <w:rFonts w:ascii="宋体" w:hAnsi="宋体" w:cs="宋体" w:hint="eastAsia"/>
          <w:color w:val="000000" w:themeColor="text1"/>
          <w:sz w:val="24"/>
          <w:szCs w:val="24"/>
        </w:rPr>
        <w:t>钟嘉豪</w:t>
      </w:r>
      <w:proofErr w:type="gramEnd"/>
      <w:r>
        <w:rPr>
          <w:rFonts w:ascii="宋体" w:hAnsi="宋体" w:cs="宋体" w:hint="eastAsia"/>
          <w:b/>
          <w:color w:val="000000" w:themeColor="text1"/>
          <w:sz w:val="24"/>
          <w:szCs w:val="24"/>
        </w:rPr>
        <w:t xml:space="preserve">   </w:t>
      </w:r>
      <w:r>
        <w:rPr>
          <w:rFonts w:ascii="宋体" w:hAnsi="宋体" w:cs="宋体" w:hint="eastAsia"/>
          <w:bCs/>
          <w:sz w:val="24"/>
          <w:szCs w:val="24"/>
        </w:rPr>
        <w:t>金昶言   李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珈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蔚   吕艾平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谢加玲   潘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洁   丘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彬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饶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苇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谢  芸   谢沛栏   方洪清   梁梓滢   陈奎霖   区绮琦   杨芷莹   刘  斌   盛家美   卓派民   覃常兴   张楚惠   陈泽侠   晏  昊   蔡颖潇   </w:t>
      </w:r>
      <w:r>
        <w:rPr>
          <w:rFonts w:ascii="宋体" w:hAnsi="宋体" w:cs="宋体" w:hint="eastAsia"/>
          <w:bCs/>
          <w:kern w:val="0"/>
          <w:sz w:val="24"/>
          <w:szCs w:val="24"/>
        </w:rPr>
        <w:t xml:space="preserve">叶倩君  袁泳娴   刘健志   苏琬晴   杨思琦   杨镇聪   宋佳雯   李  晖   </w:t>
      </w:r>
      <w:r>
        <w:rPr>
          <w:rFonts w:ascii="宋体" w:hAnsi="宋体" w:cs="宋体" w:hint="eastAsia"/>
          <w:bCs/>
          <w:color w:val="000000" w:themeColor="text1"/>
          <w:sz w:val="24"/>
          <w:szCs w:val="24"/>
        </w:rPr>
        <w:t xml:space="preserve">王宇祺  </w:t>
      </w:r>
      <w:r>
        <w:rPr>
          <w:rFonts w:ascii="宋体" w:hAnsi="宋体" w:cs="宋体" w:hint="eastAsia"/>
          <w:bCs/>
          <w:sz w:val="24"/>
          <w:szCs w:val="24"/>
        </w:rPr>
        <w:t>陈滟灵   朱妙淳   赖照洲   李欣雨   张瑞宁   林斯婷   邓伟宏</w:t>
      </w:r>
    </w:p>
    <w:p w14:paraId="04C33097" w14:textId="77777777" w:rsidR="00B5150C" w:rsidRDefault="00770AAC">
      <w:pPr>
        <w:widowControl/>
        <w:shd w:val="clear" w:color="auto" w:fill="FFFFFF"/>
        <w:spacing w:line="360" w:lineRule="auto"/>
        <w:ind w:left="720" w:hanging="720"/>
        <w:jc w:val="left"/>
        <w:rPr>
          <w:rFonts w:ascii="宋体" w:hAnsi="宋体" w:cs="宋体"/>
          <w:bCs/>
          <w:sz w:val="24"/>
          <w:szCs w:val="24"/>
        </w:rPr>
      </w:pPr>
      <w:proofErr w:type="gramStart"/>
      <w:r>
        <w:rPr>
          <w:rFonts w:ascii="宋体" w:hAnsi="宋体" w:cs="宋体" w:hint="eastAsia"/>
          <w:bCs/>
          <w:sz w:val="24"/>
          <w:szCs w:val="24"/>
        </w:rPr>
        <w:t>薛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佳</w:t>
      </w:r>
    </w:p>
    <w:p w14:paraId="4F2BCFCB" w14:textId="77777777" w:rsidR="00B5150C" w:rsidRDefault="00770AAC">
      <w:pPr>
        <w:widowControl/>
        <w:shd w:val="clear" w:color="auto" w:fill="FFFFFF"/>
        <w:spacing w:line="360" w:lineRule="auto"/>
        <w:ind w:left="720" w:hanging="720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杨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光雨路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王珂雯（组委、就业联络员）  刘伟东(心理委员、就业联络员）  </w:t>
      </w:r>
    </w:p>
    <w:p w14:paraId="5ECF8EC3" w14:textId="77777777" w:rsidR="00B5150C" w:rsidRDefault="00770AAC">
      <w:pPr>
        <w:widowControl/>
        <w:shd w:val="clear" w:color="auto" w:fill="FFFFFF"/>
        <w:spacing w:line="360" w:lineRule="auto"/>
        <w:ind w:left="720" w:hanging="720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 xml:space="preserve">萧妍薇(心理委员、就业联络员）      </w:t>
      </w:r>
    </w:p>
    <w:p w14:paraId="5BA4BDE2" w14:textId="77777777" w:rsidR="00B5150C" w:rsidRDefault="00770AAC">
      <w:pPr>
        <w:widowControl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jc w:val="left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ascii="宋体" w:hAnsi="宋体" w:cs="仿宋"/>
          <w:b/>
          <w:color w:val="008000"/>
          <w:sz w:val="24"/>
          <w:szCs w:val="24"/>
        </w:rPr>
        <w:t>3</w:t>
      </w:r>
      <w:r>
        <w:rPr>
          <w:rFonts w:ascii="宋体" w:hAnsi="宋体" w:cs="仿宋" w:hint="eastAsia"/>
          <w:b/>
          <w:color w:val="008000"/>
          <w:sz w:val="24"/>
          <w:szCs w:val="24"/>
        </w:rPr>
        <w:t>.宿舍长（半年加0.5分/人）</w:t>
      </w:r>
    </w:p>
    <w:p w14:paraId="5A156848" w14:textId="77777777" w:rsidR="00B5150C" w:rsidRDefault="00770AAC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/>
          <w:b/>
          <w:sz w:val="24"/>
          <w:szCs w:val="24"/>
        </w:rPr>
        <w:t>1</w:t>
      </w:r>
      <w:r>
        <w:rPr>
          <w:rFonts w:ascii="宋体" w:hAnsi="宋体" w:cs="宋体" w:hint="eastAsia"/>
          <w:b/>
          <w:sz w:val="24"/>
          <w:szCs w:val="24"/>
        </w:rPr>
        <w:t>9级女生：</w:t>
      </w:r>
    </w:p>
    <w:p w14:paraId="024E828E" w14:textId="77777777" w:rsidR="00B5150C" w:rsidRDefault="00770AAC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bCs/>
          <w:sz w:val="24"/>
          <w:szCs w:val="24"/>
        </w:rPr>
      </w:pPr>
      <w:proofErr w:type="gramStart"/>
      <w:r>
        <w:rPr>
          <w:rFonts w:ascii="宋体" w:hAnsi="宋体" w:cs="宋体" w:hint="eastAsia"/>
          <w:sz w:val="24"/>
          <w:szCs w:val="24"/>
        </w:rPr>
        <w:lastRenderedPageBreak/>
        <w:t>夏增慧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ascii="宋体" w:hAnsi="宋体" w:cs="宋体" w:hint="eastAsia"/>
          <w:bCs/>
          <w:sz w:val="24"/>
          <w:szCs w:val="24"/>
        </w:rPr>
        <w:t xml:space="preserve">黄敏茹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关锡梅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 xml:space="preserve">陈晓晴   </w:t>
      </w:r>
      <w:proofErr w:type="gramStart"/>
      <w:r>
        <w:rPr>
          <w:rFonts w:ascii="宋体" w:hAnsi="宋体" w:cs="宋体" w:hint="eastAsia"/>
          <w:sz w:val="24"/>
          <w:szCs w:val="24"/>
        </w:rPr>
        <w:t>冯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昉   郑丹</w:t>
      </w:r>
      <w:r>
        <w:rPr>
          <w:rFonts w:ascii="宋体" w:hAnsi="宋体" w:cs="宋体" w:hint="eastAsia"/>
          <w:b/>
          <w:sz w:val="24"/>
          <w:szCs w:val="24"/>
        </w:rPr>
        <w:t xml:space="preserve">  </w:t>
      </w:r>
    </w:p>
    <w:p w14:paraId="18F32062" w14:textId="77777777" w:rsidR="00B5150C" w:rsidRDefault="00770AAC"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/>
          <w:b/>
          <w:sz w:val="24"/>
          <w:szCs w:val="24"/>
        </w:rPr>
        <w:t>1</w:t>
      </w:r>
      <w:r>
        <w:rPr>
          <w:rFonts w:ascii="宋体" w:hAnsi="宋体" w:cs="宋体" w:hint="eastAsia"/>
          <w:b/>
          <w:sz w:val="24"/>
          <w:szCs w:val="24"/>
        </w:rPr>
        <w:t>9级男生：</w:t>
      </w:r>
    </w:p>
    <w:p w14:paraId="422E1C2E" w14:textId="77777777" w:rsidR="00B5150C" w:rsidRDefault="00770AAC">
      <w:pPr>
        <w:spacing w:line="360" w:lineRule="auto"/>
        <w:rPr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曾</w:t>
      </w:r>
      <w:proofErr w:type="gramStart"/>
      <w:r>
        <w:rPr>
          <w:rFonts w:ascii="宋体" w:hAnsi="宋体" w:cs="宋体" w:hint="eastAsia"/>
          <w:sz w:val="24"/>
          <w:szCs w:val="24"/>
        </w:rPr>
        <w:t>浩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文   </w:t>
      </w:r>
      <w:proofErr w:type="gramStart"/>
      <w:r>
        <w:rPr>
          <w:rFonts w:ascii="宋体" w:hAnsi="宋体" w:cs="宋体" w:hint="eastAsia"/>
          <w:sz w:val="24"/>
          <w:szCs w:val="24"/>
        </w:rPr>
        <w:t>夏涌涛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邱浩雷   吴宇森</w:t>
      </w:r>
      <w:r>
        <w:rPr>
          <w:rFonts w:ascii="宋体" w:hAnsi="宋体" w:cs="宋体" w:hint="eastAsia"/>
          <w:b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马鸿霖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邓博文</w:t>
      </w:r>
    </w:p>
    <w:p w14:paraId="7DFBF39D" w14:textId="77777777" w:rsidR="00B5150C" w:rsidRDefault="00770AAC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/>
          <w:b/>
          <w:sz w:val="24"/>
          <w:szCs w:val="24"/>
        </w:rPr>
        <w:t>18</w:t>
      </w:r>
      <w:r>
        <w:rPr>
          <w:rFonts w:ascii="宋体" w:hAnsi="宋体" w:cs="宋体" w:hint="eastAsia"/>
          <w:b/>
          <w:sz w:val="24"/>
          <w:szCs w:val="24"/>
        </w:rPr>
        <w:t>级女生：</w:t>
      </w:r>
    </w:p>
    <w:p w14:paraId="45BDC53F" w14:textId="77777777" w:rsidR="00B5150C" w:rsidRDefault="00770AAC"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proofErr w:type="gramStart"/>
      <w:r>
        <w:rPr>
          <w:rFonts w:ascii="宋体" w:hAnsi="宋体" w:cs="宋体" w:hint="eastAsia"/>
          <w:bCs/>
          <w:sz w:val="24"/>
          <w:szCs w:val="24"/>
        </w:rPr>
        <w:t>毛名丽</w:t>
      </w:r>
      <w:proofErr w:type="gramEnd"/>
    </w:p>
    <w:p w14:paraId="1C44DB6E" w14:textId="77777777" w:rsidR="00B5150C" w:rsidRDefault="00770AAC">
      <w:pPr>
        <w:widowControl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jc w:val="left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ascii="宋体" w:hAnsi="宋体" w:cs="仿宋" w:hint="eastAsia"/>
          <w:b/>
          <w:color w:val="008000"/>
          <w:sz w:val="24"/>
          <w:szCs w:val="24"/>
        </w:rPr>
        <w:t>宿舍长（一年加1分/人）</w:t>
      </w:r>
    </w:p>
    <w:p w14:paraId="18A2C0C3" w14:textId="77777777" w:rsidR="00B5150C" w:rsidRDefault="00770AAC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hd w:val="clear" w:color="000000" w:fill="FFFFFF"/>
        <w:spacing w:line="360" w:lineRule="auto"/>
        <w:jc w:val="left"/>
        <w:rPr>
          <w:rFonts w:asciiTheme="minorEastAsia" w:eastAsiaTheme="minorEastAsia" w:hAnsiTheme="minorEastAsia" w:cs="宋体"/>
          <w:b/>
          <w:color w:val="FF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sz w:val="24"/>
          <w:szCs w:val="24"/>
        </w:rPr>
        <w:t>1</w:t>
      </w:r>
      <w:r>
        <w:rPr>
          <w:rFonts w:asciiTheme="minorEastAsia" w:eastAsiaTheme="minorEastAsia" w:hAnsiTheme="minorEastAsia" w:cs="宋体"/>
          <w:b/>
          <w:sz w:val="24"/>
          <w:szCs w:val="24"/>
        </w:rPr>
        <w:t>7</w:t>
      </w:r>
      <w:r>
        <w:rPr>
          <w:rFonts w:asciiTheme="minorEastAsia" w:eastAsiaTheme="minorEastAsia" w:hAnsiTheme="minorEastAsia" w:cs="宋体" w:hint="eastAsia"/>
          <w:b/>
          <w:sz w:val="24"/>
          <w:szCs w:val="24"/>
        </w:rPr>
        <w:t>级女生：</w:t>
      </w:r>
      <w:r>
        <w:rPr>
          <w:rFonts w:asciiTheme="minorEastAsia" w:eastAsiaTheme="minorEastAsia" w:hAnsiTheme="minorEastAsia" w:cs="宋体" w:hint="eastAsia"/>
          <w:b/>
          <w:color w:val="FF0000"/>
          <w:sz w:val="24"/>
          <w:szCs w:val="24"/>
        </w:rPr>
        <w:t xml:space="preserve"> </w:t>
      </w:r>
    </w:p>
    <w:p w14:paraId="36C9BC5A" w14:textId="2E7071FF" w:rsidR="00B5150C" w:rsidRDefault="00770AAC">
      <w:pPr>
        <w:widowControl/>
        <w:spacing w:line="360" w:lineRule="auto"/>
        <w:jc w:val="left"/>
        <w:rPr>
          <w:rFonts w:asciiTheme="minorEastAsia" w:eastAsiaTheme="minorEastAsia" w:hAnsiTheme="minorEastAsia" w:cs="仿宋"/>
          <w:bCs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bCs/>
          <w:sz w:val="24"/>
          <w:szCs w:val="24"/>
        </w:rPr>
        <w:t xml:space="preserve">陈少珊   区宝玲   </w:t>
      </w:r>
      <w:proofErr w:type="gramStart"/>
      <w:r>
        <w:rPr>
          <w:rFonts w:asciiTheme="minorEastAsia" w:eastAsiaTheme="minorEastAsia" w:hAnsiTheme="minorEastAsia" w:cs="仿宋" w:hint="eastAsia"/>
          <w:bCs/>
          <w:sz w:val="24"/>
          <w:szCs w:val="24"/>
        </w:rPr>
        <w:t>沈苑宁</w:t>
      </w:r>
      <w:proofErr w:type="gramEnd"/>
      <w:r>
        <w:rPr>
          <w:rFonts w:asciiTheme="minorEastAsia" w:eastAsiaTheme="minorEastAsia" w:hAnsiTheme="minorEastAsia" w:cs="仿宋" w:hint="eastAsia"/>
          <w:bCs/>
          <w:sz w:val="24"/>
          <w:szCs w:val="24"/>
        </w:rPr>
        <w:t xml:space="preserve">  </w:t>
      </w:r>
      <w:r w:rsidR="00AC14C8">
        <w:rPr>
          <w:rFonts w:asciiTheme="minorEastAsia" w:eastAsiaTheme="minorEastAsia" w:hAnsiTheme="minorEastAsia" w:cs="仿宋"/>
          <w:bCs/>
          <w:sz w:val="24"/>
          <w:szCs w:val="24"/>
        </w:rPr>
        <w:t xml:space="preserve"> </w:t>
      </w:r>
      <w:r w:rsidR="00AC14C8" w:rsidRPr="00AC14C8">
        <w:rPr>
          <w:rFonts w:asciiTheme="minorEastAsia" w:eastAsiaTheme="minorEastAsia" w:hAnsiTheme="minorEastAsia" w:cs="仿宋" w:hint="eastAsia"/>
          <w:bCs/>
          <w:sz w:val="24"/>
          <w:szCs w:val="24"/>
        </w:rPr>
        <w:t xml:space="preserve">蔡昕琦   李  </w:t>
      </w:r>
      <w:proofErr w:type="gramStart"/>
      <w:r w:rsidR="00AC14C8" w:rsidRPr="00AC14C8">
        <w:rPr>
          <w:rFonts w:asciiTheme="minorEastAsia" w:eastAsiaTheme="minorEastAsia" w:hAnsiTheme="minorEastAsia" w:cs="仿宋" w:hint="eastAsia"/>
          <w:bCs/>
          <w:sz w:val="24"/>
          <w:szCs w:val="24"/>
        </w:rPr>
        <w:t>嵘</w:t>
      </w:r>
      <w:proofErr w:type="gramEnd"/>
      <w:r w:rsidR="00AC14C8" w:rsidRPr="00AC14C8">
        <w:rPr>
          <w:rFonts w:asciiTheme="minorEastAsia" w:eastAsiaTheme="minorEastAsia" w:hAnsiTheme="minorEastAsia" w:cs="仿宋" w:hint="eastAsia"/>
          <w:bCs/>
          <w:sz w:val="24"/>
          <w:szCs w:val="24"/>
        </w:rPr>
        <w:t xml:space="preserve">   </w:t>
      </w:r>
      <w:proofErr w:type="gramStart"/>
      <w:r w:rsidR="00AC14C8" w:rsidRPr="00AC14C8">
        <w:rPr>
          <w:rFonts w:asciiTheme="minorEastAsia" w:eastAsiaTheme="minorEastAsia" w:hAnsiTheme="minorEastAsia" w:cs="仿宋" w:hint="eastAsia"/>
          <w:bCs/>
          <w:sz w:val="24"/>
          <w:szCs w:val="24"/>
        </w:rPr>
        <w:t>罗少丽</w:t>
      </w:r>
      <w:proofErr w:type="gramEnd"/>
      <w:r>
        <w:rPr>
          <w:rFonts w:asciiTheme="minorEastAsia" w:eastAsiaTheme="minorEastAsia" w:hAnsiTheme="minorEastAsia" w:cs="仿宋" w:hint="eastAsia"/>
          <w:bCs/>
          <w:sz w:val="24"/>
          <w:szCs w:val="24"/>
        </w:rPr>
        <w:t xml:space="preserve">   王  </w:t>
      </w:r>
      <w:proofErr w:type="gramStart"/>
      <w:r>
        <w:rPr>
          <w:rFonts w:asciiTheme="minorEastAsia" w:eastAsiaTheme="minorEastAsia" w:hAnsiTheme="minorEastAsia" w:cs="仿宋" w:hint="eastAsia"/>
          <w:bCs/>
          <w:sz w:val="24"/>
          <w:szCs w:val="24"/>
        </w:rPr>
        <w:t>薇</w:t>
      </w:r>
      <w:proofErr w:type="gramEnd"/>
      <w:r>
        <w:rPr>
          <w:rFonts w:asciiTheme="minorEastAsia" w:eastAsiaTheme="minorEastAsia" w:hAnsiTheme="minorEastAsia" w:cs="仿宋" w:hint="eastAsia"/>
          <w:bCs/>
          <w:sz w:val="24"/>
          <w:szCs w:val="24"/>
        </w:rPr>
        <w:t xml:space="preserve">   陈  </w:t>
      </w:r>
      <w:proofErr w:type="gramStart"/>
      <w:r>
        <w:rPr>
          <w:rFonts w:asciiTheme="minorEastAsia" w:eastAsiaTheme="minorEastAsia" w:hAnsiTheme="minorEastAsia" w:cs="仿宋" w:hint="eastAsia"/>
          <w:bCs/>
          <w:sz w:val="24"/>
          <w:szCs w:val="24"/>
        </w:rPr>
        <w:t>彤</w:t>
      </w:r>
      <w:proofErr w:type="gramEnd"/>
      <w:r>
        <w:rPr>
          <w:rFonts w:asciiTheme="minorEastAsia" w:eastAsiaTheme="minorEastAsia" w:hAnsiTheme="minorEastAsia" w:cs="仿宋" w:hint="eastAsia"/>
          <w:bCs/>
          <w:sz w:val="24"/>
          <w:szCs w:val="24"/>
        </w:rPr>
        <w:t xml:space="preserve">   邓秋婷   林芷君   </w:t>
      </w:r>
      <w:r w:rsidR="00AC14C8" w:rsidRPr="00AC14C8">
        <w:rPr>
          <w:rFonts w:asciiTheme="minorEastAsia" w:eastAsiaTheme="minorEastAsia" w:hAnsiTheme="minorEastAsia" w:cs="仿宋" w:hint="eastAsia"/>
          <w:bCs/>
          <w:sz w:val="24"/>
          <w:szCs w:val="24"/>
        </w:rPr>
        <w:t>许淋浣</w:t>
      </w:r>
      <w:r>
        <w:rPr>
          <w:rFonts w:asciiTheme="minorEastAsia" w:eastAsiaTheme="minorEastAsia" w:hAnsiTheme="minorEastAsia" w:cs="仿宋" w:hint="eastAsia"/>
          <w:bCs/>
          <w:sz w:val="24"/>
          <w:szCs w:val="24"/>
        </w:rPr>
        <w:t xml:space="preserve">   陈少佳   </w:t>
      </w:r>
      <w:proofErr w:type="gramStart"/>
      <w:r>
        <w:rPr>
          <w:rFonts w:asciiTheme="minorEastAsia" w:eastAsiaTheme="minorEastAsia" w:hAnsiTheme="minorEastAsia" w:cs="仿宋" w:hint="eastAsia"/>
          <w:bCs/>
          <w:sz w:val="24"/>
          <w:szCs w:val="24"/>
        </w:rPr>
        <w:t>冯</w:t>
      </w:r>
      <w:proofErr w:type="gramEnd"/>
      <w:r>
        <w:rPr>
          <w:rFonts w:asciiTheme="minorEastAsia" w:eastAsiaTheme="minorEastAsia" w:hAnsiTheme="minorEastAsia" w:cs="仿宋" w:hint="eastAsia"/>
          <w:bCs/>
          <w:sz w:val="24"/>
          <w:szCs w:val="24"/>
        </w:rPr>
        <w:t xml:space="preserve">锶渟   黄炜珊   吴莲芳   </w:t>
      </w:r>
      <w:proofErr w:type="gramStart"/>
      <w:r>
        <w:rPr>
          <w:rFonts w:asciiTheme="minorEastAsia" w:eastAsiaTheme="minorEastAsia" w:hAnsiTheme="minorEastAsia" w:cs="仿宋" w:hint="eastAsia"/>
          <w:bCs/>
          <w:sz w:val="24"/>
          <w:szCs w:val="24"/>
        </w:rPr>
        <w:t>杜佩欣李少吟</w:t>
      </w:r>
      <w:proofErr w:type="gramEnd"/>
      <w:r>
        <w:rPr>
          <w:rFonts w:asciiTheme="minorEastAsia" w:eastAsiaTheme="minorEastAsia" w:hAnsiTheme="minorEastAsia" w:cs="仿宋" w:hint="eastAsia"/>
          <w:bCs/>
          <w:sz w:val="24"/>
          <w:szCs w:val="24"/>
        </w:rPr>
        <w:t xml:space="preserve">   刘蔼滢   </w:t>
      </w:r>
      <w:r w:rsidR="00AC14C8" w:rsidRPr="00AC14C8">
        <w:rPr>
          <w:rFonts w:asciiTheme="minorEastAsia" w:eastAsiaTheme="minorEastAsia" w:hAnsiTheme="minorEastAsia" w:cs="仿宋" w:hint="eastAsia"/>
          <w:bCs/>
          <w:sz w:val="24"/>
          <w:szCs w:val="24"/>
        </w:rPr>
        <w:t xml:space="preserve">许  </w:t>
      </w:r>
      <w:proofErr w:type="gramStart"/>
      <w:r w:rsidR="00AC14C8" w:rsidRPr="00AC14C8">
        <w:rPr>
          <w:rFonts w:asciiTheme="minorEastAsia" w:eastAsiaTheme="minorEastAsia" w:hAnsiTheme="minorEastAsia" w:cs="仿宋" w:hint="eastAsia"/>
          <w:bCs/>
          <w:sz w:val="24"/>
          <w:szCs w:val="24"/>
        </w:rPr>
        <w:t>蓓</w:t>
      </w:r>
      <w:proofErr w:type="gramEnd"/>
      <w:r>
        <w:rPr>
          <w:rFonts w:asciiTheme="minorEastAsia" w:eastAsiaTheme="minorEastAsia" w:hAnsiTheme="minorEastAsia" w:cs="仿宋" w:hint="eastAsia"/>
          <w:bCs/>
          <w:sz w:val="24"/>
          <w:szCs w:val="24"/>
        </w:rPr>
        <w:t xml:space="preserve">   方静璇   赖幽岚   罗芝滢   张  </w:t>
      </w:r>
      <w:proofErr w:type="gramStart"/>
      <w:r>
        <w:rPr>
          <w:rFonts w:asciiTheme="minorEastAsia" w:eastAsiaTheme="minorEastAsia" w:hAnsiTheme="minorEastAsia" w:cs="仿宋" w:hint="eastAsia"/>
          <w:bCs/>
          <w:sz w:val="24"/>
          <w:szCs w:val="24"/>
        </w:rPr>
        <w:t>璐</w:t>
      </w:r>
      <w:proofErr w:type="gramEnd"/>
      <w:r>
        <w:rPr>
          <w:rFonts w:asciiTheme="minorEastAsia" w:eastAsiaTheme="minorEastAsia" w:hAnsiTheme="minorEastAsia" w:cs="仿宋" w:hint="eastAsia"/>
          <w:bCs/>
          <w:sz w:val="24"/>
          <w:szCs w:val="24"/>
        </w:rPr>
        <w:t xml:space="preserve">   </w:t>
      </w:r>
      <w:r w:rsidR="00AC14C8" w:rsidRPr="00AC14C8">
        <w:rPr>
          <w:rFonts w:asciiTheme="minorEastAsia" w:eastAsiaTheme="minorEastAsia" w:hAnsiTheme="minorEastAsia" w:cs="仿宋" w:hint="eastAsia"/>
          <w:bCs/>
          <w:sz w:val="24"/>
          <w:szCs w:val="24"/>
        </w:rPr>
        <w:t xml:space="preserve">何  </w:t>
      </w:r>
      <w:proofErr w:type="gramStart"/>
      <w:r w:rsidR="00AC14C8" w:rsidRPr="00AC14C8">
        <w:rPr>
          <w:rFonts w:asciiTheme="minorEastAsia" w:eastAsiaTheme="minorEastAsia" w:hAnsiTheme="minorEastAsia" w:cs="仿宋" w:hint="eastAsia"/>
          <w:bCs/>
          <w:sz w:val="24"/>
          <w:szCs w:val="24"/>
        </w:rPr>
        <w:t>娟</w:t>
      </w:r>
      <w:proofErr w:type="gramEnd"/>
    </w:p>
    <w:p w14:paraId="744B956B" w14:textId="77777777" w:rsidR="00B5150C" w:rsidRDefault="00770AAC">
      <w:pPr>
        <w:widowControl/>
        <w:spacing w:line="360" w:lineRule="auto"/>
        <w:jc w:val="left"/>
        <w:rPr>
          <w:rFonts w:asciiTheme="minorEastAsia" w:eastAsiaTheme="minorEastAsia" w:hAnsiTheme="minorEastAsia" w:cs="仿宋"/>
          <w:bCs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bCs/>
          <w:sz w:val="24"/>
          <w:szCs w:val="24"/>
        </w:rPr>
        <w:t>李昕蓝   王梓涵   陈巧萍   黄莉婷   许洁莹   周映彤   陈宇婷   黄</w:t>
      </w:r>
      <w:proofErr w:type="gramStart"/>
      <w:r>
        <w:rPr>
          <w:rFonts w:asciiTheme="minorEastAsia" w:eastAsiaTheme="minorEastAsia" w:hAnsiTheme="minorEastAsia" w:cs="仿宋" w:hint="eastAsia"/>
          <w:bCs/>
          <w:sz w:val="24"/>
          <w:szCs w:val="24"/>
        </w:rPr>
        <w:t>颖仪单</w:t>
      </w:r>
      <w:proofErr w:type="gramEnd"/>
      <w:r>
        <w:rPr>
          <w:rFonts w:asciiTheme="minorEastAsia" w:eastAsiaTheme="minorEastAsia" w:hAnsiTheme="minorEastAsia" w:cs="仿宋" w:hint="eastAsia"/>
          <w:bCs/>
          <w:sz w:val="24"/>
          <w:szCs w:val="24"/>
        </w:rPr>
        <w:t>惠芬   陈美桢   黎安珺   王铎琪   张晓敏   蔡蝶佳   李秀君   欧佳淇</w:t>
      </w:r>
      <w:proofErr w:type="gramStart"/>
      <w:r>
        <w:rPr>
          <w:rFonts w:asciiTheme="minorEastAsia" w:eastAsiaTheme="minorEastAsia" w:hAnsiTheme="minorEastAsia" w:cs="仿宋" w:hint="eastAsia"/>
          <w:bCs/>
          <w:sz w:val="24"/>
          <w:szCs w:val="24"/>
        </w:rPr>
        <w:t>张艺洁</w:t>
      </w:r>
      <w:proofErr w:type="gramEnd"/>
      <w:r>
        <w:rPr>
          <w:rFonts w:asciiTheme="minorEastAsia" w:eastAsiaTheme="minorEastAsia" w:hAnsiTheme="minorEastAsia" w:cs="仿宋" w:hint="eastAsia"/>
          <w:bCs/>
          <w:sz w:val="24"/>
          <w:szCs w:val="24"/>
        </w:rPr>
        <w:t xml:space="preserve">   朱晓慧   </w:t>
      </w:r>
      <w:proofErr w:type="gramStart"/>
      <w:r>
        <w:rPr>
          <w:rFonts w:asciiTheme="minorEastAsia" w:eastAsiaTheme="minorEastAsia" w:hAnsiTheme="minorEastAsia" w:cs="仿宋" w:hint="eastAsia"/>
          <w:bCs/>
          <w:sz w:val="24"/>
          <w:szCs w:val="24"/>
        </w:rPr>
        <w:t>陈雅楠</w:t>
      </w:r>
      <w:proofErr w:type="gramEnd"/>
      <w:r>
        <w:rPr>
          <w:rFonts w:asciiTheme="minorEastAsia" w:eastAsiaTheme="minorEastAsia" w:hAnsiTheme="minorEastAsia" w:cs="仿宋" w:hint="eastAsia"/>
          <w:bCs/>
          <w:sz w:val="24"/>
          <w:szCs w:val="24"/>
        </w:rPr>
        <w:t xml:space="preserve">   童  </w:t>
      </w:r>
      <w:proofErr w:type="gramStart"/>
      <w:r>
        <w:rPr>
          <w:rFonts w:asciiTheme="minorEastAsia" w:eastAsiaTheme="minorEastAsia" w:hAnsiTheme="minorEastAsia" w:cs="仿宋" w:hint="eastAsia"/>
          <w:bCs/>
          <w:sz w:val="24"/>
          <w:szCs w:val="24"/>
        </w:rPr>
        <w:t>瑜</w:t>
      </w:r>
      <w:proofErr w:type="gramEnd"/>
      <w:r>
        <w:rPr>
          <w:rFonts w:asciiTheme="minorEastAsia" w:eastAsiaTheme="minorEastAsia" w:hAnsiTheme="minorEastAsia" w:cs="仿宋" w:hint="eastAsia"/>
          <w:bCs/>
          <w:sz w:val="24"/>
          <w:szCs w:val="24"/>
        </w:rPr>
        <w:t xml:space="preserve">   </w:t>
      </w:r>
      <w:proofErr w:type="gramStart"/>
      <w:r>
        <w:rPr>
          <w:rFonts w:asciiTheme="minorEastAsia" w:eastAsiaTheme="minorEastAsia" w:hAnsiTheme="minorEastAsia" w:cs="仿宋" w:hint="eastAsia"/>
          <w:bCs/>
          <w:sz w:val="24"/>
          <w:szCs w:val="24"/>
        </w:rPr>
        <w:t>徐泽冰</w:t>
      </w:r>
      <w:proofErr w:type="gramEnd"/>
      <w:r>
        <w:rPr>
          <w:rFonts w:asciiTheme="minorEastAsia" w:eastAsiaTheme="minorEastAsia" w:hAnsiTheme="minorEastAsia" w:cs="仿宋" w:hint="eastAsia"/>
          <w:bCs/>
          <w:sz w:val="24"/>
          <w:szCs w:val="24"/>
        </w:rPr>
        <w:t xml:space="preserve">   范绮华   黄</w:t>
      </w:r>
      <w:proofErr w:type="gramStart"/>
      <w:r>
        <w:rPr>
          <w:rFonts w:asciiTheme="minorEastAsia" w:eastAsiaTheme="minorEastAsia" w:hAnsiTheme="minorEastAsia" w:cs="仿宋" w:hint="eastAsia"/>
          <w:bCs/>
          <w:sz w:val="24"/>
          <w:szCs w:val="24"/>
        </w:rPr>
        <w:t>溱</w:t>
      </w:r>
      <w:proofErr w:type="gramEnd"/>
      <w:r>
        <w:rPr>
          <w:rFonts w:asciiTheme="minorEastAsia" w:eastAsiaTheme="minorEastAsia" w:hAnsiTheme="minorEastAsia" w:cs="仿宋" w:hint="eastAsia"/>
          <w:bCs/>
          <w:sz w:val="24"/>
          <w:szCs w:val="24"/>
        </w:rPr>
        <w:t xml:space="preserve">颖   许婉婷陈美琳   吴  </w:t>
      </w:r>
      <w:proofErr w:type="gramStart"/>
      <w:r>
        <w:rPr>
          <w:rFonts w:asciiTheme="minorEastAsia" w:eastAsiaTheme="minorEastAsia" w:hAnsiTheme="minorEastAsia" w:cs="仿宋" w:hint="eastAsia"/>
          <w:bCs/>
          <w:sz w:val="24"/>
          <w:szCs w:val="24"/>
        </w:rPr>
        <w:t>煦</w:t>
      </w:r>
      <w:proofErr w:type="gramEnd"/>
      <w:r>
        <w:rPr>
          <w:rFonts w:asciiTheme="minorEastAsia" w:eastAsiaTheme="minorEastAsia" w:hAnsiTheme="minorEastAsia" w:cs="仿宋" w:hint="eastAsia"/>
          <w:bCs/>
          <w:sz w:val="24"/>
          <w:szCs w:val="24"/>
        </w:rPr>
        <w:t xml:space="preserve">   黄</w:t>
      </w:r>
      <w:r>
        <w:rPr>
          <w:rFonts w:asciiTheme="minorEastAsia" w:eastAsiaTheme="minorEastAsia" w:hAnsiTheme="minorEastAsia" w:cs="仿宋"/>
          <w:bCs/>
          <w:sz w:val="24"/>
          <w:szCs w:val="24"/>
        </w:rPr>
        <w:t xml:space="preserve">  </w:t>
      </w:r>
      <w:proofErr w:type="gramStart"/>
      <w:r>
        <w:rPr>
          <w:rFonts w:asciiTheme="minorEastAsia" w:eastAsiaTheme="minorEastAsia" w:hAnsiTheme="minorEastAsia" w:cs="仿宋"/>
          <w:bCs/>
          <w:sz w:val="24"/>
          <w:szCs w:val="24"/>
        </w:rPr>
        <w:t>媛</w:t>
      </w:r>
      <w:proofErr w:type="gramEnd"/>
      <w:r>
        <w:rPr>
          <w:rFonts w:asciiTheme="minorEastAsia" w:eastAsiaTheme="minorEastAsia" w:hAnsiTheme="minorEastAsia" w:cs="仿宋" w:hint="eastAsia"/>
          <w:bCs/>
          <w:sz w:val="24"/>
          <w:szCs w:val="24"/>
        </w:rPr>
        <w:t xml:space="preserve">   </w:t>
      </w:r>
      <w:proofErr w:type="gramStart"/>
      <w:r>
        <w:rPr>
          <w:rFonts w:asciiTheme="minorEastAsia" w:eastAsiaTheme="minorEastAsia" w:hAnsiTheme="minorEastAsia" w:cs="仿宋" w:hint="eastAsia"/>
          <w:bCs/>
          <w:sz w:val="24"/>
          <w:szCs w:val="24"/>
        </w:rPr>
        <w:t>李金仪</w:t>
      </w:r>
      <w:proofErr w:type="gramEnd"/>
      <w:r>
        <w:rPr>
          <w:rFonts w:asciiTheme="minorEastAsia" w:eastAsiaTheme="minorEastAsia" w:hAnsiTheme="minorEastAsia" w:cs="仿宋" w:hint="eastAsia"/>
          <w:bCs/>
          <w:sz w:val="24"/>
          <w:szCs w:val="24"/>
        </w:rPr>
        <w:t xml:space="preserve">   卢奕銮   叶  舒   冯瑞珍</w:t>
      </w:r>
    </w:p>
    <w:p w14:paraId="12B02A14" w14:textId="77777777" w:rsidR="00B5150C" w:rsidRDefault="00770AAC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18级女生：</w:t>
      </w:r>
    </w:p>
    <w:p w14:paraId="0B4AECA7" w14:textId="77777777" w:rsidR="00B5150C" w:rsidRDefault="00770AAC">
      <w:pPr>
        <w:widowControl/>
        <w:spacing w:line="360" w:lineRule="auto"/>
        <w:jc w:val="left"/>
        <w:rPr>
          <w:rFonts w:ascii="宋体" w:hAnsi="宋体" w:cs="仿宋"/>
          <w:bCs/>
          <w:sz w:val="24"/>
          <w:szCs w:val="24"/>
        </w:rPr>
      </w:pPr>
      <w:r>
        <w:rPr>
          <w:rFonts w:ascii="宋体" w:hAnsi="宋体" w:cs="仿宋" w:hint="eastAsia"/>
          <w:bCs/>
          <w:sz w:val="24"/>
          <w:szCs w:val="24"/>
        </w:rPr>
        <w:t xml:space="preserve">王  欣   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林雅欣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  王瀚晨   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朱晓仪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  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任冬霞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  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金泽敏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  唐  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琳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  詹铭芳   </w:t>
      </w:r>
      <w:r>
        <w:rPr>
          <w:rFonts w:ascii="宋体" w:hAnsi="宋体" w:cs="宋体" w:hint="eastAsia"/>
          <w:sz w:val="24"/>
          <w:szCs w:val="24"/>
        </w:rPr>
        <w:t xml:space="preserve">许瑞娜   吴俐俐   卢嘉莹   郑柔娜   苏家旗   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陈宇欣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 xml:space="preserve">林君怡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苏颖诗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叶雨舒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  黄雨晴   刘  粤   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邱数芳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  蔡晓雯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 xml:space="preserve">黄炜仪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 xml:space="preserve">李 </w:t>
      </w:r>
      <w:r>
        <w:rPr>
          <w:rFonts w:ascii="宋体" w:hAnsi="宋体" w:cs="仿宋"/>
          <w:bCs/>
          <w:sz w:val="24"/>
          <w:szCs w:val="24"/>
        </w:rPr>
        <w:t xml:space="preserve"> </w:t>
      </w:r>
      <w:r>
        <w:rPr>
          <w:rFonts w:ascii="宋体" w:hAnsi="宋体" w:cs="仿宋" w:hint="eastAsia"/>
          <w:bCs/>
          <w:sz w:val="24"/>
          <w:szCs w:val="24"/>
        </w:rPr>
        <w:t xml:space="preserve">飞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>武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璀璀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  詹忆维   尹靖欣   钟炜霞   刘宝娜   </w:t>
      </w:r>
      <w:r>
        <w:rPr>
          <w:rFonts w:ascii="宋体" w:hAnsi="宋体" w:cs="仿宋"/>
          <w:bCs/>
          <w:sz w:val="24"/>
          <w:szCs w:val="24"/>
        </w:rPr>
        <w:t>龚秀清</w:t>
      </w:r>
      <w:r>
        <w:rPr>
          <w:rFonts w:ascii="宋体" w:hAnsi="宋体" w:cs="仿宋" w:hint="eastAsia"/>
          <w:bCs/>
          <w:sz w:val="24"/>
          <w:szCs w:val="24"/>
        </w:rPr>
        <w:t xml:space="preserve">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蔡雪谊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张桂华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郭彦希   </w:t>
      </w:r>
      <w:r>
        <w:rPr>
          <w:rFonts w:ascii="宋体" w:hAnsi="宋体" w:cs="仿宋"/>
          <w:bCs/>
          <w:sz w:val="24"/>
          <w:szCs w:val="24"/>
        </w:rPr>
        <w:t xml:space="preserve">刘静旋   陈  </w:t>
      </w:r>
      <w:proofErr w:type="gramStart"/>
      <w:r>
        <w:rPr>
          <w:rFonts w:ascii="宋体" w:hAnsi="宋体" w:cs="仿宋"/>
          <w:bCs/>
          <w:sz w:val="24"/>
          <w:szCs w:val="24"/>
        </w:rPr>
        <w:t>昕</w:t>
      </w:r>
      <w:proofErr w:type="gramEnd"/>
      <w:r>
        <w:rPr>
          <w:rFonts w:ascii="宋体" w:hAnsi="宋体" w:cs="仿宋"/>
          <w:bCs/>
          <w:sz w:val="24"/>
          <w:szCs w:val="24"/>
        </w:rPr>
        <w:t xml:space="preserve">   张  雪</w:t>
      </w:r>
      <w:r>
        <w:rPr>
          <w:rFonts w:ascii="宋体" w:hAnsi="宋体" w:cs="仿宋" w:hint="eastAsia"/>
          <w:bCs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钟梦丽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梁静宜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</w:t>
      </w:r>
      <w:r>
        <w:rPr>
          <w:rFonts w:ascii="宋体" w:hAnsi="宋体" w:cs="仿宋" w:hint="eastAsia"/>
          <w:bCs/>
          <w:sz w:val="24"/>
          <w:szCs w:val="24"/>
        </w:rPr>
        <w:t>萧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锘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莹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侯雨佳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 xml:space="preserve">谭婉薇   </w:t>
      </w:r>
      <w:r>
        <w:rPr>
          <w:rFonts w:ascii="宋体" w:hAnsi="宋体" w:cs="宋体" w:hint="eastAsia"/>
          <w:bCs/>
          <w:sz w:val="24"/>
          <w:szCs w:val="24"/>
        </w:rPr>
        <w:t>朱嘉仪</w:t>
      </w:r>
      <w:r>
        <w:rPr>
          <w:rFonts w:ascii="宋体" w:hAnsi="宋体" w:cs="宋体"/>
          <w:bCs/>
          <w:sz w:val="24"/>
          <w:szCs w:val="24"/>
        </w:rPr>
        <w:t xml:space="preserve">   </w:t>
      </w:r>
      <w:r>
        <w:rPr>
          <w:rFonts w:ascii="宋体" w:hAnsi="宋体" w:cs="宋体" w:hint="eastAsia"/>
          <w:bCs/>
          <w:sz w:val="24"/>
          <w:szCs w:val="24"/>
        </w:rPr>
        <w:t xml:space="preserve">黄彩薇   </w:t>
      </w:r>
      <w:r>
        <w:rPr>
          <w:rFonts w:ascii="宋体" w:hAnsi="宋体" w:cs="仿宋"/>
          <w:bCs/>
          <w:sz w:val="24"/>
          <w:szCs w:val="24"/>
        </w:rPr>
        <w:t>刘</w:t>
      </w:r>
      <w:r>
        <w:rPr>
          <w:rFonts w:ascii="宋体" w:hAnsi="宋体" w:cs="仿宋" w:hint="eastAsia"/>
          <w:bCs/>
          <w:sz w:val="24"/>
          <w:szCs w:val="24"/>
        </w:rPr>
        <w:t xml:space="preserve">  </w:t>
      </w:r>
      <w:proofErr w:type="gramStart"/>
      <w:r>
        <w:rPr>
          <w:rFonts w:ascii="宋体" w:hAnsi="宋体" w:cs="仿宋"/>
          <w:bCs/>
          <w:sz w:val="24"/>
          <w:szCs w:val="24"/>
        </w:rPr>
        <w:t>鑫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  谢玲珑   谭禧贤   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朱津慧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  陈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泽敏   陈址熔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 xml:space="preserve">蔡文华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 xml:space="preserve">吴洁仪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 xml:space="preserve">潘冰娜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 xml:space="preserve">许婧怡   姚静雯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覃</w:t>
      </w:r>
      <w:proofErr w:type="gramEnd"/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 xml:space="preserve">巧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 xml:space="preserve">王子晴   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夏桂琼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  陈钰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浜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  林晓莉   敖嘉璐</w:t>
      </w:r>
    </w:p>
    <w:p w14:paraId="54657CA9" w14:textId="77777777" w:rsidR="00B5150C" w:rsidRDefault="00770AAC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19级女生：</w:t>
      </w:r>
    </w:p>
    <w:p w14:paraId="546C4FDC" w14:textId="77777777" w:rsidR="00B5150C" w:rsidRDefault="00770AAC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 xml:space="preserve">黄丽蓉   </w:t>
      </w:r>
      <w:r>
        <w:rPr>
          <w:rFonts w:ascii="宋体" w:hAnsi="宋体" w:cs="宋体" w:hint="eastAsia"/>
          <w:sz w:val="24"/>
          <w:szCs w:val="24"/>
        </w:rPr>
        <w:t xml:space="preserve">万雨昕   </w:t>
      </w:r>
      <w:proofErr w:type="gramStart"/>
      <w:r>
        <w:rPr>
          <w:rFonts w:ascii="宋体" w:hAnsi="宋体" w:cs="宋体" w:hint="eastAsia"/>
          <w:sz w:val="24"/>
          <w:szCs w:val="24"/>
        </w:rPr>
        <w:t>吴紫靖   岑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般若   杨桢桢   </w:t>
      </w:r>
      <w:proofErr w:type="gramStart"/>
      <w:r>
        <w:rPr>
          <w:rFonts w:ascii="宋体" w:hAnsi="宋体" w:cs="宋体" w:hint="eastAsia"/>
          <w:sz w:val="24"/>
          <w:szCs w:val="24"/>
        </w:rPr>
        <w:t>李文梦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曹彦婕   </w:t>
      </w:r>
      <w:proofErr w:type="gramStart"/>
      <w:r>
        <w:rPr>
          <w:rFonts w:ascii="宋体" w:hAnsi="宋体" w:cs="宋体" w:hint="eastAsia"/>
          <w:sz w:val="24"/>
          <w:szCs w:val="24"/>
        </w:rPr>
        <w:t>赖楚然   王碧蔓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黎</w:t>
      </w:r>
      <w:proofErr w:type="gramStart"/>
      <w:r>
        <w:rPr>
          <w:rFonts w:ascii="宋体" w:hAnsi="宋体" w:cs="宋体" w:hint="eastAsia"/>
          <w:sz w:val="24"/>
          <w:szCs w:val="24"/>
        </w:rPr>
        <w:t>洇</w:t>
      </w:r>
      <w:proofErr w:type="gramEnd"/>
      <w:r>
        <w:rPr>
          <w:rFonts w:ascii="宋体" w:hAnsi="宋体" w:cs="宋体" w:hint="eastAsia"/>
          <w:sz w:val="24"/>
          <w:szCs w:val="24"/>
        </w:rPr>
        <w:t>汝   黄婷欣   吴迁</w:t>
      </w:r>
      <w:proofErr w:type="gramStart"/>
      <w:r>
        <w:rPr>
          <w:rFonts w:ascii="宋体" w:hAnsi="宋体" w:cs="宋体" w:hint="eastAsia"/>
          <w:sz w:val="24"/>
          <w:szCs w:val="24"/>
        </w:rPr>
        <w:t>迁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朱婉珊   林雅怡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刘泽莹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叶琳娜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马诗晴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 xml:space="preserve">费晓健   马嘉怡   梁梓珊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喻君锐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林芷而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程秋花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陈滟灵   梁冬雪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郑若希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 xml:space="preserve">金  </w:t>
      </w:r>
      <w:proofErr w:type="gramStart"/>
      <w:r>
        <w:rPr>
          <w:rFonts w:ascii="宋体" w:hAnsi="宋体" w:cs="宋体" w:hint="eastAsia"/>
          <w:sz w:val="24"/>
          <w:szCs w:val="24"/>
        </w:rPr>
        <w:t>馨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彭佳雯   </w:t>
      </w:r>
      <w:proofErr w:type="gramStart"/>
      <w:r>
        <w:rPr>
          <w:rFonts w:ascii="宋体" w:hAnsi="宋体" w:cs="宋体" w:hint="eastAsia"/>
          <w:sz w:val="24"/>
          <w:szCs w:val="24"/>
        </w:rPr>
        <w:t>宋佳霞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米冰倩   </w:t>
      </w:r>
      <w:proofErr w:type="gramStart"/>
      <w:r>
        <w:rPr>
          <w:rFonts w:ascii="宋体" w:hAnsi="宋体" w:cs="宋体" w:hint="eastAsia"/>
          <w:sz w:val="24"/>
          <w:szCs w:val="24"/>
        </w:rPr>
        <w:t>薛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佳   罗贝孛   曾凤婷   何  双   </w:t>
      </w:r>
      <w:proofErr w:type="gramStart"/>
      <w:r>
        <w:rPr>
          <w:rFonts w:ascii="宋体" w:hAnsi="宋体" w:cs="宋体" w:hint="eastAsia"/>
          <w:sz w:val="24"/>
          <w:szCs w:val="24"/>
        </w:rPr>
        <w:t>潘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洁   陈嘉琪   刘雨昕   </w:t>
      </w:r>
      <w:proofErr w:type="gramStart"/>
      <w:r>
        <w:rPr>
          <w:rFonts w:ascii="宋体" w:hAnsi="宋体" w:cs="宋体" w:hint="eastAsia"/>
          <w:sz w:val="24"/>
          <w:szCs w:val="24"/>
        </w:rPr>
        <w:t>谢沛栏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莫小珍   蔡颖潇   </w:t>
      </w:r>
      <w:r>
        <w:rPr>
          <w:rFonts w:ascii="宋体" w:hAnsi="宋体" w:cs="宋体" w:hint="eastAsia"/>
          <w:sz w:val="24"/>
          <w:szCs w:val="24"/>
        </w:rPr>
        <w:lastRenderedPageBreak/>
        <w:t xml:space="preserve">陈洛瑶   </w:t>
      </w:r>
      <w:proofErr w:type="gramStart"/>
      <w:r>
        <w:rPr>
          <w:rFonts w:ascii="宋体" w:hAnsi="宋体" w:cs="宋体" w:hint="eastAsia"/>
          <w:sz w:val="24"/>
          <w:szCs w:val="24"/>
        </w:rPr>
        <w:t>罗诗莹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sz w:val="24"/>
          <w:szCs w:val="24"/>
        </w:rPr>
        <w:t>伍子维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陈  玲   陈家珊   冯小荧   吕佳澍   郑钰茵   陈淑仪   </w:t>
      </w:r>
      <w:proofErr w:type="gramStart"/>
      <w:r>
        <w:rPr>
          <w:rFonts w:ascii="宋体" w:hAnsi="宋体" w:cs="宋体" w:hint="eastAsia"/>
          <w:sz w:val="24"/>
          <w:szCs w:val="24"/>
        </w:rPr>
        <w:t>吴莹唐</w:t>
      </w:r>
      <w:proofErr w:type="gramEnd"/>
      <w:r>
        <w:rPr>
          <w:rFonts w:ascii="宋体" w:hAnsi="宋体" w:cs="宋体" w:hint="eastAsia"/>
          <w:sz w:val="24"/>
          <w:szCs w:val="24"/>
        </w:rPr>
        <w:t>琲</w:t>
      </w:r>
    </w:p>
    <w:p w14:paraId="5A409D69" w14:textId="77777777" w:rsidR="00B5150C" w:rsidRDefault="00B5150C"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</w:p>
    <w:p w14:paraId="7BE3B3F6" w14:textId="77777777" w:rsidR="00B5150C" w:rsidRDefault="00770AAC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hd w:val="clear" w:color="000000" w:fill="FFFFFF"/>
        <w:spacing w:line="360" w:lineRule="auto"/>
        <w:jc w:val="left"/>
        <w:rPr>
          <w:rFonts w:asciiTheme="minorEastAsia" w:eastAsiaTheme="minorEastAsia" w:hAnsiTheme="minorEastAsia" w:cs="宋体"/>
          <w:b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sz w:val="24"/>
          <w:szCs w:val="24"/>
        </w:rPr>
        <w:t>1</w:t>
      </w:r>
      <w:r>
        <w:rPr>
          <w:rFonts w:asciiTheme="minorEastAsia" w:eastAsiaTheme="minorEastAsia" w:hAnsiTheme="minorEastAsia" w:cs="宋体"/>
          <w:b/>
          <w:sz w:val="24"/>
          <w:szCs w:val="24"/>
        </w:rPr>
        <w:t>7</w:t>
      </w:r>
      <w:r>
        <w:rPr>
          <w:rFonts w:asciiTheme="minorEastAsia" w:eastAsiaTheme="minorEastAsia" w:hAnsiTheme="minorEastAsia" w:cs="宋体" w:hint="eastAsia"/>
          <w:b/>
          <w:sz w:val="24"/>
          <w:szCs w:val="24"/>
        </w:rPr>
        <w:t>级男生：</w:t>
      </w:r>
    </w:p>
    <w:p w14:paraId="697BD701" w14:textId="63480D2E" w:rsidR="00B5150C" w:rsidRDefault="00770AAC">
      <w:pPr>
        <w:widowControl/>
        <w:spacing w:line="360" w:lineRule="auto"/>
        <w:jc w:val="left"/>
        <w:rPr>
          <w:rFonts w:asciiTheme="minorEastAsia" w:eastAsiaTheme="minorEastAsia" w:hAnsiTheme="minorEastAsia" w:cs="仿宋"/>
          <w:bCs/>
          <w:sz w:val="24"/>
          <w:szCs w:val="24"/>
        </w:rPr>
      </w:pPr>
      <w:proofErr w:type="gramStart"/>
      <w:r>
        <w:rPr>
          <w:rFonts w:asciiTheme="minorEastAsia" w:eastAsiaTheme="minorEastAsia" w:hAnsiTheme="minorEastAsia" w:cs="仿宋" w:hint="eastAsia"/>
          <w:bCs/>
          <w:sz w:val="24"/>
          <w:szCs w:val="24"/>
        </w:rPr>
        <w:t>高亚晖</w:t>
      </w:r>
      <w:proofErr w:type="gramEnd"/>
      <w:r>
        <w:rPr>
          <w:rFonts w:asciiTheme="minorEastAsia" w:eastAsiaTheme="minorEastAsia" w:hAnsiTheme="minorEastAsia" w:cs="仿宋" w:hint="eastAsia"/>
          <w:bCs/>
          <w:sz w:val="24"/>
          <w:szCs w:val="24"/>
        </w:rPr>
        <w:t xml:space="preserve">   谭浩延   杨  </w:t>
      </w:r>
      <w:proofErr w:type="gramStart"/>
      <w:r>
        <w:rPr>
          <w:rFonts w:asciiTheme="minorEastAsia" w:eastAsiaTheme="minorEastAsia" w:hAnsiTheme="minorEastAsia" w:cs="仿宋" w:hint="eastAsia"/>
          <w:bCs/>
          <w:sz w:val="24"/>
          <w:szCs w:val="24"/>
        </w:rPr>
        <w:t>帆</w:t>
      </w:r>
      <w:proofErr w:type="gramEnd"/>
      <w:r>
        <w:rPr>
          <w:rFonts w:asciiTheme="minorEastAsia" w:eastAsiaTheme="minorEastAsia" w:hAnsiTheme="minorEastAsia" w:cs="仿宋" w:hint="eastAsia"/>
          <w:bCs/>
          <w:sz w:val="24"/>
          <w:szCs w:val="24"/>
        </w:rPr>
        <w:t xml:space="preserve">   </w:t>
      </w:r>
      <w:proofErr w:type="gramStart"/>
      <w:r>
        <w:rPr>
          <w:rFonts w:asciiTheme="minorEastAsia" w:eastAsiaTheme="minorEastAsia" w:hAnsiTheme="minorEastAsia" w:cs="仿宋" w:hint="eastAsia"/>
          <w:bCs/>
          <w:sz w:val="24"/>
          <w:szCs w:val="24"/>
        </w:rPr>
        <w:t>邓</w:t>
      </w:r>
      <w:proofErr w:type="gramEnd"/>
      <w:r>
        <w:rPr>
          <w:rFonts w:asciiTheme="minorEastAsia" w:eastAsiaTheme="minorEastAsia" w:hAnsiTheme="minorEastAsia" w:cs="仿宋" w:hint="eastAsia"/>
          <w:bCs/>
          <w:sz w:val="24"/>
          <w:szCs w:val="24"/>
        </w:rPr>
        <w:t xml:space="preserve">  </w:t>
      </w:r>
      <w:proofErr w:type="gramStart"/>
      <w:r>
        <w:rPr>
          <w:rFonts w:asciiTheme="minorEastAsia" w:eastAsiaTheme="minorEastAsia" w:hAnsiTheme="minorEastAsia" w:cs="仿宋" w:hint="eastAsia"/>
          <w:bCs/>
          <w:sz w:val="24"/>
          <w:szCs w:val="24"/>
        </w:rPr>
        <w:t>樾</w:t>
      </w:r>
      <w:proofErr w:type="gramEnd"/>
      <w:r>
        <w:rPr>
          <w:rFonts w:asciiTheme="minorEastAsia" w:eastAsiaTheme="minorEastAsia" w:hAnsiTheme="minorEastAsia" w:cs="仿宋" w:hint="eastAsia"/>
          <w:bCs/>
          <w:sz w:val="24"/>
          <w:szCs w:val="24"/>
        </w:rPr>
        <w:t xml:space="preserve">   母健</w:t>
      </w:r>
      <w:proofErr w:type="gramStart"/>
      <w:r>
        <w:rPr>
          <w:rFonts w:asciiTheme="minorEastAsia" w:eastAsiaTheme="minorEastAsia" w:hAnsiTheme="minorEastAsia" w:cs="仿宋" w:hint="eastAsia"/>
          <w:bCs/>
          <w:sz w:val="24"/>
          <w:szCs w:val="24"/>
        </w:rPr>
        <w:t>圻</w:t>
      </w:r>
      <w:proofErr w:type="gramEnd"/>
      <w:r>
        <w:rPr>
          <w:rFonts w:asciiTheme="minorEastAsia" w:eastAsiaTheme="minorEastAsia" w:hAnsiTheme="minorEastAsia" w:cs="仿宋" w:hint="eastAsia"/>
          <w:bCs/>
          <w:sz w:val="24"/>
          <w:szCs w:val="24"/>
        </w:rPr>
        <w:t xml:space="preserve">   </w:t>
      </w:r>
      <w:proofErr w:type="gramStart"/>
      <w:r>
        <w:rPr>
          <w:rFonts w:asciiTheme="minorEastAsia" w:eastAsiaTheme="minorEastAsia" w:hAnsiTheme="minorEastAsia" w:cs="仿宋" w:hint="eastAsia"/>
          <w:bCs/>
          <w:sz w:val="24"/>
          <w:szCs w:val="24"/>
        </w:rPr>
        <w:t>肖连泽</w:t>
      </w:r>
      <w:proofErr w:type="gramEnd"/>
      <w:r>
        <w:rPr>
          <w:rFonts w:asciiTheme="minorEastAsia" w:eastAsiaTheme="minorEastAsia" w:hAnsiTheme="minorEastAsia" w:cs="仿宋" w:hint="eastAsia"/>
          <w:bCs/>
          <w:sz w:val="24"/>
          <w:szCs w:val="24"/>
        </w:rPr>
        <w:t xml:space="preserve">   王  亮   卢凤仙唐海松   </w:t>
      </w:r>
      <w:proofErr w:type="gramStart"/>
      <w:r>
        <w:rPr>
          <w:rFonts w:asciiTheme="minorEastAsia" w:eastAsiaTheme="minorEastAsia" w:hAnsiTheme="minorEastAsia" w:cs="仿宋" w:hint="eastAsia"/>
          <w:bCs/>
          <w:sz w:val="24"/>
          <w:szCs w:val="24"/>
        </w:rPr>
        <w:t>庄培龙</w:t>
      </w:r>
      <w:proofErr w:type="gramEnd"/>
      <w:r>
        <w:rPr>
          <w:rFonts w:asciiTheme="minorEastAsia" w:eastAsiaTheme="minorEastAsia" w:hAnsiTheme="minorEastAsia" w:cs="仿宋" w:hint="eastAsia"/>
          <w:bCs/>
          <w:sz w:val="24"/>
          <w:szCs w:val="24"/>
        </w:rPr>
        <w:t xml:space="preserve">   蔡友丰   卢敏钧   严茂</w:t>
      </w:r>
      <w:proofErr w:type="gramStart"/>
      <w:r>
        <w:rPr>
          <w:rFonts w:asciiTheme="minorEastAsia" w:eastAsiaTheme="minorEastAsia" w:hAnsiTheme="minorEastAsia" w:cs="仿宋" w:hint="eastAsia"/>
          <w:bCs/>
          <w:sz w:val="24"/>
          <w:szCs w:val="24"/>
        </w:rPr>
        <w:t>圳</w:t>
      </w:r>
      <w:proofErr w:type="gramEnd"/>
      <w:r>
        <w:rPr>
          <w:rFonts w:asciiTheme="minorEastAsia" w:eastAsiaTheme="minorEastAsia" w:hAnsiTheme="minorEastAsia" w:cs="仿宋" w:hint="eastAsia"/>
          <w:bCs/>
          <w:sz w:val="24"/>
          <w:szCs w:val="24"/>
        </w:rPr>
        <w:t xml:space="preserve">   </w:t>
      </w:r>
      <w:proofErr w:type="gramStart"/>
      <w:r>
        <w:rPr>
          <w:rFonts w:asciiTheme="minorEastAsia" w:eastAsiaTheme="minorEastAsia" w:hAnsiTheme="minorEastAsia" w:cs="仿宋" w:hint="eastAsia"/>
          <w:bCs/>
          <w:sz w:val="24"/>
          <w:szCs w:val="24"/>
        </w:rPr>
        <w:t>张子谦</w:t>
      </w:r>
      <w:proofErr w:type="gramEnd"/>
      <w:r>
        <w:rPr>
          <w:rFonts w:asciiTheme="minorEastAsia" w:eastAsiaTheme="minorEastAsia" w:hAnsiTheme="minorEastAsia" w:cs="仿宋" w:hint="eastAsia"/>
          <w:bCs/>
          <w:sz w:val="24"/>
          <w:szCs w:val="24"/>
        </w:rPr>
        <w:t xml:space="preserve">   付炳钢   廖世力</w:t>
      </w:r>
      <w:proofErr w:type="gramStart"/>
      <w:r>
        <w:rPr>
          <w:rFonts w:asciiTheme="minorEastAsia" w:eastAsiaTheme="minorEastAsia" w:hAnsiTheme="minorEastAsia" w:cs="仿宋" w:hint="eastAsia"/>
          <w:bCs/>
          <w:sz w:val="24"/>
          <w:szCs w:val="24"/>
        </w:rPr>
        <w:t>曾伊佳</w:t>
      </w:r>
      <w:proofErr w:type="gramEnd"/>
      <w:r>
        <w:rPr>
          <w:rFonts w:asciiTheme="minorEastAsia" w:eastAsiaTheme="minorEastAsia" w:hAnsiTheme="minorEastAsia" w:cs="仿宋" w:hint="eastAsia"/>
          <w:bCs/>
          <w:sz w:val="24"/>
          <w:szCs w:val="24"/>
        </w:rPr>
        <w:t xml:space="preserve">   陈</w:t>
      </w:r>
      <w:proofErr w:type="gramStart"/>
      <w:r>
        <w:rPr>
          <w:rFonts w:asciiTheme="minorEastAsia" w:eastAsiaTheme="minorEastAsia" w:hAnsiTheme="minorEastAsia" w:cs="仿宋" w:hint="eastAsia"/>
          <w:bCs/>
          <w:sz w:val="24"/>
          <w:szCs w:val="24"/>
        </w:rPr>
        <w:t xml:space="preserve">杰豪   </w:t>
      </w:r>
      <w:r w:rsidR="00F642DD" w:rsidRPr="00F642DD">
        <w:rPr>
          <w:rFonts w:asciiTheme="minorEastAsia" w:eastAsiaTheme="minorEastAsia" w:hAnsiTheme="minorEastAsia" w:cs="仿宋" w:hint="eastAsia"/>
          <w:bCs/>
          <w:sz w:val="24"/>
          <w:szCs w:val="24"/>
        </w:rPr>
        <w:t>欧泽锐</w:t>
      </w:r>
      <w:proofErr w:type="gramEnd"/>
      <w:r w:rsidR="00F642DD" w:rsidRPr="00F642DD">
        <w:rPr>
          <w:rFonts w:asciiTheme="minorEastAsia" w:eastAsiaTheme="minorEastAsia" w:hAnsiTheme="minorEastAsia" w:cs="仿宋" w:hint="eastAsia"/>
          <w:bCs/>
          <w:sz w:val="24"/>
          <w:szCs w:val="24"/>
        </w:rPr>
        <w:t xml:space="preserve">   黄</w:t>
      </w:r>
      <w:proofErr w:type="gramStart"/>
      <w:r w:rsidR="00F642DD" w:rsidRPr="00F642DD">
        <w:rPr>
          <w:rFonts w:asciiTheme="minorEastAsia" w:eastAsiaTheme="minorEastAsia" w:hAnsiTheme="minorEastAsia" w:cs="仿宋" w:hint="eastAsia"/>
          <w:bCs/>
          <w:sz w:val="24"/>
          <w:szCs w:val="24"/>
        </w:rPr>
        <w:t>春语   温毅东</w:t>
      </w:r>
      <w:bookmarkStart w:id="3" w:name="_GoBack"/>
      <w:bookmarkEnd w:id="3"/>
      <w:r>
        <w:rPr>
          <w:rFonts w:asciiTheme="minorEastAsia" w:eastAsiaTheme="minorEastAsia" w:hAnsiTheme="minorEastAsia" w:cs="仿宋" w:hint="eastAsia"/>
          <w:bCs/>
          <w:sz w:val="24"/>
          <w:szCs w:val="24"/>
        </w:rPr>
        <w:t xml:space="preserve">   陈材华   邹</w:t>
      </w:r>
      <w:proofErr w:type="gramEnd"/>
      <w:r>
        <w:rPr>
          <w:rFonts w:asciiTheme="minorEastAsia" w:eastAsiaTheme="minorEastAsia" w:hAnsiTheme="minorEastAsia" w:cs="仿宋" w:hint="eastAsia"/>
          <w:bCs/>
          <w:sz w:val="24"/>
          <w:szCs w:val="24"/>
        </w:rPr>
        <w:t xml:space="preserve">  杰   陈观文陈志韶   阮诚智   潘传灯   赖  翔   </w:t>
      </w:r>
      <w:proofErr w:type="gramStart"/>
      <w:r>
        <w:rPr>
          <w:rFonts w:asciiTheme="minorEastAsia" w:eastAsiaTheme="minorEastAsia" w:hAnsiTheme="minorEastAsia" w:cs="仿宋" w:hint="eastAsia"/>
          <w:bCs/>
          <w:sz w:val="24"/>
          <w:szCs w:val="24"/>
        </w:rPr>
        <w:t>钟显晖</w:t>
      </w:r>
      <w:proofErr w:type="gramEnd"/>
      <w:r>
        <w:rPr>
          <w:rFonts w:asciiTheme="minorEastAsia" w:eastAsiaTheme="minorEastAsia" w:hAnsiTheme="minorEastAsia" w:cs="仿宋" w:hint="eastAsia"/>
          <w:bCs/>
          <w:sz w:val="24"/>
          <w:szCs w:val="24"/>
        </w:rPr>
        <w:t xml:space="preserve">   钟承轩</w:t>
      </w:r>
    </w:p>
    <w:p w14:paraId="4EF43E45" w14:textId="77777777" w:rsidR="00B5150C" w:rsidRDefault="00770AAC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18级男生：</w:t>
      </w:r>
    </w:p>
    <w:p w14:paraId="0B05AF0B" w14:textId="77777777" w:rsidR="00B5150C" w:rsidRDefault="00770AAC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禤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梓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能   陈铭平   陈日辉   刘达昌   朱政凯   廖凯鉴   陈思昊   李鹏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儒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刘  希   江子铖   </w:t>
      </w:r>
      <w:proofErr w:type="gramStart"/>
      <w:r>
        <w:rPr>
          <w:rFonts w:ascii="宋体" w:hAnsi="宋体" w:cs="宋体" w:hint="eastAsia"/>
          <w:bCs/>
          <w:color w:val="000000"/>
          <w:sz w:val="24"/>
          <w:szCs w:val="24"/>
        </w:rPr>
        <w:t>张育昆</w:t>
      </w:r>
      <w:proofErr w:type="gramEnd"/>
      <w:r>
        <w:rPr>
          <w:rFonts w:ascii="宋体" w:hAnsi="宋体" w:cs="宋体" w:hint="eastAsia"/>
          <w:bCs/>
          <w:color w:val="000000"/>
          <w:sz w:val="24"/>
          <w:szCs w:val="24"/>
        </w:rPr>
        <w:t xml:space="preserve">   </w:t>
      </w:r>
      <w:r>
        <w:rPr>
          <w:rFonts w:ascii="宋体" w:hAnsi="宋体" w:cs="宋体" w:hint="eastAsia"/>
          <w:bCs/>
          <w:sz w:val="24"/>
          <w:szCs w:val="24"/>
        </w:rPr>
        <w:t xml:space="preserve">赵永新   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王润康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</w:t>
      </w:r>
      <w:r>
        <w:rPr>
          <w:rFonts w:ascii="宋体" w:hAnsi="宋体" w:cs="宋体" w:hint="eastAsia"/>
          <w:bCs/>
          <w:sz w:val="24"/>
          <w:szCs w:val="24"/>
        </w:rPr>
        <w:t xml:space="preserve">吴志东   龙红翰   吉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喆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吴灿轩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朱雪铜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石俊贤   李明宇   谭炜杰   郑俊锋   黄杰铖   </w:t>
      </w:r>
      <w:r>
        <w:rPr>
          <w:rFonts w:ascii="宋体" w:hAnsi="宋体" w:cs="宋体" w:hint="eastAsia"/>
          <w:sz w:val="24"/>
          <w:szCs w:val="24"/>
        </w:rPr>
        <w:t>邱威鹏   梁渐</w:t>
      </w:r>
      <w:proofErr w:type="gramStart"/>
      <w:r>
        <w:rPr>
          <w:rFonts w:ascii="宋体" w:hAnsi="宋体" w:cs="宋体" w:hint="eastAsia"/>
          <w:sz w:val="24"/>
          <w:szCs w:val="24"/>
        </w:rPr>
        <w:t>桓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ascii="宋体" w:hAnsi="宋体" w:cs="宋体" w:hint="eastAsia"/>
          <w:bCs/>
          <w:sz w:val="24"/>
          <w:szCs w:val="24"/>
        </w:rPr>
        <w:t>黄书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泓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黄东为   赵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爽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卢键龙   李  果   张津铭</w:t>
      </w:r>
    </w:p>
    <w:p w14:paraId="7418E188" w14:textId="77777777" w:rsidR="00B5150C" w:rsidRDefault="00770AAC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19级男生：</w:t>
      </w:r>
    </w:p>
    <w:p w14:paraId="79910282" w14:textId="77777777" w:rsidR="00B5150C" w:rsidRDefault="00770AAC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 xml:space="preserve">郭平胜   阴彦浩   张  胜   </w:t>
      </w:r>
      <w:r>
        <w:rPr>
          <w:rFonts w:ascii="宋体" w:hAnsi="宋体" w:cs="宋体" w:hint="eastAsia"/>
          <w:sz w:val="24"/>
          <w:szCs w:val="24"/>
        </w:rPr>
        <w:t xml:space="preserve">陈欣烨   陈星昊   张  </w:t>
      </w:r>
      <w:proofErr w:type="gramStart"/>
      <w:r>
        <w:rPr>
          <w:rFonts w:ascii="宋体" w:hAnsi="宋体" w:cs="宋体" w:hint="eastAsia"/>
          <w:sz w:val="24"/>
          <w:szCs w:val="24"/>
        </w:rPr>
        <w:t>轩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sz w:val="24"/>
          <w:szCs w:val="24"/>
        </w:rPr>
        <w:t xml:space="preserve">夏慎涛   杜智诺   </w:t>
      </w:r>
      <w:r>
        <w:rPr>
          <w:rFonts w:ascii="宋体" w:hAnsi="宋体" w:cs="宋体" w:hint="eastAsia"/>
          <w:bCs/>
          <w:sz w:val="24"/>
          <w:szCs w:val="24"/>
        </w:rPr>
        <w:t>彭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新安   张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浩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董相池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赵宇轩   </w:t>
      </w:r>
      <w:r>
        <w:rPr>
          <w:rFonts w:ascii="宋体" w:hAnsi="宋体" w:cs="宋体" w:hint="eastAsia"/>
          <w:sz w:val="24"/>
          <w:szCs w:val="24"/>
        </w:rPr>
        <w:t xml:space="preserve">冯伯宁   沈若同   </w:t>
      </w:r>
      <w:r>
        <w:rPr>
          <w:rFonts w:ascii="宋体" w:hAnsi="宋体" w:cs="宋体" w:hint="eastAsia"/>
          <w:bCs/>
          <w:sz w:val="24"/>
          <w:szCs w:val="24"/>
        </w:rPr>
        <w:t xml:space="preserve">张文熙   吴灿湖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叶俊毅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黄宇林   </w:t>
      </w:r>
      <w:r>
        <w:rPr>
          <w:rFonts w:ascii="宋体" w:hAnsi="宋体" w:cs="宋体" w:hint="eastAsia"/>
          <w:sz w:val="24"/>
          <w:szCs w:val="24"/>
        </w:rPr>
        <w:t xml:space="preserve">华  夏   张伟诚   陈奇涛   郑文博   </w:t>
      </w:r>
      <w:r>
        <w:rPr>
          <w:rFonts w:ascii="宋体" w:hAnsi="宋体" w:cs="宋体" w:hint="eastAsia"/>
          <w:bCs/>
          <w:sz w:val="24"/>
          <w:szCs w:val="24"/>
        </w:rPr>
        <w:t xml:space="preserve">孙明阳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黄培豪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 xml:space="preserve">岑毓芳   </w:t>
      </w:r>
      <w:proofErr w:type="gramStart"/>
      <w:r>
        <w:rPr>
          <w:rFonts w:ascii="宋体" w:hAnsi="宋体" w:cs="宋体" w:hint="eastAsia"/>
          <w:sz w:val="24"/>
          <w:szCs w:val="24"/>
        </w:rPr>
        <w:t>赖照洲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邓伟宏   </w:t>
      </w:r>
      <w:proofErr w:type="gramStart"/>
      <w:r>
        <w:rPr>
          <w:rFonts w:ascii="宋体" w:hAnsi="宋体" w:cs="宋体" w:hint="eastAsia"/>
          <w:sz w:val="24"/>
          <w:szCs w:val="24"/>
        </w:rPr>
        <w:t>魏建奇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ascii="宋体" w:hAnsi="宋体" w:cs="宋体" w:hint="eastAsia"/>
          <w:bCs/>
          <w:sz w:val="24"/>
          <w:szCs w:val="24"/>
        </w:rPr>
        <w:t xml:space="preserve">刘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枫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宁  方   陈泽楷   </w:t>
      </w:r>
      <w:proofErr w:type="gramStart"/>
      <w:r>
        <w:rPr>
          <w:rFonts w:ascii="宋体" w:hAnsi="宋体" w:cs="宋体" w:hint="eastAsia"/>
          <w:sz w:val="24"/>
          <w:szCs w:val="24"/>
        </w:rPr>
        <w:t>江锐航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ascii="宋体" w:hAnsi="宋体" w:cs="宋体" w:hint="eastAsia"/>
          <w:bCs/>
          <w:sz w:val="24"/>
          <w:szCs w:val="24"/>
        </w:rPr>
        <w:t xml:space="preserve">宋自立   潘德俊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余发杰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邱梓杰   黄  挺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周嘉健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何炜彪   马泽远</w:t>
      </w:r>
    </w:p>
    <w:p w14:paraId="4B1A28D7" w14:textId="77777777" w:rsidR="00B5150C" w:rsidRDefault="00B5150C">
      <w:pPr>
        <w:widowControl/>
        <w:spacing w:line="360" w:lineRule="auto"/>
        <w:jc w:val="left"/>
        <w:rPr>
          <w:rFonts w:ascii="宋体" w:hAnsi="宋体" w:cs="仿宋"/>
          <w:bCs/>
          <w:sz w:val="24"/>
          <w:szCs w:val="24"/>
        </w:rPr>
      </w:pPr>
    </w:p>
    <w:p w14:paraId="459DA46F" w14:textId="77777777" w:rsidR="00B5150C" w:rsidRDefault="00770AAC">
      <w:pPr>
        <w:pStyle w:val="p0"/>
        <w:spacing w:line="360" w:lineRule="auto"/>
        <w:rPr>
          <w:rFonts w:cs="Times New Roman"/>
          <w:b/>
          <w:bCs/>
          <w:color w:val="0000FF"/>
          <w:sz w:val="21"/>
          <w:szCs w:val="21"/>
        </w:rPr>
      </w:pPr>
      <w:r>
        <w:rPr>
          <w:b/>
          <w:color w:val="FF0000"/>
        </w:rPr>
        <w:t>根据学院综合测评细则中：</w:t>
      </w:r>
      <w:r>
        <w:rPr>
          <w:rFonts w:cs="Times New Roman" w:hint="eastAsia"/>
          <w:b/>
          <w:bCs/>
          <w:color w:val="0000FF"/>
          <w:sz w:val="21"/>
          <w:szCs w:val="21"/>
        </w:rPr>
        <w:t>⑤党支部书记（1.5分），党支部委员（1分）：组织委员、宣传委员</w:t>
      </w:r>
    </w:p>
    <w:p w14:paraId="4BBA187B" w14:textId="77777777" w:rsidR="00B5150C" w:rsidRDefault="00770AAC">
      <w:pPr>
        <w:spacing w:line="360" w:lineRule="auto"/>
        <w:rPr>
          <w:rFonts w:ascii="宋体" w:hAnsi="宋体" w:cs="宋体"/>
          <w:b/>
          <w:bCs/>
          <w:color w:val="008000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党支部书记</w:t>
      </w:r>
      <w:r>
        <w:rPr>
          <w:rFonts w:ascii="宋体" w:hAnsi="宋体" w:cs="宋体" w:hint="eastAsia"/>
          <w:b/>
          <w:color w:val="00B050"/>
          <w:sz w:val="24"/>
          <w:szCs w:val="24"/>
        </w:rPr>
        <w:t>（1.5分/人）</w:t>
      </w:r>
    </w:p>
    <w:p w14:paraId="3D49FE93" w14:textId="77777777" w:rsidR="00B5150C" w:rsidRDefault="00770AAC">
      <w:pPr>
        <w:spacing w:line="360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 xml:space="preserve">冯炜婷   </w:t>
      </w:r>
      <w:proofErr w:type="gramStart"/>
      <w:r>
        <w:rPr>
          <w:rFonts w:ascii="宋体" w:hAnsi="宋体" w:cs="宋体" w:hint="eastAsia"/>
          <w:color w:val="000000" w:themeColor="text1"/>
          <w:sz w:val="24"/>
          <w:szCs w:val="24"/>
        </w:rPr>
        <w:t>郑宗奇</w:t>
      </w:r>
      <w:proofErr w:type="gramEnd"/>
      <w:r>
        <w:rPr>
          <w:rFonts w:ascii="宋体" w:hAnsi="宋体" w:cs="宋体" w:hint="eastAsia"/>
          <w:color w:val="000000" w:themeColor="text1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color w:val="000000" w:themeColor="text1"/>
          <w:sz w:val="24"/>
          <w:szCs w:val="24"/>
        </w:rPr>
        <w:t>黄官胜</w:t>
      </w:r>
      <w:proofErr w:type="gramEnd"/>
      <w:r>
        <w:rPr>
          <w:rFonts w:ascii="宋体" w:hAnsi="宋体" w:cs="宋体" w:hint="eastAsia"/>
          <w:color w:val="000000" w:themeColor="text1"/>
          <w:sz w:val="24"/>
          <w:szCs w:val="24"/>
        </w:rPr>
        <w:t xml:space="preserve">   黄颖欣   沈德生   </w:t>
      </w:r>
      <w:proofErr w:type="gramStart"/>
      <w:r>
        <w:rPr>
          <w:rFonts w:ascii="宋体" w:hAnsi="宋体" w:cs="宋体" w:hint="eastAsia"/>
          <w:color w:val="000000" w:themeColor="text1"/>
          <w:sz w:val="24"/>
          <w:szCs w:val="24"/>
        </w:rPr>
        <w:t>黎景富</w:t>
      </w:r>
      <w:proofErr w:type="gramEnd"/>
    </w:p>
    <w:p w14:paraId="5AB829B6" w14:textId="77777777" w:rsidR="00B5150C" w:rsidRDefault="00770AAC">
      <w:pPr>
        <w:spacing w:line="360" w:lineRule="auto"/>
        <w:rPr>
          <w:rFonts w:ascii="宋体" w:hAnsi="宋体" w:cs="宋体"/>
          <w:b/>
          <w:bCs/>
          <w:color w:val="008000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组织委员</w:t>
      </w:r>
      <w:r>
        <w:rPr>
          <w:rFonts w:ascii="宋体" w:hAnsi="宋体" w:cs="宋体" w:hint="eastAsia"/>
          <w:b/>
          <w:color w:val="00B050"/>
          <w:sz w:val="24"/>
          <w:szCs w:val="24"/>
        </w:rPr>
        <w:t>（1分/人）</w:t>
      </w:r>
    </w:p>
    <w:p w14:paraId="662522ED" w14:textId="77777777" w:rsidR="00B5150C" w:rsidRDefault="00770AAC">
      <w:pPr>
        <w:spacing w:line="360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曾  静   曾语嫣   谭安琪   许丽华   兰付晓   陈晓丽</w:t>
      </w:r>
    </w:p>
    <w:p w14:paraId="39B9C8F2" w14:textId="77777777" w:rsidR="00B5150C" w:rsidRDefault="00770AAC">
      <w:pPr>
        <w:spacing w:line="360" w:lineRule="auto"/>
        <w:rPr>
          <w:rFonts w:ascii="宋体" w:hAnsi="宋体" w:cs="宋体"/>
          <w:b/>
          <w:bCs/>
          <w:color w:val="008000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宣传委员</w:t>
      </w:r>
      <w:r>
        <w:rPr>
          <w:rFonts w:ascii="宋体" w:hAnsi="宋体" w:cs="宋体" w:hint="eastAsia"/>
          <w:b/>
          <w:color w:val="00B050"/>
          <w:sz w:val="24"/>
          <w:szCs w:val="24"/>
        </w:rPr>
        <w:t>（1分/人）</w:t>
      </w:r>
    </w:p>
    <w:p w14:paraId="275EC681" w14:textId="77777777" w:rsidR="00B5150C" w:rsidRDefault="00770AAC">
      <w:pPr>
        <w:spacing w:line="360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 xml:space="preserve">李  沛   </w:t>
      </w:r>
      <w:proofErr w:type="gramStart"/>
      <w:r>
        <w:rPr>
          <w:rFonts w:ascii="宋体" w:hAnsi="宋体" w:cs="宋体" w:hint="eastAsia"/>
          <w:color w:val="000000" w:themeColor="text1"/>
          <w:sz w:val="24"/>
          <w:szCs w:val="24"/>
        </w:rPr>
        <w:t>邹</w:t>
      </w:r>
      <w:proofErr w:type="gramEnd"/>
      <w:r>
        <w:rPr>
          <w:rFonts w:ascii="宋体" w:hAnsi="宋体" w:cs="宋体" w:hint="eastAsia"/>
          <w:color w:val="000000" w:themeColor="text1"/>
          <w:sz w:val="24"/>
          <w:szCs w:val="24"/>
        </w:rPr>
        <w:t xml:space="preserve">丹阳   </w:t>
      </w:r>
      <w:proofErr w:type="gramStart"/>
      <w:r>
        <w:rPr>
          <w:rFonts w:ascii="宋体" w:hAnsi="宋体" w:cs="宋体" w:hint="eastAsia"/>
          <w:color w:val="000000" w:themeColor="text1"/>
          <w:sz w:val="24"/>
          <w:szCs w:val="24"/>
        </w:rPr>
        <w:t>欧颖仪</w:t>
      </w:r>
      <w:proofErr w:type="gramEnd"/>
      <w:r>
        <w:rPr>
          <w:rFonts w:ascii="宋体" w:hAnsi="宋体" w:cs="宋体" w:hint="eastAsia"/>
          <w:color w:val="000000" w:themeColor="text1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color w:val="000000" w:themeColor="text1"/>
          <w:sz w:val="24"/>
          <w:szCs w:val="24"/>
        </w:rPr>
        <w:t>何春艾</w:t>
      </w:r>
      <w:proofErr w:type="gramEnd"/>
      <w:r>
        <w:rPr>
          <w:rFonts w:ascii="宋体" w:hAnsi="宋体" w:cs="宋体" w:hint="eastAsia"/>
          <w:color w:val="000000" w:themeColor="text1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color w:val="000000" w:themeColor="text1"/>
          <w:sz w:val="24"/>
          <w:szCs w:val="24"/>
        </w:rPr>
        <w:t>郑楚瑶</w:t>
      </w:r>
      <w:proofErr w:type="gramEnd"/>
      <w:r>
        <w:rPr>
          <w:rFonts w:ascii="宋体" w:hAnsi="宋体" w:cs="宋体" w:hint="eastAsia"/>
          <w:color w:val="000000" w:themeColor="text1"/>
          <w:sz w:val="24"/>
          <w:szCs w:val="24"/>
        </w:rPr>
        <w:t xml:space="preserve">   郭义轩</w:t>
      </w:r>
    </w:p>
    <w:p w14:paraId="79F20D7D" w14:textId="77777777" w:rsidR="00B5150C" w:rsidRDefault="00770AAC">
      <w:pPr>
        <w:spacing w:line="360" w:lineRule="auto"/>
        <w:ind w:right="120"/>
        <w:jc w:val="left"/>
        <w:rPr>
          <w:rFonts w:ascii="宋体" w:hAnsi="宋体" w:cs="宋体"/>
          <w:b/>
          <w:color w:val="00B05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lastRenderedPageBreak/>
        <w:t>1812期预备党员“六个一”工程表彰</w:t>
      </w:r>
      <w:r>
        <w:rPr>
          <w:rFonts w:ascii="宋体" w:hAnsi="宋体" w:cs="宋体" w:hint="eastAsia"/>
          <w:b/>
          <w:color w:val="00B050"/>
          <w:sz w:val="24"/>
          <w:szCs w:val="24"/>
        </w:rPr>
        <w:t>（0.5分/人）</w:t>
      </w:r>
    </w:p>
    <w:p w14:paraId="55FC7151" w14:textId="77777777" w:rsidR="00B5150C" w:rsidRDefault="00770AAC">
      <w:pPr>
        <w:spacing w:line="360" w:lineRule="auto"/>
        <w:ind w:right="120"/>
        <w:jc w:val="left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 xml:space="preserve">谢锦华   曾语嫣   谭安琪   </w:t>
      </w:r>
      <w:proofErr w:type="gramStart"/>
      <w:r>
        <w:rPr>
          <w:rFonts w:ascii="宋体" w:hAnsi="宋体" w:cs="宋体" w:hint="eastAsia"/>
          <w:color w:val="000000" w:themeColor="text1"/>
          <w:sz w:val="24"/>
          <w:szCs w:val="24"/>
        </w:rPr>
        <w:t>刘付茵</w:t>
      </w:r>
      <w:proofErr w:type="gramEnd"/>
      <w:r>
        <w:rPr>
          <w:rFonts w:ascii="宋体" w:hAnsi="宋体" w:cs="宋体" w:hint="eastAsia"/>
          <w:color w:val="000000" w:themeColor="text1"/>
          <w:sz w:val="24"/>
          <w:szCs w:val="24"/>
        </w:rPr>
        <w:t xml:space="preserve">   曾  静   詹佳瑞   周晓靖   </w:t>
      </w:r>
    </w:p>
    <w:p w14:paraId="50940279" w14:textId="77777777" w:rsidR="00B5150C" w:rsidRDefault="00770AAC">
      <w:pPr>
        <w:spacing w:line="360" w:lineRule="auto"/>
        <w:ind w:right="120"/>
        <w:jc w:val="left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 xml:space="preserve">莫晓敏   </w:t>
      </w:r>
      <w:proofErr w:type="gramStart"/>
      <w:r>
        <w:rPr>
          <w:rFonts w:ascii="宋体" w:hAnsi="宋体" w:cs="宋体" w:hint="eastAsia"/>
          <w:color w:val="000000" w:themeColor="text1"/>
          <w:sz w:val="24"/>
          <w:szCs w:val="24"/>
        </w:rPr>
        <w:t>邹</w:t>
      </w:r>
      <w:proofErr w:type="gramEnd"/>
      <w:r>
        <w:rPr>
          <w:rFonts w:ascii="宋体" w:hAnsi="宋体" w:cs="宋体" w:hint="eastAsia"/>
          <w:color w:val="000000" w:themeColor="text1"/>
          <w:sz w:val="24"/>
          <w:szCs w:val="24"/>
        </w:rPr>
        <w:t xml:space="preserve">丹阳   </w:t>
      </w:r>
      <w:proofErr w:type="gramStart"/>
      <w:r>
        <w:rPr>
          <w:rFonts w:ascii="宋体" w:hAnsi="宋体" w:cs="宋体" w:hint="eastAsia"/>
          <w:color w:val="000000" w:themeColor="text1"/>
          <w:sz w:val="24"/>
          <w:szCs w:val="24"/>
        </w:rPr>
        <w:t>梁咏妮</w:t>
      </w:r>
      <w:proofErr w:type="gramEnd"/>
      <w:r>
        <w:rPr>
          <w:rFonts w:ascii="宋体" w:hAnsi="宋体" w:cs="宋体" w:hint="eastAsia"/>
          <w:color w:val="000000" w:themeColor="text1"/>
          <w:sz w:val="24"/>
          <w:szCs w:val="24"/>
        </w:rPr>
        <w:t xml:space="preserve">   李  沛   林倩妮   何</w:t>
      </w:r>
      <w:proofErr w:type="gramStart"/>
      <w:r>
        <w:rPr>
          <w:rFonts w:ascii="宋体" w:hAnsi="宋体" w:cs="宋体" w:hint="eastAsia"/>
          <w:color w:val="000000" w:themeColor="text1"/>
          <w:sz w:val="24"/>
          <w:szCs w:val="24"/>
        </w:rPr>
        <w:t>晓欣   梁泳琪</w:t>
      </w:r>
      <w:proofErr w:type="gramEnd"/>
      <w:r>
        <w:rPr>
          <w:rFonts w:ascii="宋体" w:hAnsi="宋体" w:cs="宋体" w:hint="eastAsia"/>
          <w:color w:val="000000" w:themeColor="text1"/>
          <w:sz w:val="24"/>
          <w:szCs w:val="24"/>
        </w:rPr>
        <w:t xml:space="preserve">   </w:t>
      </w:r>
    </w:p>
    <w:p w14:paraId="592FB1D3" w14:textId="77777777" w:rsidR="00B5150C" w:rsidRDefault="00770AAC">
      <w:pPr>
        <w:spacing w:line="360" w:lineRule="auto"/>
        <w:ind w:right="120"/>
        <w:jc w:val="left"/>
        <w:rPr>
          <w:rFonts w:ascii="宋体" w:hAnsi="宋体" w:cs="宋体"/>
          <w:b/>
          <w:bCs/>
          <w:color w:val="008000"/>
          <w:sz w:val="24"/>
          <w:szCs w:val="24"/>
        </w:rPr>
      </w:pPr>
      <w:proofErr w:type="gramStart"/>
      <w:r>
        <w:rPr>
          <w:rFonts w:ascii="宋体" w:hAnsi="宋体" w:cs="宋体" w:hint="eastAsia"/>
          <w:color w:val="000000" w:themeColor="text1"/>
          <w:sz w:val="24"/>
          <w:szCs w:val="24"/>
        </w:rPr>
        <w:t>廖</w:t>
      </w:r>
      <w:proofErr w:type="gramEnd"/>
      <w:r>
        <w:rPr>
          <w:rFonts w:ascii="宋体" w:hAnsi="宋体" w:cs="宋体" w:hint="eastAsia"/>
          <w:color w:val="000000" w:themeColor="text1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color w:val="000000" w:themeColor="text1"/>
          <w:sz w:val="24"/>
          <w:szCs w:val="24"/>
        </w:rPr>
        <w:t>鑫</w:t>
      </w:r>
      <w:proofErr w:type="gramEnd"/>
      <w:r>
        <w:rPr>
          <w:rFonts w:ascii="宋体" w:hAnsi="宋体" w:cs="宋体" w:hint="eastAsia"/>
          <w:color w:val="000000" w:themeColor="text1"/>
          <w:sz w:val="24"/>
          <w:szCs w:val="24"/>
        </w:rPr>
        <w:t xml:space="preserve">   许丽华   </w:t>
      </w:r>
      <w:proofErr w:type="gramStart"/>
      <w:r>
        <w:rPr>
          <w:rFonts w:ascii="宋体" w:hAnsi="宋体" w:cs="宋体" w:hint="eastAsia"/>
          <w:color w:val="000000" w:themeColor="text1"/>
          <w:sz w:val="24"/>
          <w:szCs w:val="24"/>
        </w:rPr>
        <w:t>何春艾</w:t>
      </w:r>
      <w:proofErr w:type="gramEnd"/>
      <w:r>
        <w:rPr>
          <w:rFonts w:ascii="宋体" w:hAnsi="宋体" w:cs="宋体" w:hint="eastAsia"/>
          <w:color w:val="000000" w:themeColor="text1"/>
          <w:sz w:val="24"/>
          <w:szCs w:val="24"/>
        </w:rPr>
        <w:t xml:space="preserve">   方</w:t>
      </w:r>
      <w:proofErr w:type="gramStart"/>
      <w:r>
        <w:rPr>
          <w:rFonts w:ascii="宋体" w:hAnsi="宋体" w:cs="宋体" w:hint="eastAsia"/>
          <w:color w:val="000000" w:themeColor="text1"/>
          <w:sz w:val="24"/>
          <w:szCs w:val="24"/>
        </w:rPr>
        <w:t>湧</w:t>
      </w:r>
      <w:proofErr w:type="gramEnd"/>
      <w:r>
        <w:rPr>
          <w:rFonts w:ascii="宋体" w:hAnsi="宋体" w:cs="宋体" w:hint="eastAsia"/>
          <w:color w:val="000000" w:themeColor="text1"/>
          <w:sz w:val="24"/>
          <w:szCs w:val="24"/>
        </w:rPr>
        <w:t>东</w:t>
      </w:r>
      <w:r>
        <w:rPr>
          <w:rFonts w:ascii="宋体" w:hAnsi="宋体" w:cs="宋体" w:hint="eastAsia"/>
          <w:b/>
          <w:bCs/>
          <w:color w:val="008000"/>
          <w:sz w:val="24"/>
          <w:szCs w:val="24"/>
        </w:rPr>
        <w:t xml:space="preserve"> </w:t>
      </w:r>
    </w:p>
    <w:p w14:paraId="15C5CBA3" w14:textId="77777777" w:rsidR="00B5150C" w:rsidRDefault="00770AAC">
      <w:pPr>
        <w:spacing w:line="360" w:lineRule="auto"/>
        <w:ind w:right="120"/>
        <w:jc w:val="left"/>
        <w:rPr>
          <w:rFonts w:ascii="宋体" w:hAnsi="宋体" w:cs="宋体"/>
          <w:b/>
          <w:bCs/>
          <w:color w:val="008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1906期预备党员“六个一”工程表彰</w:t>
      </w:r>
      <w:r>
        <w:rPr>
          <w:rFonts w:ascii="宋体" w:hAnsi="宋体" w:cs="宋体" w:hint="eastAsia"/>
          <w:b/>
          <w:color w:val="00B050"/>
          <w:sz w:val="24"/>
          <w:szCs w:val="24"/>
        </w:rPr>
        <w:t>（0.5分/人）</w:t>
      </w:r>
    </w:p>
    <w:p w14:paraId="6021F9D7" w14:textId="77777777" w:rsidR="00B5150C" w:rsidRDefault="00770AAC">
      <w:pPr>
        <w:spacing w:line="360" w:lineRule="auto"/>
        <w:ind w:right="120"/>
        <w:jc w:val="left"/>
        <w:rPr>
          <w:rFonts w:ascii="宋体" w:hAnsi="宋体" w:cs="宋体"/>
          <w:b/>
          <w:bCs/>
          <w:color w:val="008000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 xml:space="preserve">黄晓曼   </w:t>
      </w:r>
      <w:proofErr w:type="gramStart"/>
      <w:r>
        <w:rPr>
          <w:rFonts w:ascii="宋体" w:hAnsi="宋体" w:cs="宋体" w:hint="eastAsia"/>
          <w:color w:val="000000" w:themeColor="text1"/>
          <w:sz w:val="24"/>
          <w:szCs w:val="24"/>
        </w:rPr>
        <w:t>洪子晨</w:t>
      </w:r>
      <w:proofErr w:type="gramEnd"/>
      <w:r>
        <w:rPr>
          <w:rFonts w:ascii="宋体" w:hAnsi="宋体" w:cs="宋体" w:hint="eastAsia"/>
          <w:color w:val="000000" w:themeColor="text1"/>
          <w:sz w:val="24"/>
          <w:szCs w:val="24"/>
        </w:rPr>
        <w:t xml:space="preserve">   陈  敏   林芷君   叶婉恩   陈卓冉   欧佳淇   </w:t>
      </w:r>
    </w:p>
    <w:p w14:paraId="127A8DD7" w14:textId="77777777" w:rsidR="00B5150C" w:rsidRDefault="00770AAC">
      <w:pPr>
        <w:spacing w:line="360" w:lineRule="auto"/>
        <w:rPr>
          <w:rFonts w:ascii="宋体" w:hAnsi="宋体" w:cs="宋体"/>
          <w:b/>
          <w:bCs/>
          <w:color w:val="008000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班级入党联系人</w:t>
      </w:r>
      <w:r>
        <w:rPr>
          <w:rFonts w:ascii="宋体" w:hAnsi="宋体" w:cs="宋体" w:hint="eastAsia"/>
          <w:b/>
          <w:color w:val="00B050"/>
          <w:sz w:val="24"/>
          <w:szCs w:val="24"/>
        </w:rPr>
        <w:t>（0.5分/人）</w:t>
      </w:r>
    </w:p>
    <w:p w14:paraId="02A037B1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proofErr w:type="gramStart"/>
      <w:r>
        <w:rPr>
          <w:rFonts w:ascii="宋体" w:hAnsi="宋体" w:cs="宋体" w:hint="eastAsia"/>
          <w:sz w:val="24"/>
          <w:szCs w:val="24"/>
        </w:rPr>
        <w:t>莫妮妹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苏  </w:t>
      </w:r>
      <w:proofErr w:type="gramStart"/>
      <w:r>
        <w:rPr>
          <w:rFonts w:ascii="宋体" w:hAnsi="宋体" w:cs="宋体" w:hint="eastAsia"/>
          <w:sz w:val="24"/>
          <w:szCs w:val="24"/>
        </w:rPr>
        <w:t>珊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李珊珊   叶妍琳   </w:t>
      </w:r>
      <w:proofErr w:type="gramStart"/>
      <w:r>
        <w:rPr>
          <w:rFonts w:ascii="宋体" w:hAnsi="宋体" w:cs="宋体" w:hint="eastAsia"/>
          <w:sz w:val="24"/>
          <w:szCs w:val="24"/>
        </w:rPr>
        <w:t>吴楚敏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戴梓桥   周紫妍   单惠芬</w:t>
      </w:r>
    </w:p>
    <w:p w14:paraId="578538D2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李  沛   魏文皓   </w:t>
      </w:r>
      <w:proofErr w:type="gramStart"/>
      <w:r>
        <w:rPr>
          <w:rFonts w:ascii="宋体" w:hAnsi="宋体" w:cs="宋体" w:hint="eastAsia"/>
          <w:sz w:val="24"/>
          <w:szCs w:val="24"/>
        </w:rPr>
        <w:t>刘付茵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庞锡明   谭惠友   陈宇婷   陈卓冉   </w:t>
      </w:r>
      <w:proofErr w:type="gramStart"/>
      <w:r>
        <w:rPr>
          <w:rFonts w:ascii="宋体" w:hAnsi="宋体" w:cs="宋体" w:hint="eastAsia"/>
          <w:sz w:val="24"/>
          <w:szCs w:val="24"/>
        </w:rPr>
        <w:t>陈泓至</w:t>
      </w:r>
      <w:proofErr w:type="gramEnd"/>
    </w:p>
    <w:p w14:paraId="2CE1C0FC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连嘉怡   刘于</w:t>
      </w:r>
      <w:proofErr w:type="gramStart"/>
      <w:r>
        <w:rPr>
          <w:rFonts w:ascii="宋体" w:hAnsi="宋体" w:cs="宋体" w:hint="eastAsia"/>
          <w:sz w:val="24"/>
          <w:szCs w:val="24"/>
        </w:rPr>
        <w:t>莜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李  沛   梁晓澄   陈卓冉   </w:t>
      </w:r>
      <w:proofErr w:type="gramStart"/>
      <w:r>
        <w:rPr>
          <w:rFonts w:ascii="宋体" w:hAnsi="宋体" w:cs="宋体" w:hint="eastAsia"/>
          <w:sz w:val="24"/>
          <w:szCs w:val="24"/>
        </w:rPr>
        <w:t>陈泓至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周紫妍   黄伟纯</w:t>
      </w:r>
    </w:p>
    <w:p w14:paraId="6BB55537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张同宇   赵凯丽   徐则珂   陈倩妮   陈仁炜   </w:t>
      </w:r>
      <w:proofErr w:type="gramStart"/>
      <w:r>
        <w:rPr>
          <w:rFonts w:ascii="宋体" w:hAnsi="宋体" w:cs="宋体" w:hint="eastAsia"/>
          <w:sz w:val="24"/>
          <w:szCs w:val="24"/>
        </w:rPr>
        <w:t>刘健钟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蔡惠敏   </w:t>
      </w:r>
      <w:proofErr w:type="gramStart"/>
      <w:r>
        <w:rPr>
          <w:rFonts w:ascii="宋体" w:hAnsi="宋体" w:cs="宋体" w:hint="eastAsia"/>
          <w:sz w:val="24"/>
          <w:szCs w:val="24"/>
        </w:rPr>
        <w:t>曹竞丹</w:t>
      </w:r>
      <w:proofErr w:type="gramEnd"/>
    </w:p>
    <w:p w14:paraId="26931EBC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罗嘉铟   欧佳淇   </w:t>
      </w:r>
      <w:proofErr w:type="gramStart"/>
      <w:r>
        <w:rPr>
          <w:rFonts w:ascii="宋体" w:hAnsi="宋体" w:cs="宋体" w:hint="eastAsia"/>
          <w:sz w:val="24"/>
          <w:szCs w:val="24"/>
        </w:rPr>
        <w:t>邹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丹阳   曾语嫣   刘颖烨   </w:t>
      </w:r>
      <w:proofErr w:type="gramStart"/>
      <w:r>
        <w:rPr>
          <w:rFonts w:ascii="宋体" w:hAnsi="宋体" w:cs="宋体" w:hint="eastAsia"/>
          <w:sz w:val="24"/>
          <w:szCs w:val="24"/>
        </w:rPr>
        <w:t>陈喜鸿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裴治豪   莫晓敏</w:t>
      </w:r>
    </w:p>
    <w:p w14:paraId="750EE098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邓绮琪   李冬梅   刘颖烨   </w:t>
      </w:r>
      <w:proofErr w:type="gramStart"/>
      <w:r>
        <w:rPr>
          <w:rFonts w:ascii="宋体" w:hAnsi="宋体" w:cs="宋体" w:hint="eastAsia"/>
          <w:sz w:val="24"/>
          <w:szCs w:val="24"/>
        </w:rPr>
        <w:t>陈喜鸿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裴治豪   莫晓敏   邓绮琪   李冬梅</w:t>
      </w:r>
    </w:p>
    <w:p w14:paraId="56CB204D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proofErr w:type="gramStart"/>
      <w:r>
        <w:rPr>
          <w:rFonts w:ascii="宋体" w:hAnsi="宋体" w:cs="宋体" w:hint="eastAsia"/>
          <w:sz w:val="24"/>
          <w:szCs w:val="24"/>
        </w:rPr>
        <w:t>李育维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sz w:val="24"/>
          <w:szCs w:val="24"/>
        </w:rPr>
        <w:t>陈娇玲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蔡洁仪   胡  </w:t>
      </w:r>
      <w:proofErr w:type="gramStart"/>
      <w:r>
        <w:rPr>
          <w:rFonts w:ascii="宋体" w:hAnsi="宋体" w:cs="宋体" w:hint="eastAsia"/>
          <w:sz w:val="24"/>
          <w:szCs w:val="24"/>
        </w:rPr>
        <w:t>锐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sz w:val="24"/>
          <w:szCs w:val="24"/>
        </w:rPr>
        <w:t>黎景富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冯瑞珍   </w:t>
      </w:r>
      <w:proofErr w:type="gramStart"/>
      <w:r>
        <w:rPr>
          <w:rFonts w:ascii="宋体" w:hAnsi="宋体" w:cs="宋体" w:hint="eastAsia"/>
          <w:sz w:val="24"/>
          <w:szCs w:val="24"/>
        </w:rPr>
        <w:t>罗冰沁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苏清林</w:t>
      </w:r>
    </w:p>
    <w:p w14:paraId="49A31831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陈晓丽   马杰钊   </w:t>
      </w:r>
      <w:proofErr w:type="gramStart"/>
      <w:r>
        <w:rPr>
          <w:rFonts w:ascii="宋体" w:hAnsi="宋体" w:cs="宋体" w:hint="eastAsia"/>
          <w:sz w:val="24"/>
          <w:szCs w:val="24"/>
        </w:rPr>
        <w:t>王涌善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sz w:val="24"/>
          <w:szCs w:val="24"/>
        </w:rPr>
        <w:t>陈春金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sz w:val="24"/>
          <w:szCs w:val="24"/>
        </w:rPr>
        <w:t>周士瑜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sz w:val="24"/>
          <w:szCs w:val="24"/>
        </w:rPr>
        <w:t>陈咏妮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詹佳瑞   赵翠婷</w:t>
      </w:r>
    </w:p>
    <w:p w14:paraId="10E3F110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proofErr w:type="gramStart"/>
      <w:r>
        <w:rPr>
          <w:rFonts w:ascii="宋体" w:hAnsi="宋体" w:cs="宋体" w:hint="eastAsia"/>
          <w:sz w:val="24"/>
          <w:szCs w:val="24"/>
        </w:rPr>
        <w:t>茹</w:t>
      </w:r>
      <w:proofErr w:type="gramEnd"/>
      <w:r>
        <w:rPr>
          <w:rFonts w:ascii="宋体" w:hAnsi="宋体" w:cs="宋体" w:hint="eastAsia"/>
          <w:sz w:val="24"/>
          <w:szCs w:val="24"/>
        </w:rPr>
        <w:t>玉</w:t>
      </w:r>
      <w:proofErr w:type="gramStart"/>
      <w:r>
        <w:rPr>
          <w:rFonts w:ascii="宋体" w:hAnsi="宋体" w:cs="宋体" w:hint="eastAsia"/>
          <w:sz w:val="24"/>
          <w:szCs w:val="24"/>
        </w:rPr>
        <w:t>婵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江  </w:t>
      </w:r>
      <w:proofErr w:type="gramStart"/>
      <w:r>
        <w:rPr>
          <w:rFonts w:ascii="宋体" w:hAnsi="宋体" w:cs="宋体" w:hint="eastAsia"/>
          <w:sz w:val="24"/>
          <w:szCs w:val="24"/>
        </w:rPr>
        <w:t>琳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张玉婷   谢锦华   林芷君   叶婉恩   梁  </w:t>
      </w:r>
      <w:proofErr w:type="gramStart"/>
      <w:r>
        <w:rPr>
          <w:rFonts w:ascii="宋体" w:hAnsi="宋体" w:cs="宋体" w:hint="eastAsia"/>
          <w:sz w:val="24"/>
          <w:szCs w:val="24"/>
        </w:rPr>
        <w:t>钰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陈  敏</w:t>
      </w:r>
    </w:p>
    <w:p w14:paraId="13A39D73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黄晓敏   </w:t>
      </w:r>
      <w:proofErr w:type="gramStart"/>
      <w:r>
        <w:rPr>
          <w:rFonts w:ascii="宋体" w:hAnsi="宋体" w:cs="宋体" w:hint="eastAsia"/>
          <w:sz w:val="24"/>
          <w:szCs w:val="24"/>
        </w:rPr>
        <w:t>梁泳琪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李  欣   陈美妙   许丽华   陈琳</w:t>
      </w:r>
      <w:proofErr w:type="gramStart"/>
      <w:r>
        <w:rPr>
          <w:rFonts w:ascii="宋体" w:hAnsi="宋体" w:cs="宋体" w:hint="eastAsia"/>
          <w:sz w:val="24"/>
          <w:szCs w:val="24"/>
        </w:rPr>
        <w:t>琳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方</w:t>
      </w:r>
      <w:proofErr w:type="gramStart"/>
      <w:r>
        <w:rPr>
          <w:rFonts w:ascii="宋体" w:hAnsi="宋体" w:cs="宋体" w:hint="eastAsia"/>
          <w:sz w:val="24"/>
          <w:szCs w:val="24"/>
        </w:rPr>
        <w:t>湧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东   </w:t>
      </w:r>
      <w:proofErr w:type="gramStart"/>
      <w:r>
        <w:rPr>
          <w:rFonts w:ascii="宋体" w:hAnsi="宋体" w:cs="宋体" w:hint="eastAsia"/>
          <w:sz w:val="24"/>
          <w:szCs w:val="24"/>
        </w:rPr>
        <w:t>洪子晨</w:t>
      </w:r>
      <w:proofErr w:type="gramEnd"/>
    </w:p>
    <w:p w14:paraId="06DC05D2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proofErr w:type="gramStart"/>
      <w:r>
        <w:rPr>
          <w:rFonts w:ascii="宋体" w:hAnsi="宋体" w:cs="宋体" w:hint="eastAsia"/>
          <w:sz w:val="24"/>
          <w:szCs w:val="24"/>
        </w:rPr>
        <w:t>何晓欣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杨牧之   </w:t>
      </w:r>
      <w:proofErr w:type="gramStart"/>
      <w:r>
        <w:rPr>
          <w:rFonts w:ascii="宋体" w:hAnsi="宋体" w:cs="宋体" w:hint="eastAsia"/>
          <w:sz w:val="24"/>
          <w:szCs w:val="24"/>
        </w:rPr>
        <w:t>何春艾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sz w:val="24"/>
          <w:szCs w:val="24"/>
        </w:rPr>
        <w:t>徐慧坤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钟晓雪   黄钰华   </w:t>
      </w:r>
      <w:proofErr w:type="gramStart"/>
      <w:r>
        <w:rPr>
          <w:rFonts w:ascii="宋体" w:hAnsi="宋体" w:cs="宋体" w:hint="eastAsia"/>
          <w:sz w:val="24"/>
          <w:szCs w:val="24"/>
        </w:rPr>
        <w:t>廖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sz w:val="24"/>
          <w:szCs w:val="24"/>
        </w:rPr>
        <w:t>鑫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黄钰茹</w:t>
      </w:r>
    </w:p>
    <w:p w14:paraId="41D7EFE1" w14:textId="77777777" w:rsidR="00B5150C" w:rsidRDefault="00770AAC"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cs="仿宋"/>
          <w:bCs/>
          <w:sz w:val="24"/>
          <w:szCs w:val="24"/>
        </w:rPr>
      </w:pPr>
      <w:r>
        <w:rPr>
          <w:rFonts w:ascii="宋体" w:hAnsi="宋体" w:cs="仿宋" w:hint="eastAsia"/>
          <w:bCs/>
          <w:sz w:val="24"/>
          <w:szCs w:val="24"/>
        </w:rPr>
        <w:t xml:space="preserve">曾小敏   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陈艺阳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  林倩妮   梁珊珊   黄晓曼   周晓晴   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陈剑伟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  郑楚瑶</w:t>
      </w:r>
    </w:p>
    <w:p w14:paraId="141A531F" w14:textId="77777777" w:rsidR="00B5150C" w:rsidRDefault="00B5150C">
      <w:pPr>
        <w:widowControl/>
        <w:spacing w:line="360" w:lineRule="auto"/>
        <w:rPr>
          <w:rFonts w:ascii="宋体" w:hAnsi="宋体"/>
          <w:b/>
          <w:color w:val="FF0000"/>
          <w:sz w:val="24"/>
          <w:szCs w:val="24"/>
        </w:rPr>
      </w:pPr>
    </w:p>
    <w:p w14:paraId="50F39192" w14:textId="77777777" w:rsidR="00B5150C" w:rsidRDefault="00770AAC">
      <w:pPr>
        <w:widowControl/>
        <w:spacing w:line="360" w:lineRule="auto"/>
        <w:rPr>
          <w:rFonts w:ascii="宋体" w:hAnsi="宋体" w:cs="宋体"/>
          <w:b/>
          <w:color w:val="0000FF"/>
          <w:sz w:val="24"/>
          <w:szCs w:val="24"/>
        </w:rPr>
      </w:pPr>
      <w:r>
        <w:rPr>
          <w:rFonts w:ascii="宋体" w:hAnsi="宋体" w:hint="eastAsia"/>
          <w:b/>
          <w:color w:val="FF0000"/>
          <w:sz w:val="24"/>
          <w:szCs w:val="24"/>
        </w:rPr>
        <w:t>根据学院综合测评细则中：</w:t>
      </w:r>
      <w:r>
        <w:rPr>
          <w:rFonts w:ascii="宋体" w:hAnsi="宋体" w:cs="宋体"/>
          <w:b/>
          <w:color w:val="0000FF"/>
          <w:sz w:val="24"/>
          <w:szCs w:val="24"/>
        </w:rPr>
        <w:t>⑥</w:t>
      </w:r>
      <w:r>
        <w:rPr>
          <w:rFonts w:ascii="宋体" w:hAnsi="宋体" w:cs="宋体" w:hint="eastAsia"/>
          <w:b/>
          <w:color w:val="0000FF"/>
          <w:sz w:val="24"/>
          <w:szCs w:val="24"/>
        </w:rPr>
        <w:t>助理班主任（1.5分）</w:t>
      </w:r>
    </w:p>
    <w:p w14:paraId="2B24688E" w14:textId="77777777" w:rsidR="00B5150C" w:rsidRDefault="00770AAC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李  沛   谭安琪   陈  敏   梁  </w:t>
      </w:r>
      <w:proofErr w:type="gramStart"/>
      <w:r>
        <w:rPr>
          <w:rFonts w:ascii="宋体" w:hAnsi="宋体" w:cs="宋体" w:hint="eastAsia"/>
          <w:sz w:val="24"/>
          <w:szCs w:val="24"/>
        </w:rPr>
        <w:t>钰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欧佳淇   连嘉怡   陈  熔  </w:t>
      </w:r>
    </w:p>
    <w:p w14:paraId="2ECBD33F" w14:textId="77777777" w:rsidR="00B5150C" w:rsidRDefault="00770AAC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梁晓澄   王梓涵   </w:t>
      </w:r>
      <w:proofErr w:type="gramStart"/>
      <w:r>
        <w:rPr>
          <w:rFonts w:ascii="宋体" w:hAnsi="宋体" w:cs="宋体" w:hint="eastAsia"/>
          <w:sz w:val="24"/>
          <w:szCs w:val="24"/>
        </w:rPr>
        <w:t>曹竞丹   钟显晖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庞晓慧   </w:t>
      </w:r>
      <w:proofErr w:type="gramStart"/>
      <w:r>
        <w:rPr>
          <w:rFonts w:ascii="宋体" w:hAnsi="宋体" w:cs="宋体" w:hint="eastAsia"/>
          <w:sz w:val="24"/>
          <w:szCs w:val="24"/>
        </w:rPr>
        <w:t>刘健钟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杨  </w:t>
      </w:r>
      <w:proofErr w:type="gramStart"/>
      <w:r>
        <w:rPr>
          <w:rFonts w:ascii="宋体" w:hAnsi="宋体" w:cs="宋体" w:hint="eastAsia"/>
          <w:sz w:val="24"/>
          <w:szCs w:val="24"/>
        </w:rPr>
        <w:t>帆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</w:t>
      </w:r>
    </w:p>
    <w:p w14:paraId="5C73F28C" w14:textId="77777777" w:rsidR="00B5150C" w:rsidRDefault="00770AAC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许婉婷   许丽华   </w:t>
      </w:r>
      <w:proofErr w:type="gramStart"/>
      <w:r>
        <w:rPr>
          <w:rFonts w:ascii="宋体" w:hAnsi="宋体" w:cs="宋体" w:hint="eastAsia"/>
          <w:sz w:val="24"/>
          <w:szCs w:val="24"/>
        </w:rPr>
        <w:t>黄伟纯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钟妍霞（辅导员助理）</w:t>
      </w:r>
    </w:p>
    <w:p w14:paraId="672CDCD1" w14:textId="77777777" w:rsidR="00B5150C" w:rsidRDefault="00B5150C"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cs="仿宋"/>
          <w:bCs/>
          <w:sz w:val="24"/>
          <w:szCs w:val="24"/>
        </w:rPr>
      </w:pPr>
    </w:p>
    <w:p w14:paraId="3F2036B6" w14:textId="77777777" w:rsidR="00B5150C" w:rsidRDefault="00B5150C">
      <w:pPr>
        <w:widowControl/>
        <w:spacing w:line="360" w:lineRule="auto"/>
        <w:jc w:val="left"/>
        <w:rPr>
          <w:rFonts w:ascii="宋体" w:hAnsi="宋体"/>
          <w:b/>
          <w:color w:val="FF0000"/>
        </w:rPr>
      </w:pPr>
    </w:p>
    <w:p w14:paraId="51DFB676" w14:textId="77777777" w:rsidR="00B5150C" w:rsidRDefault="00770AAC">
      <w:pPr>
        <w:widowControl/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hint="eastAsia"/>
          <w:b/>
          <w:color w:val="FF0000"/>
          <w:sz w:val="24"/>
          <w:szCs w:val="24"/>
        </w:rPr>
        <w:t>根据学院综合测评细则中：</w:t>
      </w:r>
      <w:r>
        <w:rPr>
          <w:rFonts w:ascii="宋体" w:hAnsi="宋体" w:cs="宋体" w:hint="eastAsia"/>
          <w:b/>
          <w:sz w:val="24"/>
          <w:szCs w:val="24"/>
        </w:rPr>
        <w:t>（3）主题教育活动、文化艺术、思想道德建设等竞赛活动获奖加分</w:t>
      </w:r>
    </w:p>
    <w:p w14:paraId="0E67BE9D" w14:textId="77777777" w:rsidR="00B5150C" w:rsidRDefault="00770AAC">
      <w:pPr>
        <w:widowControl/>
        <w:spacing w:line="360" w:lineRule="auto"/>
        <w:ind w:firstLine="482"/>
        <w:jc w:val="left"/>
        <w:rPr>
          <w:rFonts w:ascii="宋体" w:hAnsi="宋体" w:cs="宋体"/>
          <w:b/>
          <w:color w:val="0000FF"/>
          <w:sz w:val="24"/>
          <w:szCs w:val="24"/>
        </w:rPr>
      </w:pPr>
      <w:r>
        <w:rPr>
          <w:rFonts w:ascii="宋体" w:hAnsi="宋体" w:cs="宋体" w:hint="eastAsia"/>
          <w:b/>
          <w:color w:val="0000FF"/>
          <w:sz w:val="24"/>
          <w:szCs w:val="24"/>
        </w:rPr>
        <w:lastRenderedPageBreak/>
        <w:t>参加教育部、团中央、省教育厅、团省委、学校等部门主办的教育活动，征文、演讲、摄影、舞蹈、动漫、网络文化等比赛活动获奖者，按如下标准加分：</w:t>
      </w:r>
    </w:p>
    <w:p w14:paraId="3D08362C" w14:textId="77777777" w:rsidR="00B5150C" w:rsidRDefault="00770AAC">
      <w:pPr>
        <w:widowControl/>
        <w:spacing w:line="360" w:lineRule="auto"/>
        <w:jc w:val="left"/>
        <w:rPr>
          <w:rFonts w:ascii="宋体" w:hAnsi="宋体"/>
          <w:b/>
          <w:color w:val="FF0000"/>
          <w:sz w:val="24"/>
          <w:szCs w:val="24"/>
        </w:rPr>
      </w:pPr>
      <w:r>
        <w:rPr>
          <w:rFonts w:ascii="宋体" w:hAnsi="宋体" w:hint="eastAsia"/>
          <w:b/>
          <w:color w:val="FF0000"/>
          <w:sz w:val="24"/>
          <w:szCs w:val="24"/>
        </w:rPr>
        <w:t>个人获奖</w:t>
      </w:r>
    </w:p>
    <w:tbl>
      <w:tblPr>
        <w:tblW w:w="82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0"/>
        <w:gridCol w:w="2160"/>
        <w:gridCol w:w="1620"/>
        <w:gridCol w:w="1620"/>
        <w:gridCol w:w="1620"/>
      </w:tblGrid>
      <w:tr w:rsidR="00B5150C" w14:paraId="683796ED" w14:textId="77777777">
        <w:trPr>
          <w:trHeight w:val="225"/>
          <w:jc w:val="center"/>
        </w:trPr>
        <w:tc>
          <w:tcPr>
            <w:tcW w:w="126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3051B" w14:textId="77777777" w:rsidR="00B5150C" w:rsidRDefault="00770AAC"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FF"/>
                <w:sz w:val="24"/>
                <w:szCs w:val="24"/>
              </w:rPr>
              <w:t>等级</w:t>
            </w:r>
          </w:p>
        </w:tc>
        <w:tc>
          <w:tcPr>
            <w:tcW w:w="216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7D5D2" w14:textId="77777777" w:rsidR="00B5150C" w:rsidRDefault="00770AAC"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FF"/>
                <w:sz w:val="24"/>
                <w:szCs w:val="24"/>
              </w:rPr>
              <w:t>一等奖</w:t>
            </w:r>
          </w:p>
        </w:tc>
        <w:tc>
          <w:tcPr>
            <w:tcW w:w="162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29A42" w14:textId="77777777" w:rsidR="00B5150C" w:rsidRDefault="00770AAC"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FF"/>
                <w:sz w:val="24"/>
                <w:szCs w:val="24"/>
              </w:rPr>
              <w:t>二等奖</w:t>
            </w:r>
          </w:p>
        </w:tc>
        <w:tc>
          <w:tcPr>
            <w:tcW w:w="162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47599" w14:textId="77777777" w:rsidR="00B5150C" w:rsidRDefault="00770AAC"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FF"/>
                <w:sz w:val="24"/>
                <w:szCs w:val="24"/>
              </w:rPr>
              <w:t>三等奖</w:t>
            </w:r>
          </w:p>
        </w:tc>
        <w:tc>
          <w:tcPr>
            <w:tcW w:w="162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03B15" w14:textId="77777777" w:rsidR="00B5150C" w:rsidRDefault="00770AAC"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FF"/>
                <w:sz w:val="24"/>
                <w:szCs w:val="24"/>
              </w:rPr>
              <w:t>优秀奖</w:t>
            </w:r>
          </w:p>
        </w:tc>
      </w:tr>
      <w:tr w:rsidR="00B5150C" w14:paraId="3DC8522B" w14:textId="77777777">
        <w:trPr>
          <w:trHeight w:val="454"/>
          <w:jc w:val="center"/>
        </w:trPr>
        <w:tc>
          <w:tcPr>
            <w:tcW w:w="126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5FD81" w14:textId="77777777" w:rsidR="00B5150C" w:rsidRDefault="00770AAC"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FF"/>
                <w:sz w:val="24"/>
                <w:szCs w:val="24"/>
              </w:rPr>
              <w:t>国家级</w:t>
            </w:r>
          </w:p>
        </w:tc>
        <w:tc>
          <w:tcPr>
            <w:tcW w:w="216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B1DEB" w14:textId="77777777" w:rsidR="00B5150C" w:rsidRDefault="00770AAC"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FF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7BB54" w14:textId="77777777" w:rsidR="00B5150C" w:rsidRDefault="00770AAC"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FF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A6234" w14:textId="77777777" w:rsidR="00B5150C" w:rsidRDefault="00770AAC"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FF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632D1" w14:textId="77777777" w:rsidR="00B5150C" w:rsidRDefault="00770AAC"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FF"/>
                <w:sz w:val="24"/>
                <w:szCs w:val="24"/>
              </w:rPr>
              <w:t>2</w:t>
            </w:r>
          </w:p>
        </w:tc>
      </w:tr>
      <w:tr w:rsidR="00B5150C" w14:paraId="2502A0F9" w14:textId="77777777">
        <w:trPr>
          <w:trHeight w:val="454"/>
          <w:jc w:val="center"/>
        </w:trPr>
        <w:tc>
          <w:tcPr>
            <w:tcW w:w="126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51815" w14:textId="77777777" w:rsidR="00B5150C" w:rsidRDefault="00770AAC"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FF"/>
                <w:sz w:val="24"/>
                <w:szCs w:val="24"/>
              </w:rPr>
              <w:t>省部级</w:t>
            </w:r>
          </w:p>
        </w:tc>
        <w:tc>
          <w:tcPr>
            <w:tcW w:w="216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9BD03" w14:textId="77777777" w:rsidR="00B5150C" w:rsidRDefault="00770AAC"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FF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4FEB2" w14:textId="77777777" w:rsidR="00B5150C" w:rsidRDefault="00770AAC"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FF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BCE00" w14:textId="77777777" w:rsidR="00B5150C" w:rsidRDefault="00770AAC"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FF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ABFF3" w14:textId="77777777" w:rsidR="00B5150C" w:rsidRDefault="00770AAC"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FF"/>
                <w:sz w:val="24"/>
                <w:szCs w:val="24"/>
              </w:rPr>
              <w:t>1</w:t>
            </w:r>
          </w:p>
        </w:tc>
      </w:tr>
      <w:tr w:rsidR="00B5150C" w14:paraId="421A7DB6" w14:textId="77777777">
        <w:trPr>
          <w:trHeight w:val="454"/>
          <w:jc w:val="center"/>
        </w:trPr>
        <w:tc>
          <w:tcPr>
            <w:tcW w:w="126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6462C" w14:textId="77777777" w:rsidR="00B5150C" w:rsidRDefault="00770AAC"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FF"/>
                <w:sz w:val="24"/>
                <w:szCs w:val="24"/>
              </w:rPr>
              <w:t>市、校级</w:t>
            </w:r>
          </w:p>
        </w:tc>
        <w:tc>
          <w:tcPr>
            <w:tcW w:w="216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EFE65" w14:textId="77777777" w:rsidR="00B5150C" w:rsidRDefault="00770AAC"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FF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23EA3" w14:textId="77777777" w:rsidR="00B5150C" w:rsidRDefault="00770AAC"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FF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9B3CE" w14:textId="77777777" w:rsidR="00B5150C" w:rsidRDefault="00770AAC"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3AF58" w14:textId="77777777" w:rsidR="00B5150C" w:rsidRDefault="00770AAC"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FF"/>
                <w:sz w:val="24"/>
                <w:szCs w:val="24"/>
              </w:rPr>
              <w:t>0.5</w:t>
            </w:r>
          </w:p>
        </w:tc>
      </w:tr>
      <w:tr w:rsidR="00B5150C" w14:paraId="24BC0870" w14:textId="77777777">
        <w:trPr>
          <w:trHeight w:val="454"/>
          <w:jc w:val="center"/>
        </w:trPr>
        <w:tc>
          <w:tcPr>
            <w:tcW w:w="126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5988B" w14:textId="77777777" w:rsidR="00B5150C" w:rsidRDefault="00770AAC"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FF"/>
                <w:sz w:val="24"/>
                <w:szCs w:val="24"/>
              </w:rPr>
              <w:t>院级</w:t>
            </w:r>
          </w:p>
        </w:tc>
        <w:tc>
          <w:tcPr>
            <w:tcW w:w="216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9D5C7" w14:textId="77777777" w:rsidR="00B5150C" w:rsidRDefault="00770AAC"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FF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AFF80" w14:textId="77777777" w:rsidR="00B5150C" w:rsidRDefault="00770AAC"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87A8F" w14:textId="77777777" w:rsidR="00B5150C" w:rsidRDefault="00770AAC"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FF"/>
                <w:sz w:val="24"/>
                <w:szCs w:val="24"/>
              </w:rPr>
              <w:t>0.5</w:t>
            </w:r>
          </w:p>
        </w:tc>
        <w:tc>
          <w:tcPr>
            <w:tcW w:w="162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2AE77" w14:textId="77777777" w:rsidR="00B5150C" w:rsidRDefault="00770AAC"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FF"/>
                <w:sz w:val="24"/>
                <w:szCs w:val="24"/>
              </w:rPr>
              <w:t>0.3</w:t>
            </w:r>
          </w:p>
        </w:tc>
      </w:tr>
    </w:tbl>
    <w:p w14:paraId="5C9C782B" w14:textId="77777777" w:rsidR="00B5150C" w:rsidRDefault="00770AAC">
      <w:pPr>
        <w:widowControl/>
        <w:spacing w:line="360" w:lineRule="auto"/>
        <w:jc w:val="left"/>
        <w:rPr>
          <w:rFonts w:ascii="宋体" w:hAnsi="宋体"/>
          <w:b/>
          <w:color w:val="FF0000"/>
          <w:sz w:val="24"/>
          <w:szCs w:val="24"/>
        </w:rPr>
      </w:pPr>
      <w:r>
        <w:rPr>
          <w:rFonts w:ascii="宋体" w:hAnsi="宋体" w:hint="eastAsia"/>
          <w:b/>
          <w:color w:val="FF0000"/>
          <w:sz w:val="24"/>
          <w:szCs w:val="24"/>
        </w:rPr>
        <w:t>集体获奖</w:t>
      </w:r>
    </w:p>
    <w:tbl>
      <w:tblPr>
        <w:tblW w:w="82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0"/>
        <w:gridCol w:w="2160"/>
        <w:gridCol w:w="1620"/>
        <w:gridCol w:w="1620"/>
        <w:gridCol w:w="1620"/>
      </w:tblGrid>
      <w:tr w:rsidR="00B5150C" w14:paraId="28F15997" w14:textId="77777777">
        <w:trPr>
          <w:trHeight w:val="57"/>
          <w:jc w:val="center"/>
        </w:trPr>
        <w:tc>
          <w:tcPr>
            <w:tcW w:w="126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AEE65" w14:textId="77777777" w:rsidR="00B5150C" w:rsidRDefault="00770AAC"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FF"/>
                <w:sz w:val="24"/>
                <w:szCs w:val="24"/>
              </w:rPr>
              <w:t>等级</w:t>
            </w:r>
          </w:p>
        </w:tc>
        <w:tc>
          <w:tcPr>
            <w:tcW w:w="216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8A4A9" w14:textId="77777777" w:rsidR="00B5150C" w:rsidRDefault="00770AAC"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FF"/>
                <w:sz w:val="24"/>
                <w:szCs w:val="24"/>
              </w:rPr>
              <w:t>一等奖</w:t>
            </w:r>
          </w:p>
        </w:tc>
        <w:tc>
          <w:tcPr>
            <w:tcW w:w="162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1A68F" w14:textId="77777777" w:rsidR="00B5150C" w:rsidRDefault="00770AAC"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FF"/>
                <w:sz w:val="24"/>
                <w:szCs w:val="24"/>
              </w:rPr>
              <w:t>二等奖</w:t>
            </w:r>
          </w:p>
        </w:tc>
        <w:tc>
          <w:tcPr>
            <w:tcW w:w="162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F9A83" w14:textId="77777777" w:rsidR="00B5150C" w:rsidRDefault="00770AAC"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FF"/>
                <w:sz w:val="24"/>
                <w:szCs w:val="24"/>
              </w:rPr>
              <w:t>三等奖</w:t>
            </w:r>
          </w:p>
        </w:tc>
        <w:tc>
          <w:tcPr>
            <w:tcW w:w="162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74FE8" w14:textId="77777777" w:rsidR="00B5150C" w:rsidRDefault="00770AAC"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FF"/>
                <w:sz w:val="24"/>
                <w:szCs w:val="24"/>
              </w:rPr>
              <w:t>优秀奖</w:t>
            </w:r>
          </w:p>
        </w:tc>
      </w:tr>
      <w:tr w:rsidR="00B5150C" w14:paraId="58DA3F7D" w14:textId="77777777">
        <w:trPr>
          <w:jc w:val="center"/>
        </w:trPr>
        <w:tc>
          <w:tcPr>
            <w:tcW w:w="126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6B552" w14:textId="77777777" w:rsidR="00B5150C" w:rsidRDefault="00770AAC"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FF"/>
                <w:sz w:val="24"/>
                <w:szCs w:val="24"/>
              </w:rPr>
              <w:t>国家级</w:t>
            </w:r>
          </w:p>
        </w:tc>
        <w:tc>
          <w:tcPr>
            <w:tcW w:w="216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6DEDB" w14:textId="77777777" w:rsidR="00B5150C" w:rsidRDefault="00770AAC"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FF"/>
                <w:sz w:val="24"/>
                <w:szCs w:val="24"/>
              </w:rPr>
              <w:t>2.5</w:t>
            </w:r>
          </w:p>
        </w:tc>
        <w:tc>
          <w:tcPr>
            <w:tcW w:w="162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0701E" w14:textId="77777777" w:rsidR="00B5150C" w:rsidRDefault="00770AAC"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FF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A12C8" w14:textId="77777777" w:rsidR="00B5150C" w:rsidRDefault="00770AAC"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FF"/>
                <w:sz w:val="24"/>
                <w:szCs w:val="24"/>
              </w:rPr>
              <w:t>1.5</w:t>
            </w:r>
          </w:p>
        </w:tc>
        <w:tc>
          <w:tcPr>
            <w:tcW w:w="162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F3B13" w14:textId="77777777" w:rsidR="00B5150C" w:rsidRDefault="00770AAC"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FF"/>
                <w:sz w:val="24"/>
                <w:szCs w:val="24"/>
              </w:rPr>
              <w:t>1</w:t>
            </w:r>
          </w:p>
        </w:tc>
      </w:tr>
      <w:tr w:rsidR="00B5150C" w14:paraId="636EB11E" w14:textId="77777777">
        <w:trPr>
          <w:jc w:val="center"/>
        </w:trPr>
        <w:tc>
          <w:tcPr>
            <w:tcW w:w="126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2745A" w14:textId="77777777" w:rsidR="00B5150C" w:rsidRDefault="00770AAC"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FF"/>
                <w:sz w:val="24"/>
                <w:szCs w:val="24"/>
              </w:rPr>
              <w:t>省部级</w:t>
            </w:r>
          </w:p>
        </w:tc>
        <w:tc>
          <w:tcPr>
            <w:tcW w:w="216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687A7" w14:textId="77777777" w:rsidR="00B5150C" w:rsidRDefault="00770AAC"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FF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EB4CF" w14:textId="77777777" w:rsidR="00B5150C" w:rsidRDefault="00770AAC"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FF"/>
                <w:sz w:val="24"/>
                <w:szCs w:val="24"/>
              </w:rPr>
              <w:t>1.5</w:t>
            </w:r>
          </w:p>
        </w:tc>
        <w:tc>
          <w:tcPr>
            <w:tcW w:w="162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B4A4F" w14:textId="77777777" w:rsidR="00B5150C" w:rsidRDefault="00770AAC"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E7BC3" w14:textId="77777777" w:rsidR="00B5150C" w:rsidRDefault="00770AAC"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FF"/>
                <w:sz w:val="24"/>
                <w:szCs w:val="24"/>
              </w:rPr>
              <w:t>0.5</w:t>
            </w:r>
          </w:p>
        </w:tc>
      </w:tr>
      <w:tr w:rsidR="00B5150C" w14:paraId="657D701A" w14:textId="77777777">
        <w:trPr>
          <w:trHeight w:val="57"/>
          <w:jc w:val="center"/>
        </w:trPr>
        <w:tc>
          <w:tcPr>
            <w:tcW w:w="126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DBE77" w14:textId="77777777" w:rsidR="00B5150C" w:rsidRDefault="00770AAC"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FF"/>
                <w:sz w:val="24"/>
                <w:szCs w:val="24"/>
              </w:rPr>
              <w:t>市、校级</w:t>
            </w:r>
          </w:p>
        </w:tc>
        <w:tc>
          <w:tcPr>
            <w:tcW w:w="216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0AAA7" w14:textId="77777777" w:rsidR="00B5150C" w:rsidRDefault="00770AAC"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FF"/>
                <w:sz w:val="24"/>
                <w:szCs w:val="24"/>
              </w:rPr>
              <w:t>1.5</w:t>
            </w:r>
          </w:p>
        </w:tc>
        <w:tc>
          <w:tcPr>
            <w:tcW w:w="162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FB730" w14:textId="77777777" w:rsidR="00B5150C" w:rsidRDefault="00770AAC"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38335" w14:textId="77777777" w:rsidR="00B5150C" w:rsidRDefault="00770AAC"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FF"/>
                <w:sz w:val="24"/>
                <w:szCs w:val="24"/>
              </w:rPr>
              <w:t>0.5</w:t>
            </w:r>
          </w:p>
        </w:tc>
        <w:tc>
          <w:tcPr>
            <w:tcW w:w="162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D48C5" w14:textId="77777777" w:rsidR="00B5150C" w:rsidRDefault="00770AAC"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FF"/>
                <w:sz w:val="24"/>
                <w:szCs w:val="24"/>
              </w:rPr>
              <w:t>0.25</w:t>
            </w:r>
          </w:p>
        </w:tc>
      </w:tr>
      <w:tr w:rsidR="00B5150C" w14:paraId="328DDB31" w14:textId="77777777">
        <w:trPr>
          <w:trHeight w:val="57"/>
          <w:jc w:val="center"/>
        </w:trPr>
        <w:tc>
          <w:tcPr>
            <w:tcW w:w="126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2862D" w14:textId="77777777" w:rsidR="00B5150C" w:rsidRDefault="00770AAC"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FF"/>
                <w:sz w:val="24"/>
                <w:szCs w:val="24"/>
              </w:rPr>
              <w:t>院级</w:t>
            </w:r>
          </w:p>
        </w:tc>
        <w:tc>
          <w:tcPr>
            <w:tcW w:w="216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23DB8" w14:textId="77777777" w:rsidR="00B5150C" w:rsidRDefault="00770AAC"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69FB8" w14:textId="77777777" w:rsidR="00B5150C" w:rsidRDefault="00770AAC"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FF"/>
                <w:sz w:val="24"/>
                <w:szCs w:val="24"/>
              </w:rPr>
              <w:t>0.5</w:t>
            </w:r>
          </w:p>
        </w:tc>
        <w:tc>
          <w:tcPr>
            <w:tcW w:w="162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A5AEB" w14:textId="77777777" w:rsidR="00B5150C" w:rsidRDefault="00770AAC"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FF"/>
                <w:sz w:val="24"/>
                <w:szCs w:val="24"/>
              </w:rPr>
              <w:t>0.25</w:t>
            </w:r>
          </w:p>
        </w:tc>
        <w:tc>
          <w:tcPr>
            <w:tcW w:w="162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EB3A0" w14:textId="77777777" w:rsidR="00B5150C" w:rsidRDefault="00770AAC"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FF"/>
                <w:sz w:val="24"/>
                <w:szCs w:val="24"/>
              </w:rPr>
              <w:t>0.15</w:t>
            </w:r>
          </w:p>
        </w:tc>
      </w:tr>
    </w:tbl>
    <w:p w14:paraId="071EA705" w14:textId="77777777" w:rsidR="00B5150C" w:rsidRDefault="00B5150C">
      <w:pPr>
        <w:widowControl/>
        <w:spacing w:line="360" w:lineRule="auto"/>
        <w:jc w:val="left"/>
        <w:rPr>
          <w:rFonts w:ascii="宋体" w:hAnsi="宋体" w:cs="宋体"/>
          <w:b/>
          <w:color w:val="0000FF"/>
          <w:sz w:val="24"/>
          <w:szCs w:val="24"/>
        </w:rPr>
      </w:pPr>
    </w:p>
    <w:p w14:paraId="3DFA117B" w14:textId="77777777" w:rsidR="00B5150C" w:rsidRDefault="00770AAC">
      <w:pPr>
        <w:widowControl/>
        <w:spacing w:line="360" w:lineRule="auto"/>
        <w:ind w:firstLine="480"/>
        <w:jc w:val="left"/>
        <w:rPr>
          <w:rFonts w:ascii="宋体" w:hAnsi="宋体" w:cs="宋体"/>
          <w:b/>
          <w:color w:val="0000FF"/>
          <w:sz w:val="24"/>
          <w:szCs w:val="24"/>
        </w:rPr>
      </w:pPr>
      <w:r>
        <w:rPr>
          <w:rFonts w:ascii="宋体" w:hAnsi="宋体" w:cs="宋体" w:hint="eastAsia"/>
          <w:b/>
          <w:color w:val="0000FF"/>
          <w:sz w:val="24"/>
          <w:szCs w:val="24"/>
        </w:rPr>
        <w:t>参加其他部门（学院、各年级、外校等）组织的活动获奖者按照如下标准加分：</w:t>
      </w:r>
    </w:p>
    <w:p w14:paraId="3D7D6B08" w14:textId="77777777" w:rsidR="00B5150C" w:rsidRDefault="00770AAC">
      <w:pPr>
        <w:widowControl/>
        <w:spacing w:line="360" w:lineRule="auto"/>
        <w:jc w:val="left"/>
        <w:rPr>
          <w:rFonts w:ascii="宋体" w:hAnsi="宋体" w:cs="宋体"/>
          <w:b/>
          <w:color w:val="0000FF"/>
          <w:sz w:val="24"/>
          <w:szCs w:val="24"/>
        </w:rPr>
      </w:pPr>
      <w:r>
        <w:rPr>
          <w:rFonts w:ascii="宋体" w:hAnsi="宋体" w:cs="宋体" w:hint="eastAsia"/>
          <w:b/>
          <w:color w:val="0000FF"/>
          <w:sz w:val="24"/>
          <w:szCs w:val="24"/>
        </w:rPr>
        <w:t>协会或兴趣小组式的社团举办的活动，学院不予加分。</w:t>
      </w:r>
    </w:p>
    <w:p w14:paraId="0F7FF976" w14:textId="77777777" w:rsidR="00B5150C" w:rsidRDefault="00770AAC">
      <w:pPr>
        <w:widowControl/>
        <w:spacing w:line="360" w:lineRule="auto"/>
        <w:jc w:val="left"/>
        <w:rPr>
          <w:rFonts w:ascii="宋体" w:hAnsi="宋体"/>
          <w:b/>
          <w:color w:val="FF0000"/>
          <w:sz w:val="24"/>
          <w:szCs w:val="24"/>
        </w:rPr>
      </w:pPr>
      <w:r>
        <w:rPr>
          <w:rFonts w:ascii="宋体" w:hAnsi="宋体" w:hint="eastAsia"/>
          <w:b/>
          <w:color w:val="FF0000"/>
          <w:sz w:val="24"/>
          <w:szCs w:val="24"/>
        </w:rPr>
        <w:t>个人获奖</w:t>
      </w:r>
    </w:p>
    <w:tbl>
      <w:tblPr>
        <w:tblW w:w="877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5"/>
        <w:gridCol w:w="1938"/>
        <w:gridCol w:w="1449"/>
        <w:gridCol w:w="1332"/>
        <w:gridCol w:w="1620"/>
      </w:tblGrid>
      <w:tr w:rsidR="00B5150C" w14:paraId="48EC9A2A" w14:textId="77777777">
        <w:trPr>
          <w:trHeight w:val="57"/>
          <w:jc w:val="center"/>
        </w:trPr>
        <w:tc>
          <w:tcPr>
            <w:tcW w:w="243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1D864" w14:textId="77777777" w:rsidR="00B5150C" w:rsidRDefault="00770AAC"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等级</w:t>
            </w:r>
          </w:p>
        </w:tc>
        <w:tc>
          <w:tcPr>
            <w:tcW w:w="193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75AD4" w14:textId="77777777" w:rsidR="00B5150C" w:rsidRDefault="00770AAC"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  <w:tc>
          <w:tcPr>
            <w:tcW w:w="144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46370" w14:textId="77777777" w:rsidR="00B5150C" w:rsidRDefault="00770AAC"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  <w:tc>
          <w:tcPr>
            <w:tcW w:w="133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79328" w14:textId="77777777" w:rsidR="00B5150C" w:rsidRDefault="00770AAC"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  <w:tc>
          <w:tcPr>
            <w:tcW w:w="162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54CB6" w14:textId="77777777" w:rsidR="00B5150C" w:rsidRDefault="00770AAC"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优秀奖</w:t>
            </w:r>
          </w:p>
        </w:tc>
      </w:tr>
      <w:tr w:rsidR="00B5150C" w14:paraId="3062ED83" w14:textId="77777777">
        <w:trPr>
          <w:trHeight w:val="454"/>
          <w:jc w:val="center"/>
        </w:trPr>
        <w:tc>
          <w:tcPr>
            <w:tcW w:w="243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31201" w14:textId="77777777" w:rsidR="00B5150C" w:rsidRDefault="00770AAC"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面向全国范围</w:t>
            </w:r>
          </w:p>
        </w:tc>
        <w:tc>
          <w:tcPr>
            <w:tcW w:w="193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6748D" w14:textId="77777777" w:rsidR="00B5150C" w:rsidRDefault="00770AAC"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2.5</w:t>
            </w:r>
          </w:p>
        </w:tc>
        <w:tc>
          <w:tcPr>
            <w:tcW w:w="144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203F0" w14:textId="77777777" w:rsidR="00B5150C" w:rsidRDefault="00770AAC"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33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DE94D" w14:textId="77777777" w:rsidR="00B5150C" w:rsidRDefault="00770AAC"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1.5</w:t>
            </w:r>
          </w:p>
        </w:tc>
        <w:tc>
          <w:tcPr>
            <w:tcW w:w="162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C0405" w14:textId="77777777" w:rsidR="00B5150C" w:rsidRDefault="00770AAC"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B5150C" w14:paraId="1719DB64" w14:textId="77777777">
        <w:trPr>
          <w:trHeight w:val="454"/>
          <w:jc w:val="center"/>
        </w:trPr>
        <w:tc>
          <w:tcPr>
            <w:tcW w:w="243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E8F2F" w14:textId="77777777" w:rsidR="00B5150C" w:rsidRDefault="00770AAC"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面向全省范围</w:t>
            </w:r>
          </w:p>
        </w:tc>
        <w:tc>
          <w:tcPr>
            <w:tcW w:w="193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7DAB0" w14:textId="77777777" w:rsidR="00B5150C" w:rsidRDefault="00770AAC"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4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D58E5" w14:textId="77777777" w:rsidR="00B5150C" w:rsidRDefault="00770AAC"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1.5</w:t>
            </w:r>
          </w:p>
        </w:tc>
        <w:tc>
          <w:tcPr>
            <w:tcW w:w="133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8238F" w14:textId="77777777" w:rsidR="00B5150C" w:rsidRDefault="00770AAC"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8DAAD" w14:textId="77777777" w:rsidR="00B5150C" w:rsidRDefault="00770AAC"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0.5</w:t>
            </w:r>
          </w:p>
        </w:tc>
      </w:tr>
      <w:tr w:rsidR="00B5150C" w14:paraId="7E29D509" w14:textId="77777777">
        <w:trPr>
          <w:trHeight w:val="454"/>
          <w:jc w:val="center"/>
        </w:trPr>
        <w:tc>
          <w:tcPr>
            <w:tcW w:w="243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25C2D" w14:textId="77777777" w:rsidR="00B5150C" w:rsidRDefault="00770AAC"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面向全市、全校范围</w:t>
            </w:r>
          </w:p>
        </w:tc>
        <w:tc>
          <w:tcPr>
            <w:tcW w:w="193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703D0" w14:textId="77777777" w:rsidR="00B5150C" w:rsidRDefault="00770AAC"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1.5</w:t>
            </w:r>
          </w:p>
        </w:tc>
        <w:tc>
          <w:tcPr>
            <w:tcW w:w="144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A17C2" w14:textId="77777777" w:rsidR="00B5150C" w:rsidRDefault="00770AAC"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E351C" w14:textId="77777777" w:rsidR="00B5150C" w:rsidRDefault="00770AAC"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0.5</w:t>
            </w:r>
          </w:p>
        </w:tc>
        <w:tc>
          <w:tcPr>
            <w:tcW w:w="162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83F85" w14:textId="77777777" w:rsidR="00B5150C" w:rsidRDefault="00770AAC"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0.25</w:t>
            </w:r>
          </w:p>
        </w:tc>
      </w:tr>
      <w:tr w:rsidR="00B5150C" w14:paraId="5B070675" w14:textId="77777777">
        <w:trPr>
          <w:trHeight w:val="454"/>
          <w:jc w:val="center"/>
        </w:trPr>
        <w:tc>
          <w:tcPr>
            <w:tcW w:w="243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EC710" w14:textId="77777777" w:rsidR="00B5150C" w:rsidRDefault="00770AAC"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面向全院范围</w:t>
            </w:r>
          </w:p>
        </w:tc>
        <w:tc>
          <w:tcPr>
            <w:tcW w:w="193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76FF9" w14:textId="77777777" w:rsidR="00B5150C" w:rsidRDefault="00770AAC"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FA861" w14:textId="77777777" w:rsidR="00B5150C" w:rsidRDefault="00770AAC"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0.5</w:t>
            </w:r>
          </w:p>
        </w:tc>
        <w:tc>
          <w:tcPr>
            <w:tcW w:w="133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B7412" w14:textId="77777777" w:rsidR="00B5150C" w:rsidRDefault="00770AAC"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0.25</w:t>
            </w:r>
          </w:p>
        </w:tc>
        <w:tc>
          <w:tcPr>
            <w:tcW w:w="162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0A06B" w14:textId="77777777" w:rsidR="00B5150C" w:rsidRDefault="00770AAC"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0.15</w:t>
            </w:r>
          </w:p>
        </w:tc>
      </w:tr>
    </w:tbl>
    <w:p w14:paraId="378F8B53" w14:textId="77777777" w:rsidR="00B5150C" w:rsidRDefault="00B5150C">
      <w:pPr>
        <w:widowControl/>
        <w:spacing w:line="360" w:lineRule="auto"/>
        <w:jc w:val="left"/>
        <w:rPr>
          <w:rFonts w:ascii="宋体" w:hAnsi="宋体"/>
          <w:b/>
          <w:color w:val="FF0000"/>
          <w:sz w:val="24"/>
          <w:szCs w:val="24"/>
        </w:rPr>
      </w:pPr>
    </w:p>
    <w:p w14:paraId="18E0BA4F" w14:textId="77777777" w:rsidR="00B5150C" w:rsidRDefault="00770AAC">
      <w:pPr>
        <w:widowControl/>
        <w:spacing w:line="360" w:lineRule="auto"/>
        <w:jc w:val="left"/>
        <w:rPr>
          <w:rFonts w:ascii="宋体" w:hAnsi="宋体"/>
          <w:b/>
          <w:color w:val="FF0000"/>
          <w:sz w:val="24"/>
          <w:szCs w:val="24"/>
        </w:rPr>
      </w:pPr>
      <w:r>
        <w:rPr>
          <w:rFonts w:ascii="宋体" w:hAnsi="宋体" w:hint="eastAsia"/>
          <w:b/>
          <w:color w:val="FF0000"/>
          <w:sz w:val="24"/>
          <w:szCs w:val="24"/>
        </w:rPr>
        <w:t>集体获奖</w:t>
      </w:r>
    </w:p>
    <w:tbl>
      <w:tblPr>
        <w:tblW w:w="869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9"/>
        <w:gridCol w:w="1757"/>
        <w:gridCol w:w="1510"/>
        <w:gridCol w:w="1415"/>
        <w:gridCol w:w="1620"/>
      </w:tblGrid>
      <w:tr w:rsidR="00B5150C" w14:paraId="09FA35A9" w14:textId="77777777">
        <w:trPr>
          <w:trHeight w:val="454"/>
          <w:jc w:val="center"/>
        </w:trPr>
        <w:tc>
          <w:tcPr>
            <w:tcW w:w="238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8234C" w14:textId="77777777" w:rsidR="00B5150C" w:rsidRDefault="00770AAC"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等级</w:t>
            </w:r>
          </w:p>
        </w:tc>
        <w:tc>
          <w:tcPr>
            <w:tcW w:w="175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ECFBC" w14:textId="77777777" w:rsidR="00B5150C" w:rsidRDefault="00770AAC"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一等奖</w:t>
            </w:r>
          </w:p>
        </w:tc>
        <w:tc>
          <w:tcPr>
            <w:tcW w:w="151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430D1" w14:textId="77777777" w:rsidR="00B5150C" w:rsidRDefault="00770AAC"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二等奖</w:t>
            </w:r>
          </w:p>
        </w:tc>
        <w:tc>
          <w:tcPr>
            <w:tcW w:w="141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1C221" w14:textId="77777777" w:rsidR="00B5150C" w:rsidRDefault="00770AAC"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三等奖</w:t>
            </w:r>
          </w:p>
        </w:tc>
        <w:tc>
          <w:tcPr>
            <w:tcW w:w="162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13DBD" w14:textId="77777777" w:rsidR="00B5150C" w:rsidRDefault="00770AAC"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优秀奖</w:t>
            </w:r>
          </w:p>
        </w:tc>
      </w:tr>
      <w:tr w:rsidR="00B5150C" w14:paraId="20CA602E" w14:textId="77777777">
        <w:trPr>
          <w:trHeight w:val="454"/>
          <w:jc w:val="center"/>
        </w:trPr>
        <w:tc>
          <w:tcPr>
            <w:tcW w:w="238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93822" w14:textId="77777777" w:rsidR="00B5150C" w:rsidRDefault="00770AAC"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面向全国范围</w:t>
            </w:r>
          </w:p>
        </w:tc>
        <w:tc>
          <w:tcPr>
            <w:tcW w:w="175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B62D8" w14:textId="77777777" w:rsidR="00B5150C" w:rsidRDefault="00770AAC"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1.25</w:t>
            </w:r>
          </w:p>
        </w:tc>
        <w:tc>
          <w:tcPr>
            <w:tcW w:w="151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BC0ED" w14:textId="77777777" w:rsidR="00B5150C" w:rsidRDefault="00770AAC"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5105F" w14:textId="77777777" w:rsidR="00B5150C" w:rsidRDefault="00770AAC"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0.75</w:t>
            </w:r>
          </w:p>
        </w:tc>
        <w:tc>
          <w:tcPr>
            <w:tcW w:w="162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20944" w14:textId="77777777" w:rsidR="00B5150C" w:rsidRDefault="00770AAC"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0.5</w:t>
            </w:r>
          </w:p>
        </w:tc>
      </w:tr>
      <w:tr w:rsidR="00B5150C" w14:paraId="136E3EFC" w14:textId="77777777">
        <w:trPr>
          <w:trHeight w:val="454"/>
          <w:jc w:val="center"/>
        </w:trPr>
        <w:tc>
          <w:tcPr>
            <w:tcW w:w="238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87C76" w14:textId="77777777" w:rsidR="00B5150C" w:rsidRDefault="00770AAC"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面向全省范围</w:t>
            </w:r>
          </w:p>
        </w:tc>
        <w:tc>
          <w:tcPr>
            <w:tcW w:w="175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B73BD" w14:textId="77777777" w:rsidR="00B5150C" w:rsidRDefault="00770AAC"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51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3EE53" w14:textId="77777777" w:rsidR="00B5150C" w:rsidRDefault="00770AAC"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0.75</w:t>
            </w:r>
          </w:p>
        </w:tc>
        <w:tc>
          <w:tcPr>
            <w:tcW w:w="141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AF018" w14:textId="77777777" w:rsidR="00B5150C" w:rsidRDefault="00770AAC"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0.5</w:t>
            </w:r>
          </w:p>
        </w:tc>
        <w:tc>
          <w:tcPr>
            <w:tcW w:w="162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9B1FE" w14:textId="77777777" w:rsidR="00B5150C" w:rsidRDefault="00770AAC"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0.25</w:t>
            </w:r>
          </w:p>
        </w:tc>
      </w:tr>
      <w:tr w:rsidR="00B5150C" w14:paraId="57F1CA4B" w14:textId="77777777">
        <w:trPr>
          <w:trHeight w:val="454"/>
          <w:jc w:val="center"/>
        </w:trPr>
        <w:tc>
          <w:tcPr>
            <w:tcW w:w="238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2F7A2" w14:textId="77777777" w:rsidR="00B5150C" w:rsidRDefault="00770AAC"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面向全市、全校范围</w:t>
            </w:r>
          </w:p>
        </w:tc>
        <w:tc>
          <w:tcPr>
            <w:tcW w:w="175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2AA29" w14:textId="77777777" w:rsidR="00B5150C" w:rsidRDefault="00770AAC"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0.75</w:t>
            </w:r>
          </w:p>
        </w:tc>
        <w:tc>
          <w:tcPr>
            <w:tcW w:w="151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6DC74" w14:textId="77777777" w:rsidR="00B5150C" w:rsidRDefault="00770AAC"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0.5</w:t>
            </w:r>
          </w:p>
        </w:tc>
        <w:tc>
          <w:tcPr>
            <w:tcW w:w="141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44E1E" w14:textId="77777777" w:rsidR="00B5150C" w:rsidRDefault="00770AAC"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0.25</w:t>
            </w:r>
          </w:p>
        </w:tc>
        <w:tc>
          <w:tcPr>
            <w:tcW w:w="162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5B807" w14:textId="77777777" w:rsidR="00B5150C" w:rsidRDefault="00770AAC"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0.15</w:t>
            </w:r>
          </w:p>
        </w:tc>
      </w:tr>
      <w:tr w:rsidR="00B5150C" w14:paraId="1FF15831" w14:textId="77777777">
        <w:trPr>
          <w:trHeight w:val="454"/>
          <w:jc w:val="center"/>
        </w:trPr>
        <w:tc>
          <w:tcPr>
            <w:tcW w:w="238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A92B5" w14:textId="77777777" w:rsidR="00B5150C" w:rsidRDefault="00770AAC"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面向全院范围</w:t>
            </w:r>
          </w:p>
        </w:tc>
        <w:tc>
          <w:tcPr>
            <w:tcW w:w="175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B266F" w14:textId="77777777" w:rsidR="00B5150C" w:rsidRDefault="00770AAC"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0.5</w:t>
            </w:r>
          </w:p>
        </w:tc>
        <w:tc>
          <w:tcPr>
            <w:tcW w:w="151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E53C0" w14:textId="77777777" w:rsidR="00B5150C" w:rsidRDefault="00770AAC"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0.3</w:t>
            </w:r>
          </w:p>
        </w:tc>
        <w:tc>
          <w:tcPr>
            <w:tcW w:w="141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FEE5F" w14:textId="77777777" w:rsidR="00B5150C" w:rsidRDefault="00770AAC"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0.2</w:t>
            </w:r>
          </w:p>
        </w:tc>
        <w:tc>
          <w:tcPr>
            <w:tcW w:w="162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8BC02" w14:textId="77777777" w:rsidR="00B5150C" w:rsidRDefault="00770AAC"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0.1</w:t>
            </w:r>
          </w:p>
        </w:tc>
      </w:tr>
    </w:tbl>
    <w:p w14:paraId="08D123E0" w14:textId="77777777" w:rsidR="00B5150C" w:rsidRDefault="00B5150C">
      <w:pPr>
        <w:widowControl/>
        <w:spacing w:line="360" w:lineRule="auto"/>
        <w:ind w:firstLine="482"/>
        <w:jc w:val="left"/>
        <w:rPr>
          <w:rFonts w:ascii="宋体" w:hAnsi="宋体" w:cs="宋体"/>
          <w:b/>
          <w:color w:val="0000FF"/>
          <w:sz w:val="24"/>
          <w:szCs w:val="24"/>
        </w:rPr>
      </w:pPr>
    </w:p>
    <w:p w14:paraId="5A59F435" w14:textId="77777777" w:rsidR="00B5150C" w:rsidRDefault="00770AAC">
      <w:pPr>
        <w:widowControl/>
        <w:spacing w:line="360" w:lineRule="auto"/>
        <w:jc w:val="left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说明：</w:t>
      </w:r>
    </w:p>
    <w:p w14:paraId="47FA790F" w14:textId="77777777" w:rsidR="00B5150C" w:rsidRDefault="00770AAC">
      <w:pPr>
        <w:widowControl/>
        <w:spacing w:line="360" w:lineRule="auto"/>
        <w:ind w:firstLine="480"/>
        <w:jc w:val="left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获奖等级按名次设定，则第1、2名以一等奖计；第3至5名按二等奖计；第6至8名按三等奖计。其他设定由各学院参照此规定。参加同一活动不同级别的活动获奖者，以最高分计，不重复计分。体育活动不在此加分。</w:t>
      </w:r>
    </w:p>
    <w:p w14:paraId="6F030C30" w14:textId="77777777" w:rsidR="00B5150C" w:rsidRDefault="00770AAC">
      <w:pPr>
        <w:pStyle w:val="p0"/>
        <w:spacing w:line="360" w:lineRule="auto"/>
        <w:ind w:firstLine="420"/>
        <w:rPr>
          <w:color w:val="FF0000"/>
          <w:u w:val="single"/>
        </w:rPr>
      </w:pPr>
      <w:r>
        <w:rPr>
          <w:color w:val="FF0000"/>
        </w:rPr>
        <w:t>说明：</w:t>
      </w:r>
      <w:r>
        <w:rPr>
          <w:rFonts w:hint="eastAsia"/>
          <w:color w:val="FF0000"/>
          <w:u w:val="single"/>
        </w:rPr>
        <w:t>1、干部或组织成员因为职责要参加某些活动的一律不加分，职责所在。2、由院团委学生会等学生组织举办的经验交流会、分享会获奖不加分。</w:t>
      </w:r>
    </w:p>
    <w:p w14:paraId="62F7822D" w14:textId="77777777" w:rsidR="00B5150C" w:rsidRDefault="00770AAC">
      <w:pPr>
        <w:pStyle w:val="p0"/>
        <w:numPr>
          <w:ilvl w:val="0"/>
          <w:numId w:val="14"/>
        </w:numPr>
        <w:spacing w:line="360" w:lineRule="auto"/>
        <w:rPr>
          <w:b/>
        </w:rPr>
      </w:pPr>
      <w:r>
        <w:rPr>
          <w:b/>
        </w:rPr>
        <w:t>十大杰出青年：</w:t>
      </w:r>
      <w:r>
        <w:rPr>
          <w:b/>
          <w:color w:val="FF0000"/>
        </w:rPr>
        <w:t>（每人加1分）</w:t>
      </w:r>
      <w:r>
        <w:rPr>
          <w:b/>
        </w:rPr>
        <w:t xml:space="preserve"> </w:t>
      </w:r>
    </w:p>
    <w:p w14:paraId="4C49D230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食品之星：</w:t>
      </w:r>
      <w:r>
        <w:rPr>
          <w:b/>
          <w:color w:val="00B050"/>
          <w:sz w:val="24"/>
          <w:szCs w:val="24"/>
        </w:rPr>
        <w:t>（每人加</w:t>
      </w:r>
      <w:r>
        <w:rPr>
          <w:b/>
          <w:color w:val="00B050"/>
          <w:sz w:val="24"/>
          <w:szCs w:val="24"/>
        </w:rPr>
        <w:t>1</w:t>
      </w:r>
      <w:r>
        <w:rPr>
          <w:b/>
          <w:color w:val="00B050"/>
          <w:sz w:val="24"/>
          <w:szCs w:val="24"/>
        </w:rPr>
        <w:t>分）</w:t>
      </w:r>
      <w:r>
        <w:rPr>
          <w:b/>
          <w:sz w:val="24"/>
          <w:szCs w:val="24"/>
        </w:rPr>
        <w:t>：</w:t>
      </w:r>
    </w:p>
    <w:p w14:paraId="47114D1C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17食品质量与安全2班  梁钰</w:t>
      </w:r>
    </w:p>
    <w:p w14:paraId="7DC8048F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17包装工程2班  梁芷欣</w:t>
      </w:r>
    </w:p>
    <w:p w14:paraId="7D63D689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17食品科学与工程4班  庞晓慧</w:t>
      </w:r>
    </w:p>
    <w:p w14:paraId="7A2A37E2" w14:textId="77777777" w:rsidR="00B5150C" w:rsidRDefault="00770AAC">
      <w:pPr>
        <w:spacing w:line="360" w:lineRule="auto"/>
        <w:rPr>
          <w:b/>
          <w:color w:val="00B050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食品之星提名奖：</w:t>
      </w:r>
      <w:r>
        <w:rPr>
          <w:rFonts w:hint="eastAsia"/>
          <w:b/>
          <w:color w:val="00B050"/>
          <w:sz w:val="24"/>
          <w:szCs w:val="24"/>
        </w:rPr>
        <w:t>（每人加</w:t>
      </w:r>
      <w:r>
        <w:rPr>
          <w:rFonts w:hint="eastAsia"/>
          <w:b/>
          <w:color w:val="00B050"/>
          <w:sz w:val="24"/>
          <w:szCs w:val="24"/>
        </w:rPr>
        <w:t>0.5</w:t>
      </w:r>
      <w:r>
        <w:rPr>
          <w:rFonts w:hint="eastAsia"/>
          <w:b/>
          <w:color w:val="00B050"/>
          <w:sz w:val="24"/>
          <w:szCs w:val="24"/>
        </w:rPr>
        <w:t>分）</w:t>
      </w:r>
    </w:p>
    <w:p w14:paraId="40AECB84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17食品科学与工程</w:t>
      </w:r>
      <w:r>
        <w:rPr>
          <w:rFonts w:ascii="宋体" w:hAnsi="宋体" w:cs="宋体"/>
          <w:bCs/>
          <w:sz w:val="24"/>
          <w:szCs w:val="24"/>
        </w:rPr>
        <w:t>5</w:t>
      </w:r>
      <w:r>
        <w:rPr>
          <w:rFonts w:ascii="宋体" w:hAnsi="宋体" w:cs="宋体" w:hint="eastAsia"/>
          <w:bCs/>
          <w:sz w:val="24"/>
          <w:szCs w:val="24"/>
        </w:rPr>
        <w:t xml:space="preserve">班 </w:t>
      </w:r>
      <w:r>
        <w:rPr>
          <w:rFonts w:ascii="宋体" w:hAnsi="宋体" w:cs="宋体"/>
          <w:bCs/>
          <w:sz w:val="24"/>
          <w:szCs w:val="24"/>
        </w:rPr>
        <w:t xml:space="preserve"> </w:t>
      </w:r>
      <w:r>
        <w:rPr>
          <w:rFonts w:ascii="宋体" w:hAnsi="宋体" w:cs="宋体" w:hint="eastAsia"/>
          <w:bCs/>
          <w:sz w:val="24"/>
          <w:szCs w:val="24"/>
        </w:rPr>
        <w:t>曾语嫣</w:t>
      </w:r>
    </w:p>
    <w:p w14:paraId="0CC26EE2" w14:textId="77777777" w:rsidR="00B5150C" w:rsidRDefault="00770AAC">
      <w:pPr>
        <w:spacing w:line="360" w:lineRule="auto"/>
        <w:rPr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学习之星：</w:t>
      </w:r>
      <w:r>
        <w:rPr>
          <w:b/>
          <w:color w:val="00B050"/>
          <w:sz w:val="24"/>
          <w:szCs w:val="24"/>
        </w:rPr>
        <w:t>（每人加</w:t>
      </w:r>
      <w:r>
        <w:rPr>
          <w:b/>
          <w:color w:val="00B050"/>
          <w:sz w:val="24"/>
          <w:szCs w:val="24"/>
        </w:rPr>
        <w:t>1</w:t>
      </w:r>
      <w:r>
        <w:rPr>
          <w:b/>
          <w:color w:val="00B050"/>
          <w:sz w:val="24"/>
          <w:szCs w:val="24"/>
        </w:rPr>
        <w:t>分）</w:t>
      </w:r>
      <w:r>
        <w:rPr>
          <w:b/>
          <w:sz w:val="24"/>
          <w:szCs w:val="24"/>
        </w:rPr>
        <w:t>：</w:t>
      </w:r>
    </w:p>
    <w:p w14:paraId="1A24851B" w14:textId="77777777" w:rsidR="00B5150C" w:rsidRDefault="00770AAC">
      <w:pPr>
        <w:spacing w:line="360" w:lineRule="auto"/>
        <w:rPr>
          <w:b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17食品质量与安全4班  何春艾</w:t>
      </w:r>
    </w:p>
    <w:p w14:paraId="06132EB6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学术之星：</w:t>
      </w:r>
      <w:r>
        <w:rPr>
          <w:b/>
          <w:color w:val="00B050"/>
          <w:sz w:val="24"/>
          <w:szCs w:val="24"/>
        </w:rPr>
        <w:t>（每人加</w:t>
      </w:r>
      <w:r>
        <w:rPr>
          <w:b/>
          <w:color w:val="00B050"/>
          <w:sz w:val="24"/>
          <w:szCs w:val="24"/>
        </w:rPr>
        <w:t>1</w:t>
      </w:r>
      <w:r>
        <w:rPr>
          <w:b/>
          <w:color w:val="00B050"/>
          <w:sz w:val="24"/>
          <w:szCs w:val="24"/>
        </w:rPr>
        <w:t>分）</w:t>
      </w:r>
      <w:r>
        <w:rPr>
          <w:b/>
          <w:sz w:val="24"/>
          <w:szCs w:val="24"/>
        </w:rPr>
        <w:t>：</w:t>
      </w:r>
    </w:p>
    <w:p w14:paraId="28F39DB0" w14:textId="77777777" w:rsidR="00B5150C" w:rsidRDefault="00770AAC">
      <w:pPr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16食品科学与工程卓越班  陈泽玲</w:t>
      </w:r>
    </w:p>
    <w:p w14:paraId="24F52ACD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文体之星：</w:t>
      </w:r>
      <w:r>
        <w:rPr>
          <w:b/>
          <w:color w:val="00B050"/>
          <w:sz w:val="24"/>
          <w:szCs w:val="24"/>
        </w:rPr>
        <w:t>（每人加</w:t>
      </w:r>
      <w:r>
        <w:rPr>
          <w:b/>
          <w:color w:val="00B050"/>
          <w:sz w:val="24"/>
          <w:szCs w:val="24"/>
        </w:rPr>
        <w:t>1</w:t>
      </w:r>
      <w:r>
        <w:rPr>
          <w:b/>
          <w:color w:val="00B050"/>
          <w:sz w:val="24"/>
          <w:szCs w:val="24"/>
        </w:rPr>
        <w:t>分）</w:t>
      </w:r>
      <w:r>
        <w:rPr>
          <w:b/>
          <w:sz w:val="24"/>
          <w:szCs w:val="24"/>
        </w:rPr>
        <w:t>：</w:t>
      </w:r>
    </w:p>
    <w:p w14:paraId="6C77C759" w14:textId="77777777" w:rsidR="00B5150C" w:rsidRDefault="00770AAC">
      <w:pPr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17食品科学与工程3班  黄伟纯</w:t>
      </w:r>
    </w:p>
    <w:p w14:paraId="4A27891C" w14:textId="77777777" w:rsidR="00B5150C" w:rsidRDefault="00770AAC">
      <w:pPr>
        <w:spacing w:line="360" w:lineRule="auto"/>
        <w:rPr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道德之星：</w:t>
      </w:r>
      <w:r>
        <w:rPr>
          <w:b/>
          <w:color w:val="00B050"/>
          <w:sz w:val="24"/>
          <w:szCs w:val="24"/>
        </w:rPr>
        <w:t>（每人加</w:t>
      </w:r>
      <w:r>
        <w:rPr>
          <w:b/>
          <w:color w:val="00B050"/>
          <w:sz w:val="24"/>
          <w:szCs w:val="24"/>
        </w:rPr>
        <w:t>1</w:t>
      </w:r>
      <w:r>
        <w:rPr>
          <w:b/>
          <w:color w:val="00B050"/>
          <w:sz w:val="24"/>
          <w:szCs w:val="24"/>
        </w:rPr>
        <w:t>分）</w:t>
      </w:r>
      <w:r>
        <w:rPr>
          <w:b/>
          <w:sz w:val="24"/>
          <w:szCs w:val="24"/>
        </w:rPr>
        <w:t>：</w:t>
      </w:r>
    </w:p>
    <w:p w14:paraId="69C3C0AD" w14:textId="77777777" w:rsidR="00B5150C" w:rsidRDefault="00770AAC">
      <w:pPr>
        <w:spacing w:line="360" w:lineRule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18</w:t>
      </w:r>
      <w:r>
        <w:rPr>
          <w:rFonts w:hint="eastAsia"/>
          <w:bCs/>
          <w:sz w:val="24"/>
          <w:szCs w:val="24"/>
        </w:rPr>
        <w:t>食品科学与工程</w:t>
      </w:r>
      <w:proofErr w:type="gramStart"/>
      <w:r>
        <w:rPr>
          <w:rFonts w:hint="eastAsia"/>
          <w:bCs/>
          <w:sz w:val="24"/>
          <w:szCs w:val="24"/>
        </w:rPr>
        <w:t>丁颖班</w:t>
      </w:r>
      <w:proofErr w:type="gramEnd"/>
      <w:r>
        <w:rPr>
          <w:rFonts w:hint="eastAsia"/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邱哲瀚</w:t>
      </w:r>
    </w:p>
    <w:p w14:paraId="15C38DF5" w14:textId="77777777" w:rsidR="00B5150C" w:rsidRDefault="00770AAC">
      <w:pPr>
        <w:spacing w:line="360" w:lineRule="auto"/>
        <w:rPr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创业之星：</w:t>
      </w:r>
      <w:r>
        <w:rPr>
          <w:b/>
          <w:color w:val="00B050"/>
          <w:sz w:val="24"/>
          <w:szCs w:val="24"/>
        </w:rPr>
        <w:t>（每人加</w:t>
      </w:r>
      <w:r>
        <w:rPr>
          <w:b/>
          <w:color w:val="00B050"/>
          <w:sz w:val="24"/>
          <w:szCs w:val="24"/>
        </w:rPr>
        <w:t>1</w:t>
      </w:r>
      <w:r>
        <w:rPr>
          <w:b/>
          <w:color w:val="00B050"/>
          <w:sz w:val="24"/>
          <w:szCs w:val="24"/>
        </w:rPr>
        <w:t>分）</w:t>
      </w:r>
      <w:r>
        <w:rPr>
          <w:b/>
          <w:sz w:val="24"/>
          <w:szCs w:val="24"/>
        </w:rPr>
        <w:t>：</w:t>
      </w:r>
    </w:p>
    <w:p w14:paraId="0A29B311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17生物工程1班  陈晓丽</w:t>
      </w:r>
    </w:p>
    <w:p w14:paraId="7CC75C74" w14:textId="77777777" w:rsidR="00B5150C" w:rsidRDefault="00770AAC">
      <w:pPr>
        <w:spacing w:line="360" w:lineRule="auto"/>
        <w:rPr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党员模范：</w:t>
      </w:r>
      <w:r>
        <w:rPr>
          <w:b/>
          <w:color w:val="00B050"/>
          <w:sz w:val="24"/>
          <w:szCs w:val="24"/>
        </w:rPr>
        <w:t>（每人加</w:t>
      </w:r>
      <w:r>
        <w:rPr>
          <w:b/>
          <w:color w:val="00B050"/>
          <w:sz w:val="24"/>
          <w:szCs w:val="24"/>
        </w:rPr>
        <w:t>1</w:t>
      </w:r>
      <w:r>
        <w:rPr>
          <w:b/>
          <w:color w:val="00B050"/>
          <w:sz w:val="24"/>
          <w:szCs w:val="24"/>
        </w:rPr>
        <w:t>分）</w:t>
      </w:r>
      <w:r>
        <w:rPr>
          <w:b/>
          <w:sz w:val="24"/>
          <w:szCs w:val="24"/>
        </w:rPr>
        <w:t>：</w:t>
      </w:r>
    </w:p>
    <w:p w14:paraId="0732C0B6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16食品科学与工程卓越班  冯炜婷</w:t>
      </w:r>
    </w:p>
    <w:p w14:paraId="4117AF41" w14:textId="77777777" w:rsidR="00B5150C" w:rsidRDefault="00770AAC">
      <w:pPr>
        <w:spacing w:line="360" w:lineRule="auto"/>
        <w:rPr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干部精英：</w:t>
      </w:r>
      <w:r>
        <w:rPr>
          <w:b/>
          <w:color w:val="00B050"/>
          <w:sz w:val="24"/>
          <w:szCs w:val="24"/>
        </w:rPr>
        <w:t>（每人加</w:t>
      </w:r>
      <w:r>
        <w:rPr>
          <w:b/>
          <w:color w:val="00B050"/>
          <w:sz w:val="24"/>
          <w:szCs w:val="24"/>
        </w:rPr>
        <w:t>1</w:t>
      </w:r>
      <w:r>
        <w:rPr>
          <w:b/>
          <w:color w:val="00B050"/>
          <w:sz w:val="24"/>
          <w:szCs w:val="24"/>
        </w:rPr>
        <w:t>分）</w:t>
      </w:r>
      <w:r>
        <w:rPr>
          <w:b/>
          <w:sz w:val="24"/>
          <w:szCs w:val="24"/>
        </w:rPr>
        <w:t>：</w:t>
      </w:r>
    </w:p>
    <w:p w14:paraId="44AB1FBD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17包装工程2班  陈艺阳</w:t>
      </w:r>
    </w:p>
    <w:p w14:paraId="73ED684E" w14:textId="77777777" w:rsidR="00B5150C" w:rsidRDefault="00770AAC">
      <w:pPr>
        <w:spacing w:line="360" w:lineRule="auto"/>
        <w:rPr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诚信自强之星：</w:t>
      </w:r>
      <w:r>
        <w:rPr>
          <w:b/>
          <w:color w:val="00B050"/>
          <w:sz w:val="24"/>
          <w:szCs w:val="24"/>
        </w:rPr>
        <w:t>（每人加</w:t>
      </w:r>
      <w:r>
        <w:rPr>
          <w:b/>
          <w:color w:val="00B050"/>
          <w:sz w:val="24"/>
          <w:szCs w:val="24"/>
        </w:rPr>
        <w:t>1</w:t>
      </w:r>
      <w:r>
        <w:rPr>
          <w:b/>
          <w:color w:val="00B050"/>
          <w:sz w:val="24"/>
          <w:szCs w:val="24"/>
        </w:rPr>
        <w:t>分）</w:t>
      </w:r>
      <w:r>
        <w:rPr>
          <w:b/>
          <w:sz w:val="24"/>
          <w:szCs w:val="24"/>
        </w:rPr>
        <w:t>：</w:t>
      </w:r>
    </w:p>
    <w:p w14:paraId="75C75F96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18食品科学与工程3班  吴晓娜</w:t>
      </w:r>
    </w:p>
    <w:p w14:paraId="7CAAE304" w14:textId="77777777" w:rsidR="00B5150C" w:rsidRDefault="00B5150C">
      <w:pPr>
        <w:spacing w:line="360" w:lineRule="auto"/>
        <w:rPr>
          <w:rFonts w:ascii="宋体" w:hAnsi="宋体" w:cs="宋体"/>
          <w:bCs/>
          <w:sz w:val="24"/>
          <w:szCs w:val="24"/>
        </w:rPr>
      </w:pPr>
    </w:p>
    <w:p w14:paraId="42D41573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集体奖：</w:t>
      </w:r>
      <w:r>
        <w:rPr>
          <w:rFonts w:ascii="宋体" w:hAnsi="宋体" w:cs="宋体" w:hint="eastAsia"/>
          <w:b/>
          <w:color w:val="FF0000"/>
          <w:sz w:val="24"/>
          <w:szCs w:val="24"/>
        </w:rPr>
        <w:t>（每人加0.5分）：</w:t>
      </w:r>
    </w:p>
    <w:p w14:paraId="5D47C680" w14:textId="77777777" w:rsidR="00B5150C" w:rsidRDefault="00770AAC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星级文明宿舍</w:t>
      </w:r>
    </w:p>
    <w:p w14:paraId="259701A8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34-401</w:t>
      </w:r>
    </w:p>
    <w:p w14:paraId="2D2745C0" w14:textId="77777777" w:rsidR="00B5150C" w:rsidRDefault="00770AAC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星级先进班级</w:t>
      </w:r>
    </w:p>
    <w:p w14:paraId="56ABA7AC" w14:textId="77777777" w:rsidR="00B5150C" w:rsidRDefault="00770AAC">
      <w:pPr>
        <w:widowControl/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16食品科学与工程卓越班</w:t>
      </w:r>
    </w:p>
    <w:p w14:paraId="124C51EC" w14:textId="77777777" w:rsidR="00B5150C" w:rsidRDefault="00B5150C">
      <w:pPr>
        <w:widowControl/>
        <w:spacing w:line="360" w:lineRule="auto"/>
        <w:jc w:val="left"/>
        <w:rPr>
          <w:rFonts w:ascii="宋体" w:hAnsi="宋体" w:cs="宋体"/>
          <w:sz w:val="24"/>
          <w:szCs w:val="24"/>
        </w:rPr>
      </w:pPr>
    </w:p>
    <w:p w14:paraId="14EF7572" w14:textId="77777777" w:rsidR="00B5150C" w:rsidRDefault="00770AAC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十大杰出青年初审名单：</w:t>
      </w:r>
      <w:r>
        <w:rPr>
          <w:rFonts w:ascii="宋体" w:hAnsi="宋体" w:cs="宋体" w:hint="eastAsia"/>
          <w:b/>
          <w:color w:val="FF0000"/>
          <w:sz w:val="24"/>
          <w:szCs w:val="24"/>
        </w:rPr>
        <w:t>（每人加0.2分，集体加0.1分）</w:t>
      </w:r>
    </w:p>
    <w:p w14:paraId="41795E6C" w14:textId="77777777" w:rsidR="00B5150C" w:rsidRDefault="00770AAC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学术之星</w:t>
      </w:r>
    </w:p>
    <w:p w14:paraId="68281E10" w14:textId="77777777" w:rsidR="00B5150C" w:rsidRDefault="00770AAC">
      <w:pPr>
        <w:pStyle w:val="a9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Autospacing="0" w:afterAutospacing="0" w:line="360" w:lineRule="auto"/>
      </w:pPr>
      <w:r>
        <w:t>17</w:t>
      </w:r>
      <w:r>
        <w:rPr>
          <w:rFonts w:ascii="宋体" w:hAnsi="宋体" w:cs="宋体" w:hint="eastAsia"/>
          <w:szCs w:val="24"/>
        </w:rPr>
        <w:t>食品科学与工程</w:t>
      </w:r>
      <w:r>
        <w:t>5</w:t>
      </w:r>
      <w:r>
        <w:t>班</w:t>
      </w:r>
      <w:r>
        <w:rPr>
          <w:rFonts w:hint="eastAsia"/>
        </w:rPr>
        <w:t xml:space="preserve">  </w:t>
      </w:r>
      <w:proofErr w:type="gramStart"/>
      <w:r>
        <w:t>陈雅楠</w:t>
      </w:r>
      <w:proofErr w:type="gramEnd"/>
      <w:r>
        <w:t xml:space="preserve">　</w:t>
      </w:r>
    </w:p>
    <w:p w14:paraId="66163AEE" w14:textId="77777777" w:rsidR="00B5150C" w:rsidRDefault="00770AAC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学习之星</w:t>
      </w:r>
    </w:p>
    <w:p w14:paraId="7DDFA49C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17食</w:t>
      </w:r>
      <w:r>
        <w:rPr>
          <w:rFonts w:ascii="宋体" w:hAnsi="宋体" w:cs="宋体" w:hint="eastAsia"/>
          <w:sz w:val="24"/>
          <w:szCs w:val="24"/>
        </w:rPr>
        <w:t>品质量与</w:t>
      </w:r>
      <w:r>
        <w:rPr>
          <w:rFonts w:ascii="宋体" w:hAnsi="宋体" w:cs="宋体"/>
          <w:sz w:val="24"/>
          <w:szCs w:val="24"/>
        </w:rPr>
        <w:t>安</w:t>
      </w:r>
      <w:r>
        <w:rPr>
          <w:rFonts w:ascii="宋体" w:hAnsi="宋体" w:cs="宋体" w:hint="eastAsia"/>
          <w:sz w:val="24"/>
          <w:szCs w:val="24"/>
        </w:rPr>
        <w:t>全</w:t>
      </w:r>
      <w:r>
        <w:rPr>
          <w:rFonts w:ascii="宋体" w:hAnsi="宋体" w:cs="宋体"/>
          <w:sz w:val="24"/>
          <w:szCs w:val="24"/>
        </w:rPr>
        <w:t>2班</w:t>
      </w:r>
      <w:r>
        <w:rPr>
          <w:rFonts w:ascii="宋体" w:hAnsi="宋体" w:cs="宋体" w:hint="eastAsia"/>
          <w:sz w:val="24"/>
          <w:szCs w:val="24"/>
        </w:rPr>
        <w:t xml:space="preserve">  </w:t>
      </w:r>
      <w:proofErr w:type="gramStart"/>
      <w:r>
        <w:rPr>
          <w:rFonts w:ascii="宋体" w:hAnsi="宋体" w:cs="宋体"/>
          <w:sz w:val="24"/>
          <w:szCs w:val="24"/>
        </w:rPr>
        <w:t>彭</w:t>
      </w:r>
      <w:proofErr w:type="gramEnd"/>
      <w:r>
        <w:rPr>
          <w:rFonts w:ascii="宋体" w:hAnsi="宋体" w:cs="宋体"/>
          <w:sz w:val="24"/>
          <w:szCs w:val="24"/>
        </w:rPr>
        <w:t xml:space="preserve">　</w:t>
      </w:r>
      <w:proofErr w:type="gramStart"/>
      <w:r>
        <w:rPr>
          <w:rFonts w:ascii="宋体" w:hAnsi="宋体" w:cs="宋体"/>
          <w:sz w:val="24"/>
          <w:szCs w:val="24"/>
        </w:rPr>
        <w:t>轶</w:t>
      </w:r>
      <w:proofErr w:type="gramEnd"/>
      <w:r>
        <w:rPr>
          <w:rFonts w:ascii="宋体" w:hAnsi="宋体" w:cs="宋体"/>
          <w:sz w:val="24"/>
          <w:szCs w:val="24"/>
        </w:rPr>
        <w:t xml:space="preserve">　</w:t>
      </w:r>
    </w:p>
    <w:p w14:paraId="07BAE0F2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17食</w:t>
      </w:r>
      <w:r>
        <w:rPr>
          <w:rFonts w:ascii="宋体" w:hAnsi="宋体" w:cs="宋体" w:hint="eastAsia"/>
          <w:sz w:val="24"/>
          <w:szCs w:val="24"/>
        </w:rPr>
        <w:t>品质量与</w:t>
      </w:r>
      <w:r>
        <w:rPr>
          <w:rFonts w:ascii="宋体" w:hAnsi="宋体" w:cs="宋体"/>
          <w:sz w:val="24"/>
          <w:szCs w:val="24"/>
        </w:rPr>
        <w:t>安</w:t>
      </w:r>
      <w:r>
        <w:rPr>
          <w:rFonts w:ascii="宋体" w:hAnsi="宋体" w:cs="宋体" w:hint="eastAsia"/>
          <w:sz w:val="24"/>
          <w:szCs w:val="24"/>
        </w:rPr>
        <w:t>全</w:t>
      </w:r>
      <w:r>
        <w:rPr>
          <w:rFonts w:ascii="宋体" w:hAnsi="宋体" w:cs="宋体"/>
          <w:sz w:val="24"/>
          <w:szCs w:val="24"/>
        </w:rPr>
        <w:t>3班</w:t>
      </w:r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/>
          <w:sz w:val="24"/>
          <w:szCs w:val="24"/>
        </w:rPr>
        <w:t xml:space="preserve">吴思瀚　</w:t>
      </w:r>
    </w:p>
    <w:p w14:paraId="27546986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17食</w:t>
      </w:r>
      <w:r>
        <w:rPr>
          <w:rFonts w:ascii="宋体" w:hAnsi="宋体" w:cs="宋体" w:hint="eastAsia"/>
          <w:sz w:val="24"/>
          <w:szCs w:val="24"/>
        </w:rPr>
        <w:t>品科学与</w:t>
      </w:r>
      <w:r>
        <w:rPr>
          <w:rFonts w:ascii="宋体" w:hAnsi="宋体" w:cs="宋体"/>
          <w:sz w:val="24"/>
          <w:szCs w:val="24"/>
        </w:rPr>
        <w:t>工</w:t>
      </w:r>
      <w:r>
        <w:rPr>
          <w:rFonts w:ascii="宋体" w:hAnsi="宋体" w:cs="宋体" w:hint="eastAsia"/>
          <w:sz w:val="24"/>
          <w:szCs w:val="24"/>
        </w:rPr>
        <w:t>程</w:t>
      </w:r>
      <w:r>
        <w:rPr>
          <w:rFonts w:ascii="宋体" w:hAnsi="宋体" w:cs="宋体"/>
          <w:sz w:val="24"/>
          <w:szCs w:val="24"/>
        </w:rPr>
        <w:t>2班</w:t>
      </w:r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/>
          <w:sz w:val="24"/>
          <w:szCs w:val="24"/>
        </w:rPr>
        <w:t xml:space="preserve">曾　静　</w:t>
      </w:r>
    </w:p>
    <w:p w14:paraId="6C6109B3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17食</w:t>
      </w:r>
      <w:r>
        <w:rPr>
          <w:rFonts w:ascii="宋体" w:hAnsi="宋体" w:cs="宋体" w:hint="eastAsia"/>
          <w:sz w:val="24"/>
          <w:szCs w:val="24"/>
        </w:rPr>
        <w:t>品科学与</w:t>
      </w:r>
      <w:r>
        <w:rPr>
          <w:rFonts w:ascii="宋体" w:hAnsi="宋体" w:cs="宋体"/>
          <w:sz w:val="24"/>
          <w:szCs w:val="24"/>
        </w:rPr>
        <w:t>工</w:t>
      </w:r>
      <w:r>
        <w:rPr>
          <w:rFonts w:ascii="宋体" w:hAnsi="宋体" w:cs="宋体" w:hint="eastAsia"/>
          <w:sz w:val="24"/>
          <w:szCs w:val="24"/>
        </w:rPr>
        <w:t>程</w:t>
      </w:r>
      <w:r>
        <w:rPr>
          <w:rFonts w:ascii="宋体" w:hAnsi="宋体" w:cs="宋体"/>
          <w:sz w:val="24"/>
          <w:szCs w:val="24"/>
        </w:rPr>
        <w:t>2班</w:t>
      </w:r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/>
          <w:sz w:val="24"/>
          <w:szCs w:val="24"/>
        </w:rPr>
        <w:t xml:space="preserve">连嘉怡　</w:t>
      </w:r>
    </w:p>
    <w:p w14:paraId="61BE17EE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lastRenderedPageBreak/>
        <w:t>17生</w:t>
      </w:r>
      <w:r>
        <w:rPr>
          <w:rFonts w:ascii="宋体" w:hAnsi="宋体" w:cs="宋体" w:hint="eastAsia"/>
          <w:sz w:val="24"/>
          <w:szCs w:val="24"/>
        </w:rPr>
        <w:t>物</w:t>
      </w:r>
      <w:r>
        <w:rPr>
          <w:rFonts w:ascii="宋体" w:hAnsi="宋体" w:cs="宋体"/>
          <w:sz w:val="24"/>
          <w:szCs w:val="24"/>
        </w:rPr>
        <w:t>工</w:t>
      </w:r>
      <w:r>
        <w:rPr>
          <w:rFonts w:ascii="宋体" w:hAnsi="宋体" w:cs="宋体" w:hint="eastAsia"/>
          <w:sz w:val="24"/>
          <w:szCs w:val="24"/>
        </w:rPr>
        <w:t>程</w:t>
      </w:r>
      <w:r>
        <w:rPr>
          <w:rFonts w:ascii="宋体" w:hAnsi="宋体" w:cs="宋体"/>
          <w:sz w:val="24"/>
          <w:szCs w:val="24"/>
        </w:rPr>
        <w:t>2班</w:t>
      </w:r>
      <w:r>
        <w:rPr>
          <w:rFonts w:ascii="宋体" w:hAnsi="宋体" w:cs="宋体" w:hint="eastAsia"/>
          <w:sz w:val="24"/>
          <w:szCs w:val="24"/>
        </w:rPr>
        <w:t xml:space="preserve">  </w:t>
      </w:r>
      <w:proofErr w:type="gramStart"/>
      <w:r>
        <w:rPr>
          <w:rFonts w:ascii="宋体" w:hAnsi="宋体" w:cs="宋体"/>
          <w:sz w:val="24"/>
          <w:szCs w:val="24"/>
        </w:rPr>
        <w:t>蔡赐美</w:t>
      </w:r>
      <w:proofErr w:type="gramEnd"/>
      <w:r>
        <w:rPr>
          <w:rFonts w:ascii="宋体" w:hAnsi="宋体" w:cs="宋体"/>
          <w:sz w:val="24"/>
          <w:szCs w:val="24"/>
        </w:rPr>
        <w:t xml:space="preserve">　</w:t>
      </w:r>
    </w:p>
    <w:p w14:paraId="54A8E1B2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18食</w:t>
      </w:r>
      <w:r>
        <w:rPr>
          <w:rFonts w:ascii="宋体" w:hAnsi="宋体" w:cs="宋体" w:hint="eastAsia"/>
          <w:sz w:val="24"/>
          <w:szCs w:val="24"/>
        </w:rPr>
        <w:t>品质量与</w:t>
      </w:r>
      <w:r>
        <w:rPr>
          <w:rFonts w:ascii="宋体" w:hAnsi="宋体" w:cs="宋体"/>
          <w:sz w:val="24"/>
          <w:szCs w:val="24"/>
        </w:rPr>
        <w:t>安</w:t>
      </w:r>
      <w:r>
        <w:rPr>
          <w:rFonts w:ascii="宋体" w:hAnsi="宋体" w:cs="宋体" w:hint="eastAsia"/>
          <w:sz w:val="24"/>
          <w:szCs w:val="24"/>
        </w:rPr>
        <w:t>全</w:t>
      </w:r>
      <w:r>
        <w:rPr>
          <w:rFonts w:ascii="宋体" w:hAnsi="宋体" w:cs="宋体"/>
          <w:sz w:val="24"/>
          <w:szCs w:val="24"/>
        </w:rPr>
        <w:t>1班</w:t>
      </w:r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/>
          <w:sz w:val="24"/>
          <w:szCs w:val="24"/>
        </w:rPr>
        <w:t xml:space="preserve">杨泽豪　</w:t>
      </w:r>
    </w:p>
    <w:p w14:paraId="6DE75A81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18食</w:t>
      </w:r>
      <w:r>
        <w:rPr>
          <w:rFonts w:ascii="宋体" w:hAnsi="宋体" w:cs="宋体" w:hint="eastAsia"/>
          <w:sz w:val="24"/>
          <w:szCs w:val="24"/>
        </w:rPr>
        <w:t>品质量与</w:t>
      </w:r>
      <w:r>
        <w:rPr>
          <w:rFonts w:ascii="宋体" w:hAnsi="宋体" w:cs="宋体"/>
          <w:sz w:val="24"/>
          <w:szCs w:val="24"/>
        </w:rPr>
        <w:t>安</w:t>
      </w:r>
      <w:r>
        <w:rPr>
          <w:rFonts w:ascii="宋体" w:hAnsi="宋体" w:cs="宋体" w:hint="eastAsia"/>
          <w:sz w:val="24"/>
          <w:szCs w:val="24"/>
        </w:rPr>
        <w:t>全</w:t>
      </w:r>
      <w:r>
        <w:rPr>
          <w:rFonts w:ascii="宋体" w:hAnsi="宋体" w:cs="宋体"/>
          <w:sz w:val="24"/>
          <w:szCs w:val="24"/>
        </w:rPr>
        <w:t>1班</w:t>
      </w:r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/>
          <w:sz w:val="24"/>
          <w:szCs w:val="24"/>
        </w:rPr>
        <w:t xml:space="preserve">罗晓程　</w:t>
      </w:r>
    </w:p>
    <w:p w14:paraId="5F87F5D5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18食</w:t>
      </w:r>
      <w:r>
        <w:rPr>
          <w:rFonts w:ascii="宋体" w:hAnsi="宋体" w:cs="宋体" w:hint="eastAsia"/>
          <w:sz w:val="24"/>
          <w:szCs w:val="24"/>
        </w:rPr>
        <w:t>品质量与</w:t>
      </w:r>
      <w:r>
        <w:rPr>
          <w:rFonts w:ascii="宋体" w:hAnsi="宋体" w:cs="宋体"/>
          <w:sz w:val="24"/>
          <w:szCs w:val="24"/>
        </w:rPr>
        <w:t>安</w:t>
      </w:r>
      <w:r>
        <w:rPr>
          <w:rFonts w:ascii="宋体" w:hAnsi="宋体" w:cs="宋体" w:hint="eastAsia"/>
          <w:sz w:val="24"/>
          <w:szCs w:val="24"/>
        </w:rPr>
        <w:t>全</w:t>
      </w:r>
      <w:r>
        <w:rPr>
          <w:rFonts w:ascii="宋体" w:hAnsi="宋体" w:cs="宋体"/>
          <w:sz w:val="24"/>
          <w:szCs w:val="24"/>
        </w:rPr>
        <w:t>3班</w:t>
      </w:r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/>
          <w:sz w:val="24"/>
          <w:szCs w:val="24"/>
        </w:rPr>
        <w:t xml:space="preserve">李丹娜　</w:t>
      </w:r>
    </w:p>
    <w:p w14:paraId="7DEEC6AA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18食</w:t>
      </w:r>
      <w:r>
        <w:rPr>
          <w:rFonts w:ascii="宋体" w:hAnsi="宋体" w:cs="宋体" w:hint="eastAsia"/>
          <w:sz w:val="24"/>
          <w:szCs w:val="24"/>
        </w:rPr>
        <w:t>品质量与</w:t>
      </w:r>
      <w:r>
        <w:rPr>
          <w:rFonts w:ascii="宋体" w:hAnsi="宋体" w:cs="宋体"/>
          <w:sz w:val="24"/>
          <w:szCs w:val="24"/>
        </w:rPr>
        <w:t>安</w:t>
      </w:r>
      <w:r>
        <w:rPr>
          <w:rFonts w:ascii="宋体" w:hAnsi="宋体" w:cs="宋体" w:hint="eastAsia"/>
          <w:sz w:val="24"/>
          <w:szCs w:val="24"/>
        </w:rPr>
        <w:t>全</w:t>
      </w:r>
      <w:r>
        <w:rPr>
          <w:rFonts w:ascii="宋体" w:hAnsi="宋体" w:cs="宋体"/>
          <w:sz w:val="24"/>
          <w:szCs w:val="24"/>
        </w:rPr>
        <w:t>4班</w:t>
      </w:r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/>
          <w:sz w:val="24"/>
          <w:szCs w:val="24"/>
        </w:rPr>
        <w:t xml:space="preserve">李丹妮　</w:t>
      </w:r>
    </w:p>
    <w:p w14:paraId="4C48633D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18食</w:t>
      </w:r>
      <w:r>
        <w:rPr>
          <w:rFonts w:ascii="宋体" w:hAnsi="宋体" w:cs="宋体" w:hint="eastAsia"/>
          <w:sz w:val="24"/>
          <w:szCs w:val="24"/>
        </w:rPr>
        <w:t>品质量与</w:t>
      </w:r>
      <w:r>
        <w:rPr>
          <w:rFonts w:ascii="宋体" w:hAnsi="宋体" w:cs="宋体"/>
          <w:sz w:val="24"/>
          <w:szCs w:val="24"/>
        </w:rPr>
        <w:t>安</w:t>
      </w:r>
      <w:r>
        <w:rPr>
          <w:rFonts w:ascii="宋体" w:hAnsi="宋体" w:cs="宋体" w:hint="eastAsia"/>
          <w:sz w:val="24"/>
          <w:szCs w:val="24"/>
        </w:rPr>
        <w:t>全</w:t>
      </w:r>
      <w:r>
        <w:rPr>
          <w:rFonts w:ascii="宋体" w:hAnsi="宋体" w:cs="宋体"/>
          <w:sz w:val="24"/>
          <w:szCs w:val="24"/>
        </w:rPr>
        <w:t>4班</w:t>
      </w:r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/>
          <w:sz w:val="24"/>
          <w:szCs w:val="24"/>
        </w:rPr>
        <w:t xml:space="preserve">尹靖欣　</w:t>
      </w:r>
    </w:p>
    <w:p w14:paraId="10140231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18食</w:t>
      </w:r>
      <w:r>
        <w:rPr>
          <w:rFonts w:ascii="宋体" w:hAnsi="宋体" w:cs="宋体" w:hint="eastAsia"/>
          <w:sz w:val="24"/>
          <w:szCs w:val="24"/>
        </w:rPr>
        <w:t>品科学与</w:t>
      </w:r>
      <w:r>
        <w:rPr>
          <w:rFonts w:ascii="宋体" w:hAnsi="宋体" w:cs="宋体"/>
          <w:sz w:val="24"/>
          <w:szCs w:val="24"/>
        </w:rPr>
        <w:t>工</w:t>
      </w:r>
      <w:r>
        <w:rPr>
          <w:rFonts w:ascii="宋体" w:hAnsi="宋体" w:cs="宋体" w:hint="eastAsia"/>
          <w:sz w:val="24"/>
          <w:szCs w:val="24"/>
        </w:rPr>
        <w:t>程</w:t>
      </w:r>
      <w:r>
        <w:rPr>
          <w:rFonts w:ascii="宋体" w:hAnsi="宋体" w:cs="宋体"/>
          <w:sz w:val="24"/>
          <w:szCs w:val="24"/>
        </w:rPr>
        <w:t>3班</w:t>
      </w:r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/>
          <w:sz w:val="24"/>
          <w:szCs w:val="24"/>
        </w:rPr>
        <w:t xml:space="preserve">林嘉仪　</w:t>
      </w:r>
    </w:p>
    <w:p w14:paraId="6AA4BBE9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18食</w:t>
      </w:r>
      <w:r>
        <w:rPr>
          <w:rFonts w:ascii="宋体" w:hAnsi="宋体" w:cs="宋体" w:hint="eastAsia"/>
          <w:sz w:val="24"/>
          <w:szCs w:val="24"/>
        </w:rPr>
        <w:t>品科学与</w:t>
      </w:r>
      <w:r>
        <w:rPr>
          <w:rFonts w:ascii="宋体" w:hAnsi="宋体" w:cs="宋体"/>
          <w:sz w:val="24"/>
          <w:szCs w:val="24"/>
        </w:rPr>
        <w:t>工</w:t>
      </w:r>
      <w:r>
        <w:rPr>
          <w:rFonts w:ascii="宋体" w:hAnsi="宋体" w:cs="宋体" w:hint="eastAsia"/>
          <w:sz w:val="24"/>
          <w:szCs w:val="24"/>
        </w:rPr>
        <w:t>程</w:t>
      </w:r>
      <w:r>
        <w:rPr>
          <w:rFonts w:ascii="宋体" w:hAnsi="宋体" w:cs="宋体"/>
          <w:sz w:val="24"/>
          <w:szCs w:val="24"/>
        </w:rPr>
        <w:t>4班</w:t>
      </w:r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/>
          <w:sz w:val="24"/>
          <w:szCs w:val="24"/>
        </w:rPr>
        <w:t xml:space="preserve">龙佳蕙　</w:t>
      </w:r>
    </w:p>
    <w:p w14:paraId="4CC9B6A1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18食</w:t>
      </w:r>
      <w:r>
        <w:rPr>
          <w:rFonts w:ascii="宋体" w:hAnsi="宋体" w:cs="宋体" w:hint="eastAsia"/>
          <w:sz w:val="24"/>
          <w:szCs w:val="24"/>
        </w:rPr>
        <w:t>品科学与</w:t>
      </w:r>
      <w:r>
        <w:rPr>
          <w:rFonts w:ascii="宋体" w:hAnsi="宋体" w:cs="宋体"/>
          <w:sz w:val="24"/>
          <w:szCs w:val="24"/>
        </w:rPr>
        <w:t>工</w:t>
      </w:r>
      <w:r>
        <w:rPr>
          <w:rFonts w:ascii="宋体" w:hAnsi="宋体" w:cs="宋体" w:hint="eastAsia"/>
          <w:sz w:val="24"/>
          <w:szCs w:val="24"/>
        </w:rPr>
        <w:t>程</w:t>
      </w:r>
      <w:r>
        <w:rPr>
          <w:rFonts w:ascii="宋体" w:hAnsi="宋体" w:cs="宋体"/>
          <w:sz w:val="24"/>
          <w:szCs w:val="24"/>
        </w:rPr>
        <w:t>4班</w:t>
      </w:r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/>
          <w:sz w:val="24"/>
          <w:szCs w:val="24"/>
        </w:rPr>
        <w:t xml:space="preserve">吴洁仪　</w:t>
      </w:r>
    </w:p>
    <w:p w14:paraId="71702849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18食</w:t>
      </w:r>
      <w:r>
        <w:rPr>
          <w:rFonts w:ascii="宋体" w:hAnsi="宋体" w:cs="宋体" w:hint="eastAsia"/>
          <w:sz w:val="24"/>
          <w:szCs w:val="24"/>
        </w:rPr>
        <w:t>品科学与</w:t>
      </w:r>
      <w:r>
        <w:rPr>
          <w:rFonts w:ascii="宋体" w:hAnsi="宋体" w:cs="宋体"/>
          <w:sz w:val="24"/>
          <w:szCs w:val="24"/>
        </w:rPr>
        <w:t>工</w:t>
      </w:r>
      <w:r>
        <w:rPr>
          <w:rFonts w:ascii="宋体" w:hAnsi="宋体" w:cs="宋体" w:hint="eastAsia"/>
          <w:sz w:val="24"/>
          <w:szCs w:val="24"/>
        </w:rPr>
        <w:t>程</w:t>
      </w:r>
      <w:r>
        <w:rPr>
          <w:rFonts w:ascii="宋体" w:hAnsi="宋体" w:cs="宋体"/>
          <w:sz w:val="24"/>
          <w:szCs w:val="24"/>
        </w:rPr>
        <w:t>4班</w:t>
      </w:r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/>
          <w:sz w:val="24"/>
          <w:szCs w:val="24"/>
        </w:rPr>
        <w:t xml:space="preserve">卓倩婷　</w:t>
      </w:r>
    </w:p>
    <w:p w14:paraId="76C664A3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18生</w:t>
      </w:r>
      <w:r>
        <w:rPr>
          <w:rFonts w:ascii="宋体" w:hAnsi="宋体" w:cs="宋体" w:hint="eastAsia"/>
          <w:sz w:val="24"/>
          <w:szCs w:val="24"/>
        </w:rPr>
        <w:t>物</w:t>
      </w:r>
      <w:r>
        <w:rPr>
          <w:rFonts w:ascii="宋体" w:hAnsi="宋体" w:cs="宋体"/>
          <w:sz w:val="24"/>
          <w:szCs w:val="24"/>
        </w:rPr>
        <w:t>工</w:t>
      </w:r>
      <w:r>
        <w:rPr>
          <w:rFonts w:ascii="宋体" w:hAnsi="宋体" w:cs="宋体" w:hint="eastAsia"/>
          <w:sz w:val="24"/>
          <w:szCs w:val="24"/>
        </w:rPr>
        <w:t>程</w:t>
      </w:r>
      <w:r>
        <w:rPr>
          <w:rFonts w:ascii="宋体" w:hAnsi="宋体" w:cs="宋体"/>
          <w:sz w:val="24"/>
          <w:szCs w:val="24"/>
        </w:rPr>
        <w:t>2班</w:t>
      </w:r>
      <w:r>
        <w:rPr>
          <w:rFonts w:ascii="宋体" w:hAnsi="宋体" w:cs="宋体" w:hint="eastAsia"/>
          <w:sz w:val="24"/>
          <w:szCs w:val="24"/>
        </w:rPr>
        <w:t xml:space="preserve">  </w:t>
      </w:r>
      <w:proofErr w:type="gramStart"/>
      <w:r>
        <w:rPr>
          <w:rFonts w:ascii="宋体" w:hAnsi="宋体" w:cs="宋体"/>
          <w:sz w:val="24"/>
          <w:szCs w:val="24"/>
        </w:rPr>
        <w:t>劳丽慧</w:t>
      </w:r>
      <w:proofErr w:type="gramEnd"/>
      <w:r>
        <w:rPr>
          <w:rFonts w:ascii="宋体" w:hAnsi="宋体" w:cs="宋体"/>
          <w:sz w:val="24"/>
          <w:szCs w:val="24"/>
        </w:rPr>
        <w:t xml:space="preserve">　</w:t>
      </w:r>
    </w:p>
    <w:p w14:paraId="340FC59D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18生</w:t>
      </w:r>
      <w:r>
        <w:rPr>
          <w:rFonts w:ascii="宋体" w:hAnsi="宋体" w:cs="宋体" w:hint="eastAsia"/>
          <w:sz w:val="24"/>
          <w:szCs w:val="24"/>
        </w:rPr>
        <w:t>物</w:t>
      </w:r>
      <w:r>
        <w:rPr>
          <w:rFonts w:ascii="宋体" w:hAnsi="宋体" w:cs="宋体"/>
          <w:sz w:val="24"/>
          <w:szCs w:val="24"/>
        </w:rPr>
        <w:t>工</w:t>
      </w:r>
      <w:r>
        <w:rPr>
          <w:rFonts w:ascii="宋体" w:hAnsi="宋体" w:cs="宋体" w:hint="eastAsia"/>
          <w:sz w:val="24"/>
          <w:szCs w:val="24"/>
        </w:rPr>
        <w:t>程</w:t>
      </w:r>
      <w:r>
        <w:rPr>
          <w:rFonts w:ascii="宋体" w:hAnsi="宋体" w:cs="宋体"/>
          <w:sz w:val="24"/>
          <w:szCs w:val="24"/>
        </w:rPr>
        <w:t>3班</w:t>
      </w:r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/>
          <w:sz w:val="24"/>
          <w:szCs w:val="24"/>
        </w:rPr>
        <w:t xml:space="preserve">骆李俐　</w:t>
      </w:r>
    </w:p>
    <w:p w14:paraId="5C1CF060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18生</w:t>
      </w:r>
      <w:r>
        <w:rPr>
          <w:rFonts w:ascii="宋体" w:hAnsi="宋体" w:cs="宋体" w:hint="eastAsia"/>
          <w:sz w:val="24"/>
          <w:szCs w:val="24"/>
        </w:rPr>
        <w:t>物</w:t>
      </w:r>
      <w:r>
        <w:rPr>
          <w:rFonts w:ascii="宋体" w:hAnsi="宋体" w:cs="宋体"/>
          <w:sz w:val="24"/>
          <w:szCs w:val="24"/>
        </w:rPr>
        <w:t>工</w:t>
      </w:r>
      <w:r>
        <w:rPr>
          <w:rFonts w:ascii="宋体" w:hAnsi="宋体" w:cs="宋体" w:hint="eastAsia"/>
          <w:sz w:val="24"/>
          <w:szCs w:val="24"/>
        </w:rPr>
        <w:t>程</w:t>
      </w:r>
      <w:r>
        <w:rPr>
          <w:rFonts w:ascii="宋体" w:hAnsi="宋体" w:cs="宋体"/>
          <w:sz w:val="24"/>
          <w:szCs w:val="24"/>
        </w:rPr>
        <w:t>3班</w:t>
      </w:r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/>
          <w:sz w:val="24"/>
          <w:szCs w:val="24"/>
        </w:rPr>
        <w:t xml:space="preserve">冯楚莹　</w:t>
      </w:r>
    </w:p>
    <w:p w14:paraId="5D3E72A2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18食</w:t>
      </w:r>
      <w:r>
        <w:rPr>
          <w:rFonts w:ascii="宋体" w:hAnsi="宋体" w:cs="宋体" w:hint="eastAsia"/>
          <w:sz w:val="24"/>
          <w:szCs w:val="24"/>
        </w:rPr>
        <w:t>品科学与工程</w:t>
      </w:r>
      <w:proofErr w:type="gramStart"/>
      <w:r>
        <w:rPr>
          <w:rFonts w:ascii="宋体" w:hAnsi="宋体" w:cs="宋体"/>
          <w:sz w:val="24"/>
          <w:szCs w:val="24"/>
        </w:rPr>
        <w:t>丁颖班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/>
          <w:sz w:val="24"/>
          <w:szCs w:val="24"/>
        </w:rPr>
        <w:t xml:space="preserve">胡浩鑫　</w:t>
      </w:r>
    </w:p>
    <w:p w14:paraId="3FC08FF0" w14:textId="77777777" w:rsidR="00B5150C" w:rsidRDefault="00770AAC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道德之星</w:t>
      </w:r>
    </w:p>
    <w:p w14:paraId="595EB0EB" w14:textId="77777777" w:rsidR="00B5150C" w:rsidRDefault="00770AAC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17食</w:t>
      </w:r>
      <w:r>
        <w:rPr>
          <w:rFonts w:ascii="宋体" w:hAnsi="宋体" w:cs="宋体" w:hint="eastAsia"/>
          <w:sz w:val="24"/>
          <w:szCs w:val="24"/>
        </w:rPr>
        <w:t>品质量与安全</w:t>
      </w:r>
      <w:r>
        <w:rPr>
          <w:rFonts w:ascii="宋体" w:hAnsi="宋体" w:cs="宋体"/>
          <w:sz w:val="24"/>
          <w:szCs w:val="24"/>
        </w:rPr>
        <w:t>1班</w:t>
      </w:r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/>
          <w:sz w:val="24"/>
          <w:szCs w:val="24"/>
        </w:rPr>
        <w:t xml:space="preserve">黄　瑜　</w:t>
      </w:r>
    </w:p>
    <w:p w14:paraId="20B61332" w14:textId="77777777" w:rsidR="00B5150C" w:rsidRDefault="00770AAC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17食</w:t>
      </w:r>
      <w:r>
        <w:rPr>
          <w:rFonts w:ascii="宋体" w:hAnsi="宋体" w:cs="宋体" w:hint="eastAsia"/>
          <w:sz w:val="24"/>
          <w:szCs w:val="24"/>
        </w:rPr>
        <w:t>品质量与安全</w:t>
      </w:r>
      <w:r>
        <w:rPr>
          <w:rFonts w:ascii="宋体" w:hAnsi="宋体" w:cs="宋体"/>
          <w:sz w:val="24"/>
          <w:szCs w:val="24"/>
        </w:rPr>
        <w:t>3班</w:t>
      </w:r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/>
          <w:sz w:val="24"/>
          <w:szCs w:val="24"/>
        </w:rPr>
        <w:t xml:space="preserve">邓秋婷　</w:t>
      </w:r>
    </w:p>
    <w:p w14:paraId="040B2741" w14:textId="77777777" w:rsidR="00B5150C" w:rsidRDefault="00770AAC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17食</w:t>
      </w:r>
      <w:r>
        <w:rPr>
          <w:rFonts w:ascii="宋体" w:hAnsi="宋体" w:cs="宋体" w:hint="eastAsia"/>
          <w:sz w:val="24"/>
          <w:szCs w:val="24"/>
        </w:rPr>
        <w:t>品质量与安全</w:t>
      </w:r>
      <w:r>
        <w:rPr>
          <w:rFonts w:ascii="宋体" w:hAnsi="宋体" w:cs="宋体"/>
          <w:sz w:val="24"/>
          <w:szCs w:val="24"/>
        </w:rPr>
        <w:t>4班</w:t>
      </w:r>
      <w:r>
        <w:rPr>
          <w:rFonts w:ascii="宋体" w:hAnsi="宋体" w:cs="宋体" w:hint="eastAsia"/>
          <w:sz w:val="24"/>
          <w:szCs w:val="24"/>
        </w:rPr>
        <w:t xml:space="preserve">  </w:t>
      </w:r>
      <w:proofErr w:type="gramStart"/>
      <w:r>
        <w:rPr>
          <w:rFonts w:ascii="宋体" w:hAnsi="宋体" w:cs="宋体"/>
          <w:sz w:val="24"/>
          <w:szCs w:val="24"/>
        </w:rPr>
        <w:t>何晓欣</w:t>
      </w:r>
      <w:proofErr w:type="gramEnd"/>
      <w:r>
        <w:rPr>
          <w:rFonts w:ascii="宋体" w:hAnsi="宋体" w:cs="宋体"/>
          <w:sz w:val="24"/>
          <w:szCs w:val="24"/>
        </w:rPr>
        <w:t xml:space="preserve">　</w:t>
      </w:r>
    </w:p>
    <w:p w14:paraId="3AEDA408" w14:textId="77777777" w:rsidR="00B5150C" w:rsidRDefault="00770AAC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17食</w:t>
      </w:r>
      <w:r>
        <w:rPr>
          <w:rFonts w:ascii="宋体" w:hAnsi="宋体" w:cs="宋体" w:hint="eastAsia"/>
          <w:sz w:val="24"/>
          <w:szCs w:val="24"/>
        </w:rPr>
        <w:t>品科学与工程</w:t>
      </w:r>
      <w:r>
        <w:rPr>
          <w:rFonts w:ascii="宋体" w:hAnsi="宋体" w:cs="宋体"/>
          <w:sz w:val="24"/>
          <w:szCs w:val="24"/>
        </w:rPr>
        <w:t xml:space="preserve">2班　陈宇婷　　</w:t>
      </w:r>
    </w:p>
    <w:p w14:paraId="49BAA252" w14:textId="77777777" w:rsidR="00B5150C" w:rsidRDefault="00770AAC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18食</w:t>
      </w:r>
      <w:r>
        <w:rPr>
          <w:rFonts w:ascii="宋体" w:hAnsi="宋体" w:cs="宋体" w:hint="eastAsia"/>
          <w:sz w:val="24"/>
          <w:szCs w:val="24"/>
        </w:rPr>
        <w:t>品质量与安全</w:t>
      </w:r>
      <w:r>
        <w:rPr>
          <w:rFonts w:ascii="宋体" w:hAnsi="宋体" w:cs="宋体"/>
          <w:sz w:val="24"/>
          <w:szCs w:val="24"/>
        </w:rPr>
        <w:t>4班 </w:t>
      </w:r>
      <w:proofErr w:type="gramStart"/>
      <w:r>
        <w:rPr>
          <w:rFonts w:ascii="宋体" w:hAnsi="宋体" w:cs="宋体"/>
          <w:sz w:val="24"/>
          <w:szCs w:val="24"/>
        </w:rPr>
        <w:t>张施琦</w:t>
      </w:r>
      <w:proofErr w:type="gramEnd"/>
      <w:r>
        <w:rPr>
          <w:rFonts w:ascii="宋体" w:hAnsi="宋体" w:cs="宋体"/>
          <w:sz w:val="24"/>
          <w:szCs w:val="24"/>
        </w:rPr>
        <w:t xml:space="preserve">　 </w:t>
      </w:r>
    </w:p>
    <w:p w14:paraId="17F1EE58" w14:textId="77777777" w:rsidR="00B5150C" w:rsidRDefault="00770AAC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18食</w:t>
      </w:r>
      <w:r>
        <w:rPr>
          <w:rFonts w:ascii="宋体" w:hAnsi="宋体" w:cs="宋体" w:hint="eastAsia"/>
          <w:sz w:val="24"/>
          <w:szCs w:val="24"/>
        </w:rPr>
        <w:t>品质量与安全</w:t>
      </w:r>
      <w:r>
        <w:rPr>
          <w:rFonts w:ascii="宋体" w:hAnsi="宋体" w:cs="宋体"/>
          <w:sz w:val="24"/>
          <w:szCs w:val="24"/>
        </w:rPr>
        <w:t>5班 黄凯雯　 </w:t>
      </w:r>
    </w:p>
    <w:p w14:paraId="3751758B" w14:textId="77777777" w:rsidR="00B5150C" w:rsidRDefault="00770AAC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文体之星</w:t>
      </w:r>
      <w:r>
        <w:rPr>
          <w:rFonts w:ascii="宋体" w:hAnsi="宋体" w:cs="宋体"/>
          <w:b/>
          <w:bCs/>
          <w:sz w:val="24"/>
          <w:szCs w:val="24"/>
        </w:rPr>
        <w:t> </w:t>
      </w:r>
      <w:r>
        <w:rPr>
          <w:rFonts w:ascii="宋体" w:hAnsi="宋体" w:cs="宋体"/>
          <w:sz w:val="24"/>
          <w:szCs w:val="24"/>
        </w:rPr>
        <w:t xml:space="preserve">　 </w:t>
      </w:r>
    </w:p>
    <w:p w14:paraId="4B172B97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17食</w:t>
      </w:r>
      <w:r>
        <w:rPr>
          <w:rFonts w:ascii="宋体" w:hAnsi="宋体" w:cs="宋体" w:hint="eastAsia"/>
          <w:sz w:val="24"/>
          <w:szCs w:val="24"/>
        </w:rPr>
        <w:t>品科学与</w:t>
      </w:r>
      <w:r>
        <w:rPr>
          <w:rFonts w:ascii="宋体" w:hAnsi="宋体" w:cs="宋体"/>
          <w:sz w:val="24"/>
          <w:szCs w:val="24"/>
        </w:rPr>
        <w:t>工</w:t>
      </w:r>
      <w:r>
        <w:rPr>
          <w:rFonts w:ascii="宋体" w:hAnsi="宋体" w:cs="宋体" w:hint="eastAsia"/>
          <w:sz w:val="24"/>
          <w:szCs w:val="24"/>
        </w:rPr>
        <w:t>程</w:t>
      </w:r>
      <w:r>
        <w:rPr>
          <w:rFonts w:ascii="宋体" w:hAnsi="宋体" w:cs="宋体"/>
          <w:sz w:val="24"/>
          <w:szCs w:val="24"/>
        </w:rPr>
        <w:t>2班</w:t>
      </w:r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/>
          <w:sz w:val="24"/>
          <w:szCs w:val="24"/>
        </w:rPr>
        <w:t xml:space="preserve">卢晓贤　</w:t>
      </w:r>
    </w:p>
    <w:p w14:paraId="52F00E61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18食</w:t>
      </w:r>
      <w:r>
        <w:rPr>
          <w:rFonts w:ascii="宋体" w:hAnsi="宋体" w:cs="宋体" w:hint="eastAsia"/>
          <w:sz w:val="24"/>
          <w:szCs w:val="24"/>
        </w:rPr>
        <w:t>品质量与</w:t>
      </w:r>
      <w:r>
        <w:rPr>
          <w:rFonts w:ascii="宋体" w:hAnsi="宋体" w:cs="宋体"/>
          <w:sz w:val="24"/>
          <w:szCs w:val="24"/>
        </w:rPr>
        <w:t>安</w:t>
      </w:r>
      <w:r>
        <w:rPr>
          <w:rFonts w:ascii="宋体" w:hAnsi="宋体" w:cs="宋体" w:hint="eastAsia"/>
          <w:sz w:val="24"/>
          <w:szCs w:val="24"/>
        </w:rPr>
        <w:t>全</w:t>
      </w:r>
      <w:r>
        <w:rPr>
          <w:rFonts w:ascii="宋体" w:hAnsi="宋体" w:cs="宋体"/>
          <w:sz w:val="24"/>
          <w:szCs w:val="24"/>
        </w:rPr>
        <w:t>1班</w:t>
      </w:r>
      <w:r>
        <w:rPr>
          <w:rFonts w:ascii="宋体" w:hAnsi="宋体" w:cs="宋体" w:hint="eastAsia"/>
          <w:sz w:val="24"/>
          <w:szCs w:val="24"/>
        </w:rPr>
        <w:t xml:space="preserve">  </w:t>
      </w:r>
      <w:proofErr w:type="gramStart"/>
      <w:r>
        <w:rPr>
          <w:rFonts w:ascii="宋体" w:hAnsi="宋体" w:cs="宋体"/>
          <w:sz w:val="24"/>
          <w:szCs w:val="24"/>
        </w:rPr>
        <w:t>苏颖诗</w:t>
      </w:r>
      <w:proofErr w:type="gramEnd"/>
      <w:r>
        <w:rPr>
          <w:rFonts w:ascii="宋体" w:hAnsi="宋体" w:cs="宋体"/>
          <w:sz w:val="24"/>
          <w:szCs w:val="24"/>
        </w:rPr>
        <w:t xml:space="preserve">　</w:t>
      </w:r>
    </w:p>
    <w:p w14:paraId="5E6486DD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18食</w:t>
      </w:r>
      <w:r>
        <w:rPr>
          <w:rFonts w:ascii="宋体" w:hAnsi="宋体" w:cs="宋体" w:hint="eastAsia"/>
          <w:sz w:val="24"/>
          <w:szCs w:val="24"/>
        </w:rPr>
        <w:t>品科学与</w:t>
      </w:r>
      <w:r>
        <w:rPr>
          <w:rFonts w:ascii="宋体" w:hAnsi="宋体" w:cs="宋体"/>
          <w:sz w:val="24"/>
          <w:szCs w:val="24"/>
        </w:rPr>
        <w:t>工</w:t>
      </w:r>
      <w:r>
        <w:rPr>
          <w:rFonts w:ascii="宋体" w:hAnsi="宋体" w:cs="宋体" w:hint="eastAsia"/>
          <w:sz w:val="24"/>
          <w:szCs w:val="24"/>
        </w:rPr>
        <w:t>程</w:t>
      </w:r>
      <w:r>
        <w:rPr>
          <w:rFonts w:ascii="宋体" w:hAnsi="宋体" w:cs="宋体"/>
          <w:sz w:val="24"/>
          <w:szCs w:val="24"/>
        </w:rPr>
        <w:t>3班</w:t>
      </w:r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/>
          <w:sz w:val="24"/>
          <w:szCs w:val="24"/>
        </w:rPr>
        <w:t xml:space="preserve">麦梓烽　</w:t>
      </w:r>
    </w:p>
    <w:p w14:paraId="5196AE24" w14:textId="77777777" w:rsidR="00B5150C" w:rsidRDefault="00770AAC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党员模范</w:t>
      </w:r>
    </w:p>
    <w:p w14:paraId="1CA37D76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16食</w:t>
      </w:r>
      <w:r>
        <w:rPr>
          <w:rFonts w:ascii="宋体" w:hAnsi="宋体" w:cs="宋体" w:hint="eastAsia"/>
          <w:sz w:val="24"/>
          <w:szCs w:val="24"/>
        </w:rPr>
        <w:t>品科学与</w:t>
      </w:r>
      <w:r>
        <w:rPr>
          <w:rFonts w:ascii="宋体" w:hAnsi="宋体" w:cs="宋体"/>
          <w:sz w:val="24"/>
          <w:szCs w:val="24"/>
        </w:rPr>
        <w:t>工</w:t>
      </w:r>
      <w:r>
        <w:rPr>
          <w:rFonts w:ascii="宋体" w:hAnsi="宋体" w:cs="宋体" w:hint="eastAsia"/>
          <w:sz w:val="24"/>
          <w:szCs w:val="24"/>
        </w:rPr>
        <w:t>程</w:t>
      </w:r>
      <w:r>
        <w:rPr>
          <w:rFonts w:ascii="宋体" w:hAnsi="宋体" w:cs="宋体"/>
          <w:sz w:val="24"/>
          <w:szCs w:val="24"/>
        </w:rPr>
        <w:t>4班</w:t>
      </w:r>
      <w:r>
        <w:rPr>
          <w:rFonts w:ascii="宋体" w:hAnsi="宋体" w:cs="宋体" w:hint="eastAsia"/>
          <w:sz w:val="24"/>
          <w:szCs w:val="24"/>
        </w:rPr>
        <w:t xml:space="preserve">  </w:t>
      </w:r>
      <w:proofErr w:type="gramStart"/>
      <w:r>
        <w:rPr>
          <w:rFonts w:ascii="宋体" w:hAnsi="宋体" w:cs="宋体"/>
          <w:sz w:val="24"/>
          <w:szCs w:val="24"/>
        </w:rPr>
        <w:t>陈泓至</w:t>
      </w:r>
      <w:proofErr w:type="gramEnd"/>
      <w:r>
        <w:rPr>
          <w:rFonts w:ascii="宋体" w:hAnsi="宋体" w:cs="宋体"/>
          <w:sz w:val="24"/>
          <w:szCs w:val="24"/>
        </w:rPr>
        <w:t xml:space="preserve">　</w:t>
      </w:r>
    </w:p>
    <w:p w14:paraId="4710DE4D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16食</w:t>
      </w:r>
      <w:r>
        <w:rPr>
          <w:rFonts w:ascii="宋体" w:hAnsi="宋体" w:cs="宋体" w:hint="eastAsia"/>
          <w:sz w:val="24"/>
          <w:szCs w:val="24"/>
        </w:rPr>
        <w:t>品科学与</w:t>
      </w:r>
      <w:r>
        <w:rPr>
          <w:rFonts w:ascii="宋体" w:hAnsi="宋体" w:cs="宋体"/>
          <w:sz w:val="24"/>
          <w:szCs w:val="24"/>
        </w:rPr>
        <w:t>工</w:t>
      </w:r>
      <w:r>
        <w:rPr>
          <w:rFonts w:ascii="宋体" w:hAnsi="宋体" w:cs="宋体" w:hint="eastAsia"/>
          <w:sz w:val="24"/>
          <w:szCs w:val="24"/>
        </w:rPr>
        <w:t>程</w:t>
      </w:r>
      <w:r>
        <w:rPr>
          <w:rFonts w:ascii="宋体" w:hAnsi="宋体" w:cs="宋体"/>
          <w:sz w:val="24"/>
          <w:szCs w:val="24"/>
        </w:rPr>
        <w:t>4班</w:t>
      </w:r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/>
          <w:sz w:val="24"/>
          <w:szCs w:val="24"/>
        </w:rPr>
        <w:t xml:space="preserve">李珊珊　</w:t>
      </w:r>
    </w:p>
    <w:p w14:paraId="6D2CFFEB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17食</w:t>
      </w:r>
      <w:r>
        <w:rPr>
          <w:rFonts w:ascii="宋体" w:hAnsi="宋体" w:cs="宋体" w:hint="eastAsia"/>
          <w:sz w:val="24"/>
          <w:szCs w:val="24"/>
        </w:rPr>
        <w:t>品质量与</w:t>
      </w:r>
      <w:r>
        <w:rPr>
          <w:rFonts w:ascii="宋体" w:hAnsi="宋体" w:cs="宋体"/>
          <w:sz w:val="24"/>
          <w:szCs w:val="24"/>
        </w:rPr>
        <w:t>安</w:t>
      </w:r>
      <w:r>
        <w:rPr>
          <w:rFonts w:ascii="宋体" w:hAnsi="宋体" w:cs="宋体" w:hint="eastAsia"/>
          <w:sz w:val="24"/>
          <w:szCs w:val="24"/>
        </w:rPr>
        <w:t>全</w:t>
      </w:r>
      <w:r>
        <w:rPr>
          <w:rFonts w:ascii="宋体" w:hAnsi="宋体" w:cs="宋体"/>
          <w:sz w:val="24"/>
          <w:szCs w:val="24"/>
        </w:rPr>
        <w:t>5班</w:t>
      </w:r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/>
          <w:sz w:val="24"/>
          <w:szCs w:val="24"/>
        </w:rPr>
        <w:t xml:space="preserve">黄钰茹　</w:t>
      </w:r>
    </w:p>
    <w:p w14:paraId="7262D34D" w14:textId="77777777" w:rsidR="00B5150C" w:rsidRDefault="00770AAC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诚信自强之星</w:t>
      </w:r>
    </w:p>
    <w:p w14:paraId="545137C5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lastRenderedPageBreak/>
        <w:t>吴子宜　17生工1班</w:t>
      </w:r>
    </w:p>
    <w:p w14:paraId="4AD551B7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吴　</w:t>
      </w:r>
      <w:proofErr w:type="gramStart"/>
      <w:r>
        <w:rPr>
          <w:rFonts w:ascii="宋体" w:hAnsi="宋体" w:cs="宋体"/>
          <w:sz w:val="24"/>
          <w:szCs w:val="24"/>
        </w:rPr>
        <w:t>煦</w:t>
      </w:r>
      <w:proofErr w:type="gramEnd"/>
      <w:r>
        <w:rPr>
          <w:rFonts w:ascii="宋体" w:hAnsi="宋体" w:cs="宋体"/>
          <w:sz w:val="24"/>
          <w:szCs w:val="24"/>
        </w:rPr>
        <w:t xml:space="preserve">　17生工2班</w:t>
      </w:r>
    </w:p>
    <w:p w14:paraId="74ACA874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proofErr w:type="gramStart"/>
      <w:r>
        <w:rPr>
          <w:rFonts w:ascii="宋体" w:hAnsi="宋体" w:cs="宋体"/>
          <w:sz w:val="24"/>
          <w:szCs w:val="24"/>
        </w:rPr>
        <w:t>罗益玲</w:t>
      </w:r>
      <w:proofErr w:type="gramEnd"/>
      <w:r>
        <w:rPr>
          <w:rFonts w:ascii="宋体" w:hAnsi="宋体" w:cs="宋体"/>
          <w:sz w:val="24"/>
          <w:szCs w:val="24"/>
        </w:rPr>
        <w:t xml:space="preserve">　17</w:t>
      </w:r>
      <w:proofErr w:type="gramStart"/>
      <w:r>
        <w:rPr>
          <w:rFonts w:ascii="宋体" w:hAnsi="宋体" w:cs="宋体"/>
          <w:sz w:val="24"/>
          <w:szCs w:val="24"/>
        </w:rPr>
        <w:t>食安4班</w:t>
      </w:r>
      <w:proofErr w:type="gramEnd"/>
    </w:p>
    <w:p w14:paraId="1EC75537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梁晓澄　17</w:t>
      </w:r>
      <w:proofErr w:type="gramStart"/>
      <w:r>
        <w:rPr>
          <w:rFonts w:ascii="宋体" w:hAnsi="宋体" w:cs="宋体"/>
          <w:sz w:val="24"/>
          <w:szCs w:val="24"/>
        </w:rPr>
        <w:t>食工1班</w:t>
      </w:r>
      <w:proofErr w:type="gramEnd"/>
    </w:p>
    <w:p w14:paraId="601CE82F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方洁萍　17</w:t>
      </w:r>
      <w:proofErr w:type="gramStart"/>
      <w:r>
        <w:rPr>
          <w:rFonts w:ascii="宋体" w:hAnsi="宋体" w:cs="宋体"/>
          <w:sz w:val="24"/>
          <w:szCs w:val="24"/>
        </w:rPr>
        <w:t>食工2班</w:t>
      </w:r>
      <w:proofErr w:type="gramEnd"/>
    </w:p>
    <w:p w14:paraId="50043EAC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proofErr w:type="gramStart"/>
      <w:r>
        <w:rPr>
          <w:rFonts w:ascii="宋体" w:hAnsi="宋体" w:cs="宋体"/>
          <w:sz w:val="24"/>
          <w:szCs w:val="24"/>
        </w:rPr>
        <w:t>郑楚仪</w:t>
      </w:r>
      <w:proofErr w:type="gramEnd"/>
      <w:r>
        <w:rPr>
          <w:rFonts w:ascii="宋体" w:hAnsi="宋体" w:cs="宋体"/>
          <w:sz w:val="24"/>
          <w:szCs w:val="24"/>
        </w:rPr>
        <w:t xml:space="preserve">　17</w:t>
      </w:r>
      <w:proofErr w:type="gramStart"/>
      <w:r>
        <w:rPr>
          <w:rFonts w:ascii="宋体" w:hAnsi="宋体" w:cs="宋体"/>
          <w:sz w:val="24"/>
          <w:szCs w:val="24"/>
        </w:rPr>
        <w:t>食工2班</w:t>
      </w:r>
      <w:proofErr w:type="gramEnd"/>
    </w:p>
    <w:p w14:paraId="4DE52007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李　果　18</w:t>
      </w:r>
      <w:proofErr w:type="gramStart"/>
      <w:r>
        <w:rPr>
          <w:rFonts w:ascii="宋体" w:hAnsi="宋体" w:cs="宋体"/>
          <w:sz w:val="24"/>
          <w:szCs w:val="24"/>
        </w:rPr>
        <w:t>食工丁</w:t>
      </w:r>
      <w:proofErr w:type="gramEnd"/>
      <w:r>
        <w:rPr>
          <w:rFonts w:ascii="宋体" w:hAnsi="宋体" w:cs="宋体"/>
          <w:sz w:val="24"/>
          <w:szCs w:val="24"/>
        </w:rPr>
        <w:t>颖班</w:t>
      </w:r>
    </w:p>
    <w:p w14:paraId="6A0A9AAF" w14:textId="77777777" w:rsidR="00B5150C" w:rsidRDefault="00770AAC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星级先进班集体</w:t>
      </w:r>
    </w:p>
    <w:p w14:paraId="33DD2C3A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17级食品质量与安全1班　</w:t>
      </w:r>
    </w:p>
    <w:p w14:paraId="46F68230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17级食品质量与安全4班　　</w:t>
      </w:r>
      <w:proofErr w:type="gramStart"/>
      <w:r>
        <w:rPr>
          <w:rFonts w:ascii="宋体" w:hAnsi="宋体" w:cs="宋体"/>
          <w:sz w:val="24"/>
          <w:szCs w:val="24"/>
        </w:rPr>
        <w:t xml:space="preserve">　　</w:t>
      </w:r>
      <w:proofErr w:type="gramEnd"/>
    </w:p>
    <w:p w14:paraId="79ED5276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17级包装工程2班　</w:t>
      </w:r>
    </w:p>
    <w:p w14:paraId="20816FB5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17级食品科学与工程2班　</w:t>
      </w:r>
    </w:p>
    <w:p w14:paraId="20A72987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18级食品科学与工程</w:t>
      </w:r>
      <w:proofErr w:type="gramStart"/>
      <w:r>
        <w:rPr>
          <w:rFonts w:ascii="宋体" w:hAnsi="宋体" w:cs="宋体"/>
          <w:sz w:val="24"/>
          <w:szCs w:val="24"/>
        </w:rPr>
        <w:t>丁颖班</w:t>
      </w:r>
      <w:proofErr w:type="gramEnd"/>
      <w:r>
        <w:rPr>
          <w:rFonts w:ascii="宋体" w:hAnsi="宋体" w:cs="宋体"/>
          <w:sz w:val="24"/>
          <w:szCs w:val="24"/>
        </w:rPr>
        <w:t xml:space="preserve">　  　</w:t>
      </w:r>
    </w:p>
    <w:p w14:paraId="47F0F16A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18级食品质量与安全1班　</w:t>
      </w:r>
    </w:p>
    <w:p w14:paraId="016A5364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18级食品质量与安全2班　</w:t>
      </w:r>
    </w:p>
    <w:p w14:paraId="670DDBAC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18级食品质量与安全3班　</w:t>
      </w:r>
    </w:p>
    <w:p w14:paraId="19B1461B" w14:textId="73BF5EF4" w:rsidR="00B5150C" w:rsidRDefault="00770AAC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星级</w:t>
      </w:r>
      <w:r w:rsidR="006A624B">
        <w:rPr>
          <w:rFonts w:ascii="宋体" w:hAnsi="宋体" w:cs="宋体" w:hint="eastAsia"/>
          <w:b/>
          <w:bCs/>
          <w:sz w:val="24"/>
          <w:szCs w:val="24"/>
        </w:rPr>
        <w:t>4</w:t>
      </w:r>
      <w:r w:rsidR="006A624B">
        <w:rPr>
          <w:rFonts w:ascii="宋体" w:hAnsi="宋体" w:cs="宋体"/>
          <w:b/>
          <w:bCs/>
          <w:sz w:val="24"/>
          <w:szCs w:val="24"/>
        </w:rPr>
        <w:t>3</w:t>
      </w:r>
    </w:p>
    <w:p w14:paraId="40DB38F9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燕山7-819　　34–206　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34–214　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34–306　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34–307　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34–309　</w:t>
      </w:r>
    </w:p>
    <w:p w14:paraId="35258704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34–413　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35–105　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35–206　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35–211　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36–101　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36–116　</w:t>
      </w:r>
    </w:p>
    <w:p w14:paraId="7BB98721" w14:textId="77777777" w:rsidR="00B5150C" w:rsidRDefault="00770AAC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36–230　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36–302　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36–310　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>36–312</w:t>
      </w:r>
    </w:p>
    <w:p w14:paraId="178205A9" w14:textId="77777777" w:rsidR="00B5150C" w:rsidRDefault="00770AAC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2.课堂笔记大赛</w:t>
      </w:r>
    </w:p>
    <w:p w14:paraId="721FE3DB" w14:textId="77777777" w:rsidR="00B5150C" w:rsidRDefault="00770AAC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一等奖</w:t>
      </w:r>
      <w:r>
        <w:rPr>
          <w:rFonts w:ascii="宋体" w:hAnsi="宋体" w:cs="仿宋" w:hint="eastAsia"/>
          <w:b/>
          <w:color w:val="008000"/>
          <w:sz w:val="24"/>
          <w:szCs w:val="24"/>
        </w:rPr>
        <w:t>（0.5分）</w:t>
      </w:r>
    </w:p>
    <w:p w14:paraId="4C7542FE" w14:textId="77777777" w:rsidR="00B5150C" w:rsidRDefault="00770AAC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梁</w:t>
      </w:r>
      <w:r>
        <w:rPr>
          <w:rFonts w:ascii="宋体" w:hAnsi="宋体" w:hint="eastAsia"/>
          <w:bCs/>
          <w:sz w:val="24"/>
          <w:szCs w:val="24"/>
        </w:rPr>
        <w:t xml:space="preserve">  </w:t>
      </w:r>
      <w:proofErr w:type="gramStart"/>
      <w:r>
        <w:rPr>
          <w:rFonts w:ascii="宋体" w:hAnsi="宋体" w:hint="eastAsia"/>
          <w:bCs/>
          <w:sz w:val="24"/>
          <w:szCs w:val="24"/>
        </w:rPr>
        <w:t>钰</w:t>
      </w:r>
      <w:proofErr w:type="gramEnd"/>
    </w:p>
    <w:p w14:paraId="4997DC9F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二等奖</w:t>
      </w:r>
      <w:r>
        <w:rPr>
          <w:rFonts w:ascii="宋体" w:hAnsi="宋体" w:cs="仿宋" w:hint="eastAsia"/>
          <w:b/>
          <w:color w:val="008000"/>
          <w:sz w:val="24"/>
          <w:szCs w:val="24"/>
        </w:rPr>
        <w:t>（0.3分）</w:t>
      </w:r>
    </w:p>
    <w:p w14:paraId="61F78B23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连嘉怡</w:t>
      </w:r>
      <w:r>
        <w:rPr>
          <w:rFonts w:ascii="宋体" w:hAnsi="宋体" w:hint="eastAsia"/>
          <w:sz w:val="24"/>
          <w:szCs w:val="24"/>
        </w:rPr>
        <w:t xml:space="preserve">   吴思瀚</w:t>
      </w:r>
    </w:p>
    <w:p w14:paraId="70A1B393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三等奖</w:t>
      </w:r>
      <w:r>
        <w:rPr>
          <w:rFonts w:ascii="宋体" w:hAnsi="宋体" w:cs="仿宋" w:hint="eastAsia"/>
          <w:b/>
          <w:color w:val="008000"/>
          <w:sz w:val="24"/>
          <w:szCs w:val="24"/>
        </w:rPr>
        <w:t>（0.2分）</w:t>
      </w:r>
    </w:p>
    <w:p w14:paraId="067303E5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许琳浣</w:t>
      </w:r>
      <w:r>
        <w:rPr>
          <w:rFonts w:ascii="宋体" w:hAnsi="宋体" w:hint="eastAsia"/>
          <w:sz w:val="24"/>
          <w:szCs w:val="24"/>
        </w:rPr>
        <w:t xml:space="preserve">   黄凯雯   </w:t>
      </w:r>
      <w:proofErr w:type="gramStart"/>
      <w:r>
        <w:rPr>
          <w:rFonts w:ascii="宋体" w:hAnsi="宋体" w:hint="eastAsia"/>
          <w:sz w:val="24"/>
          <w:szCs w:val="24"/>
        </w:rPr>
        <w:t>夏增慧</w:t>
      </w:r>
      <w:proofErr w:type="gramEnd"/>
    </w:p>
    <w:p w14:paraId="0569147A" w14:textId="77777777" w:rsidR="00B5150C" w:rsidRDefault="00770AAC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hd w:val="clear" w:color="000000" w:fill="FFFFFF"/>
        <w:spacing w:line="360" w:lineRule="auto"/>
        <w:jc w:val="left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优秀奖</w:t>
      </w:r>
      <w:r>
        <w:rPr>
          <w:rFonts w:ascii="宋体" w:hAnsi="宋体" w:cs="仿宋" w:hint="eastAsia"/>
          <w:b/>
          <w:color w:val="008000"/>
          <w:sz w:val="24"/>
          <w:szCs w:val="24"/>
        </w:rPr>
        <w:t>（0.1分）</w:t>
      </w:r>
    </w:p>
    <w:p w14:paraId="2B434D36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徐紫烟</w:t>
      </w:r>
      <w:r>
        <w:rPr>
          <w:rFonts w:ascii="宋体" w:hAnsi="宋体" w:cs="宋体" w:hint="eastAsia"/>
          <w:sz w:val="24"/>
          <w:szCs w:val="24"/>
        </w:rPr>
        <w:t xml:space="preserve">   杨梓湣</w:t>
      </w:r>
    </w:p>
    <w:p w14:paraId="4FF5CFA2" w14:textId="77777777" w:rsidR="00B5150C" w:rsidRDefault="00770AAC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hd w:val="clear" w:color="000000" w:fill="FFFFFF"/>
        <w:spacing w:line="360" w:lineRule="auto"/>
        <w:jc w:val="left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课堂笔记大赛参赛名单</w:t>
      </w:r>
      <w:r>
        <w:rPr>
          <w:rFonts w:ascii="宋体" w:hAnsi="宋体" w:cs="仿宋" w:hint="eastAsia"/>
          <w:b/>
          <w:color w:val="008000"/>
          <w:sz w:val="24"/>
          <w:szCs w:val="24"/>
        </w:rPr>
        <w:t>（0.05分）</w:t>
      </w:r>
    </w:p>
    <w:p w14:paraId="242B4A7A" w14:textId="77777777" w:rsidR="00B5150C" w:rsidRDefault="00770AAC">
      <w:pPr>
        <w:widowControl/>
        <w:spacing w:line="360" w:lineRule="auto"/>
        <w:jc w:val="left"/>
        <w:rPr>
          <w:rFonts w:ascii="宋体" w:hAnsi="宋体" w:cs="宋体"/>
          <w:sz w:val="24"/>
          <w:szCs w:val="24"/>
        </w:rPr>
      </w:pPr>
      <w:proofErr w:type="gramStart"/>
      <w:r>
        <w:rPr>
          <w:rFonts w:ascii="宋体" w:hAnsi="宋体" w:cs="宋体" w:hint="eastAsia"/>
          <w:sz w:val="24"/>
          <w:szCs w:val="24"/>
        </w:rPr>
        <w:lastRenderedPageBreak/>
        <w:t>徐慧坤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sz w:val="24"/>
          <w:szCs w:val="24"/>
        </w:rPr>
        <w:t>周若琪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陈佩玲   汪家怡   熊思幔   郑宜玫   林凯婷   蔡易熹   </w:t>
      </w:r>
      <w:proofErr w:type="gramStart"/>
      <w:r>
        <w:rPr>
          <w:rFonts w:ascii="宋体" w:hAnsi="宋体" w:cs="宋体" w:hint="eastAsia"/>
          <w:sz w:val="24"/>
          <w:szCs w:val="24"/>
        </w:rPr>
        <w:t>香慧欣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sz w:val="24"/>
          <w:szCs w:val="24"/>
        </w:rPr>
        <w:t>郑嘉欣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魏文莲   吴金玲   于芷萱</w:t>
      </w:r>
    </w:p>
    <w:p w14:paraId="2BD4EEE2" w14:textId="77777777" w:rsidR="00B5150C" w:rsidRDefault="00770AAC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hd w:val="clear" w:color="000000" w:fill="FFFFFF"/>
        <w:spacing w:line="360" w:lineRule="auto"/>
        <w:jc w:val="left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评委</w:t>
      </w:r>
      <w:r>
        <w:rPr>
          <w:rFonts w:ascii="宋体" w:hAnsi="宋体" w:cs="仿宋" w:hint="eastAsia"/>
          <w:b/>
          <w:color w:val="008000"/>
          <w:sz w:val="24"/>
          <w:szCs w:val="24"/>
        </w:rPr>
        <w:t>（0.05分）</w:t>
      </w:r>
    </w:p>
    <w:p w14:paraId="22DD0F4C" w14:textId="77777777" w:rsidR="00B5150C" w:rsidRDefault="00770AAC"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席</w:t>
      </w: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>佳</w:t>
      </w:r>
      <w:r>
        <w:rPr>
          <w:rFonts w:ascii="宋体" w:hAnsi="宋体" w:hint="eastAsia"/>
          <w:sz w:val="24"/>
          <w:szCs w:val="24"/>
        </w:rPr>
        <w:t xml:space="preserve">   汪家怡   欧佳淇   徐彩玲   陈雅楠</w:t>
      </w:r>
    </w:p>
    <w:p w14:paraId="15A09D1F" w14:textId="77777777" w:rsidR="00B5150C" w:rsidRDefault="00B5150C">
      <w:pPr>
        <w:spacing w:line="360" w:lineRule="auto"/>
        <w:rPr>
          <w:rFonts w:ascii="宋体" w:hAnsi="宋体" w:cs="宋体"/>
        </w:rPr>
      </w:pPr>
    </w:p>
    <w:p w14:paraId="4DB85ED1" w14:textId="77777777" w:rsidR="00B5150C" w:rsidRDefault="00770AAC">
      <w:pPr>
        <w:rPr>
          <w:rFonts w:ascii="宋体" w:hAnsi="宋体"/>
          <w:b/>
          <w:bCs/>
          <w:color w:val="000000" w:themeColor="text1"/>
          <w:sz w:val="24"/>
          <w:szCs w:val="28"/>
        </w:rPr>
      </w:pPr>
      <w:r>
        <w:rPr>
          <w:rFonts w:ascii="宋体" w:hAnsi="宋体" w:hint="eastAsia"/>
          <w:b/>
          <w:bCs/>
          <w:color w:val="000000" w:themeColor="text1"/>
          <w:sz w:val="24"/>
          <w:szCs w:val="28"/>
        </w:rPr>
        <w:t>3.新生辩论赛</w:t>
      </w:r>
    </w:p>
    <w:p w14:paraId="351A4660" w14:textId="77777777" w:rsidR="00B5150C" w:rsidRDefault="00770AAC">
      <w:pPr>
        <w:rPr>
          <w:rFonts w:ascii="宋体" w:hAnsi="宋体"/>
          <w:b/>
          <w:bCs/>
          <w:color w:val="008000"/>
          <w:sz w:val="24"/>
          <w:szCs w:val="28"/>
        </w:rPr>
      </w:pPr>
      <w:r>
        <w:rPr>
          <w:rFonts w:ascii="宋体" w:hAnsi="宋体" w:hint="eastAsia"/>
          <w:b/>
          <w:bCs/>
          <w:color w:val="000000" w:themeColor="text1"/>
          <w:sz w:val="24"/>
          <w:szCs w:val="28"/>
        </w:rPr>
        <w:t>一等奖</w:t>
      </w:r>
      <w:r>
        <w:rPr>
          <w:rFonts w:ascii="宋体" w:hAnsi="宋体" w:hint="eastAsia"/>
          <w:b/>
          <w:bCs/>
          <w:color w:val="008000"/>
          <w:sz w:val="24"/>
          <w:szCs w:val="28"/>
        </w:rPr>
        <w:t>（1分/人）：</w:t>
      </w:r>
    </w:p>
    <w:p w14:paraId="4C0AB188" w14:textId="77777777" w:rsidR="00B5150C" w:rsidRDefault="00770AAC">
      <w:pPr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19</w:t>
      </w:r>
      <w:proofErr w:type="gramStart"/>
      <w:r>
        <w:rPr>
          <w:rFonts w:ascii="宋体" w:hAnsi="宋体" w:hint="eastAsia"/>
          <w:sz w:val="24"/>
          <w:szCs w:val="28"/>
        </w:rPr>
        <w:t>食工丁</w:t>
      </w:r>
      <w:proofErr w:type="gramEnd"/>
      <w:r>
        <w:rPr>
          <w:rFonts w:ascii="宋体" w:hAnsi="宋体" w:hint="eastAsia"/>
          <w:sz w:val="24"/>
          <w:szCs w:val="28"/>
        </w:rPr>
        <w:t>颖班</w:t>
      </w:r>
    </w:p>
    <w:p w14:paraId="51499462" w14:textId="77777777" w:rsidR="00B5150C" w:rsidRDefault="00770AAC">
      <w:pPr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贝</w:t>
      </w:r>
      <w:r>
        <w:rPr>
          <w:rFonts w:ascii="宋体" w:hAnsi="宋体" w:hint="eastAsia"/>
          <w:sz w:val="24"/>
          <w:szCs w:val="28"/>
        </w:rPr>
        <w:t xml:space="preserve">  </w:t>
      </w:r>
      <w:proofErr w:type="gramStart"/>
      <w:r>
        <w:rPr>
          <w:rFonts w:ascii="宋体" w:hAnsi="宋体"/>
          <w:sz w:val="24"/>
          <w:szCs w:val="28"/>
        </w:rPr>
        <w:t>翎</w:t>
      </w:r>
      <w:proofErr w:type="gramEnd"/>
      <w:r>
        <w:rPr>
          <w:rFonts w:ascii="宋体" w:hAnsi="宋体" w:hint="eastAsia"/>
          <w:sz w:val="24"/>
          <w:szCs w:val="28"/>
        </w:rPr>
        <w:t xml:space="preserve">   </w:t>
      </w:r>
      <w:r>
        <w:rPr>
          <w:rFonts w:ascii="宋体" w:hAnsi="宋体"/>
          <w:sz w:val="24"/>
          <w:szCs w:val="28"/>
        </w:rPr>
        <w:t>刘雨昕</w:t>
      </w:r>
      <w:r>
        <w:rPr>
          <w:rFonts w:ascii="宋体" w:hAnsi="宋体" w:hint="eastAsia"/>
          <w:sz w:val="24"/>
          <w:szCs w:val="28"/>
        </w:rPr>
        <w:t xml:space="preserve">   </w:t>
      </w:r>
      <w:proofErr w:type="gramStart"/>
      <w:r>
        <w:rPr>
          <w:rFonts w:ascii="宋体" w:hAnsi="宋体"/>
          <w:sz w:val="24"/>
          <w:szCs w:val="28"/>
        </w:rPr>
        <w:t>邓</w:t>
      </w:r>
      <w:proofErr w:type="gramEnd"/>
      <w:r>
        <w:rPr>
          <w:rFonts w:ascii="宋体" w:hAnsi="宋体"/>
          <w:sz w:val="24"/>
          <w:szCs w:val="28"/>
        </w:rPr>
        <w:t>雲沁</w:t>
      </w:r>
      <w:r>
        <w:rPr>
          <w:rFonts w:ascii="宋体" w:hAnsi="宋体" w:hint="eastAsia"/>
          <w:sz w:val="24"/>
          <w:szCs w:val="28"/>
        </w:rPr>
        <w:t xml:space="preserve">   </w:t>
      </w:r>
      <w:r>
        <w:rPr>
          <w:rFonts w:ascii="宋体" w:hAnsi="宋体"/>
          <w:sz w:val="24"/>
          <w:szCs w:val="28"/>
        </w:rPr>
        <w:t>苏振荣</w:t>
      </w:r>
      <w:r>
        <w:rPr>
          <w:rFonts w:ascii="宋体" w:hAnsi="宋体" w:hint="eastAsia"/>
          <w:sz w:val="24"/>
          <w:szCs w:val="28"/>
        </w:rPr>
        <w:t xml:space="preserve">   </w:t>
      </w:r>
      <w:proofErr w:type="gramStart"/>
      <w:r>
        <w:rPr>
          <w:rFonts w:ascii="宋体" w:hAnsi="宋体"/>
          <w:sz w:val="24"/>
          <w:szCs w:val="28"/>
        </w:rPr>
        <w:t>方洪清</w:t>
      </w:r>
      <w:proofErr w:type="gramEnd"/>
      <w:r>
        <w:rPr>
          <w:rFonts w:ascii="宋体" w:hAnsi="宋体" w:hint="eastAsia"/>
          <w:sz w:val="24"/>
          <w:szCs w:val="28"/>
        </w:rPr>
        <w:t xml:space="preserve">   </w:t>
      </w:r>
      <w:r>
        <w:rPr>
          <w:rFonts w:ascii="宋体" w:hAnsi="宋体"/>
          <w:sz w:val="24"/>
          <w:szCs w:val="28"/>
        </w:rPr>
        <w:t>吴</w:t>
      </w:r>
      <w:r>
        <w:rPr>
          <w:rFonts w:ascii="宋体" w:hAnsi="宋体" w:hint="eastAsia"/>
          <w:sz w:val="24"/>
          <w:szCs w:val="28"/>
        </w:rPr>
        <w:t xml:space="preserve">  </w:t>
      </w:r>
      <w:r>
        <w:rPr>
          <w:rFonts w:ascii="宋体" w:hAnsi="宋体"/>
          <w:sz w:val="24"/>
          <w:szCs w:val="28"/>
        </w:rPr>
        <w:t>海</w:t>
      </w:r>
    </w:p>
    <w:p w14:paraId="0ECE559C" w14:textId="77777777" w:rsidR="00B5150C" w:rsidRDefault="00B5150C">
      <w:pPr>
        <w:rPr>
          <w:rFonts w:ascii="宋体" w:hAnsi="宋体"/>
          <w:sz w:val="24"/>
          <w:szCs w:val="28"/>
        </w:rPr>
      </w:pPr>
    </w:p>
    <w:p w14:paraId="1CB70BA1" w14:textId="77777777" w:rsidR="00B5150C" w:rsidRDefault="00770AAC">
      <w:pPr>
        <w:rPr>
          <w:rFonts w:ascii="宋体" w:hAnsi="宋体"/>
          <w:b/>
          <w:bCs/>
          <w:color w:val="008000"/>
          <w:sz w:val="24"/>
          <w:szCs w:val="28"/>
        </w:rPr>
      </w:pPr>
      <w:r>
        <w:rPr>
          <w:rFonts w:ascii="宋体" w:hAnsi="宋体" w:hint="eastAsia"/>
          <w:b/>
          <w:bCs/>
          <w:color w:val="000000" w:themeColor="text1"/>
          <w:sz w:val="24"/>
          <w:szCs w:val="28"/>
        </w:rPr>
        <w:t>二等奖</w:t>
      </w:r>
      <w:r>
        <w:rPr>
          <w:rFonts w:ascii="宋体" w:hAnsi="宋体" w:hint="eastAsia"/>
          <w:b/>
          <w:bCs/>
          <w:color w:val="008000"/>
          <w:sz w:val="24"/>
          <w:szCs w:val="28"/>
        </w:rPr>
        <w:t>（0.5分/人）：</w:t>
      </w:r>
    </w:p>
    <w:p w14:paraId="3545DDAE" w14:textId="77777777" w:rsidR="00B5150C" w:rsidRDefault="00770AAC">
      <w:pPr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19</w:t>
      </w:r>
      <w:proofErr w:type="gramStart"/>
      <w:r>
        <w:rPr>
          <w:rFonts w:ascii="宋体" w:hAnsi="宋体" w:hint="eastAsia"/>
          <w:sz w:val="24"/>
          <w:szCs w:val="28"/>
        </w:rPr>
        <w:t>食工1班</w:t>
      </w:r>
      <w:proofErr w:type="gramEnd"/>
    </w:p>
    <w:p w14:paraId="54562CE8" w14:textId="77777777" w:rsidR="00B5150C" w:rsidRDefault="00770AAC">
      <w:pPr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罗贝孛</w:t>
      </w:r>
      <w:r>
        <w:rPr>
          <w:rFonts w:ascii="宋体" w:hAnsi="宋体" w:hint="eastAsia"/>
          <w:sz w:val="24"/>
          <w:szCs w:val="28"/>
        </w:rPr>
        <w:t xml:space="preserve">   </w:t>
      </w:r>
      <w:proofErr w:type="gramStart"/>
      <w:r>
        <w:rPr>
          <w:rFonts w:ascii="宋体" w:hAnsi="宋体"/>
          <w:sz w:val="24"/>
          <w:szCs w:val="28"/>
        </w:rPr>
        <w:t>沈唯嘉</w:t>
      </w:r>
      <w:proofErr w:type="gramEnd"/>
      <w:r>
        <w:rPr>
          <w:rFonts w:ascii="宋体" w:hAnsi="宋体" w:hint="eastAsia"/>
          <w:sz w:val="24"/>
          <w:szCs w:val="28"/>
        </w:rPr>
        <w:t xml:space="preserve">   </w:t>
      </w:r>
      <w:r>
        <w:rPr>
          <w:rFonts w:ascii="宋体" w:hAnsi="宋体"/>
          <w:sz w:val="24"/>
          <w:szCs w:val="28"/>
        </w:rPr>
        <w:t>李</w:t>
      </w:r>
      <w:proofErr w:type="gramStart"/>
      <w:r>
        <w:rPr>
          <w:rFonts w:ascii="宋体" w:hAnsi="宋体"/>
          <w:sz w:val="24"/>
          <w:szCs w:val="28"/>
        </w:rPr>
        <w:t>珈</w:t>
      </w:r>
      <w:proofErr w:type="gramEnd"/>
      <w:r>
        <w:rPr>
          <w:rFonts w:ascii="宋体" w:hAnsi="宋体"/>
          <w:sz w:val="24"/>
          <w:szCs w:val="28"/>
        </w:rPr>
        <w:t>蔚</w:t>
      </w:r>
      <w:r>
        <w:rPr>
          <w:rFonts w:ascii="宋体" w:hAnsi="宋体" w:hint="eastAsia"/>
          <w:sz w:val="24"/>
          <w:szCs w:val="28"/>
        </w:rPr>
        <w:t xml:space="preserve">   </w:t>
      </w:r>
      <w:r>
        <w:rPr>
          <w:rFonts w:ascii="宋体" w:hAnsi="宋体"/>
          <w:sz w:val="24"/>
          <w:szCs w:val="28"/>
        </w:rPr>
        <w:t>宋自立</w:t>
      </w:r>
      <w:r>
        <w:rPr>
          <w:rFonts w:ascii="宋体" w:hAnsi="宋体" w:hint="eastAsia"/>
          <w:sz w:val="24"/>
          <w:szCs w:val="28"/>
        </w:rPr>
        <w:t xml:space="preserve">   丘  </w:t>
      </w:r>
      <w:proofErr w:type="gramStart"/>
      <w:r>
        <w:rPr>
          <w:rFonts w:ascii="宋体" w:hAnsi="宋体" w:hint="eastAsia"/>
          <w:sz w:val="24"/>
          <w:szCs w:val="28"/>
        </w:rPr>
        <w:t>彬</w:t>
      </w:r>
      <w:proofErr w:type="gramEnd"/>
      <w:r>
        <w:rPr>
          <w:rFonts w:ascii="宋体" w:hAnsi="宋体" w:hint="eastAsia"/>
          <w:sz w:val="24"/>
          <w:szCs w:val="28"/>
        </w:rPr>
        <w:t xml:space="preserve">   </w:t>
      </w:r>
      <w:r>
        <w:rPr>
          <w:rFonts w:ascii="宋体" w:hAnsi="宋体"/>
          <w:sz w:val="24"/>
          <w:szCs w:val="28"/>
        </w:rPr>
        <w:t>胡</w:t>
      </w:r>
      <w:proofErr w:type="gramStart"/>
      <w:r>
        <w:rPr>
          <w:rFonts w:ascii="宋体" w:hAnsi="宋体"/>
          <w:sz w:val="24"/>
          <w:szCs w:val="28"/>
        </w:rPr>
        <w:t>世</w:t>
      </w:r>
      <w:proofErr w:type="gramEnd"/>
      <w:r>
        <w:rPr>
          <w:rFonts w:ascii="宋体" w:hAnsi="宋体"/>
          <w:sz w:val="24"/>
          <w:szCs w:val="28"/>
        </w:rPr>
        <w:t>泉</w:t>
      </w:r>
    </w:p>
    <w:p w14:paraId="0905B22D" w14:textId="77777777" w:rsidR="00B5150C" w:rsidRDefault="00B5150C">
      <w:pPr>
        <w:rPr>
          <w:rFonts w:ascii="宋体" w:hAnsi="宋体"/>
          <w:sz w:val="24"/>
          <w:szCs w:val="28"/>
        </w:rPr>
      </w:pPr>
    </w:p>
    <w:p w14:paraId="3A911F6C" w14:textId="77777777" w:rsidR="00B5150C" w:rsidRDefault="00770AAC">
      <w:pPr>
        <w:rPr>
          <w:rFonts w:ascii="宋体" w:hAnsi="宋体"/>
          <w:color w:val="008000"/>
          <w:sz w:val="24"/>
          <w:szCs w:val="28"/>
        </w:rPr>
      </w:pPr>
      <w:r>
        <w:rPr>
          <w:rFonts w:ascii="宋体" w:hAnsi="宋体" w:hint="eastAsia"/>
          <w:b/>
          <w:bCs/>
          <w:color w:val="000000" w:themeColor="text1"/>
          <w:sz w:val="24"/>
          <w:szCs w:val="28"/>
        </w:rPr>
        <w:t>优秀奖</w:t>
      </w:r>
      <w:r>
        <w:rPr>
          <w:rFonts w:ascii="宋体" w:hAnsi="宋体" w:hint="eastAsia"/>
          <w:b/>
          <w:bCs/>
          <w:color w:val="008000"/>
          <w:sz w:val="24"/>
          <w:szCs w:val="28"/>
        </w:rPr>
        <w:t>（0.25</w:t>
      </w:r>
      <w:r>
        <w:rPr>
          <w:rFonts w:ascii="宋体" w:hAnsi="宋体" w:hint="eastAsia"/>
          <w:b/>
          <w:bCs/>
          <w:color w:val="006400"/>
          <w:sz w:val="24"/>
          <w:szCs w:val="28"/>
        </w:rPr>
        <w:t>分/</w:t>
      </w:r>
      <w:r>
        <w:rPr>
          <w:rFonts w:ascii="宋体" w:hAnsi="宋体" w:hint="eastAsia"/>
          <w:b/>
          <w:bCs/>
          <w:color w:val="008000"/>
          <w:sz w:val="24"/>
          <w:szCs w:val="28"/>
        </w:rPr>
        <w:t>人）</w:t>
      </w:r>
      <w:r>
        <w:rPr>
          <w:rFonts w:ascii="宋体" w:hAnsi="宋体" w:hint="eastAsia"/>
          <w:color w:val="008000"/>
          <w:sz w:val="24"/>
          <w:szCs w:val="28"/>
        </w:rPr>
        <w:t>:</w:t>
      </w:r>
    </w:p>
    <w:p w14:paraId="6C6F391D" w14:textId="77777777" w:rsidR="00B5150C" w:rsidRDefault="00770AAC">
      <w:pPr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19</w:t>
      </w:r>
      <w:proofErr w:type="gramStart"/>
      <w:r>
        <w:rPr>
          <w:rFonts w:ascii="宋体" w:hAnsi="宋体" w:hint="eastAsia"/>
          <w:sz w:val="24"/>
          <w:szCs w:val="28"/>
        </w:rPr>
        <w:t>食工国际</w:t>
      </w:r>
      <w:proofErr w:type="gramEnd"/>
      <w:r>
        <w:rPr>
          <w:rFonts w:ascii="宋体" w:hAnsi="宋体" w:hint="eastAsia"/>
          <w:sz w:val="24"/>
          <w:szCs w:val="28"/>
        </w:rPr>
        <w:t>班</w:t>
      </w:r>
    </w:p>
    <w:p w14:paraId="01EF074C" w14:textId="77777777" w:rsidR="00B5150C" w:rsidRDefault="00770AAC">
      <w:pPr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陈港超</w:t>
      </w:r>
      <w:r>
        <w:rPr>
          <w:rFonts w:ascii="宋体" w:hAnsi="宋体" w:hint="eastAsia"/>
          <w:sz w:val="24"/>
          <w:szCs w:val="28"/>
        </w:rPr>
        <w:t xml:space="preserve">   </w:t>
      </w:r>
      <w:r>
        <w:rPr>
          <w:rFonts w:ascii="宋体" w:hAnsi="宋体"/>
          <w:sz w:val="24"/>
          <w:szCs w:val="28"/>
        </w:rPr>
        <w:t>陈星昊</w:t>
      </w:r>
      <w:r>
        <w:rPr>
          <w:rFonts w:ascii="宋体" w:hAnsi="宋体" w:hint="eastAsia"/>
          <w:sz w:val="24"/>
          <w:szCs w:val="28"/>
        </w:rPr>
        <w:t xml:space="preserve">   </w:t>
      </w:r>
      <w:r>
        <w:rPr>
          <w:rFonts w:ascii="宋体" w:hAnsi="宋体"/>
          <w:sz w:val="24"/>
          <w:szCs w:val="28"/>
        </w:rPr>
        <w:t>张家燕</w:t>
      </w:r>
      <w:r>
        <w:rPr>
          <w:rFonts w:ascii="宋体" w:hAnsi="宋体" w:hint="eastAsia"/>
          <w:sz w:val="24"/>
          <w:szCs w:val="28"/>
        </w:rPr>
        <w:t xml:space="preserve">   </w:t>
      </w:r>
      <w:r>
        <w:rPr>
          <w:rFonts w:ascii="宋体" w:hAnsi="宋体"/>
          <w:sz w:val="24"/>
          <w:szCs w:val="28"/>
        </w:rPr>
        <w:t>陈梓轩</w:t>
      </w:r>
      <w:r>
        <w:rPr>
          <w:rFonts w:ascii="宋体" w:hAnsi="宋体" w:hint="eastAsia"/>
          <w:sz w:val="24"/>
          <w:szCs w:val="28"/>
        </w:rPr>
        <w:t xml:space="preserve">   </w:t>
      </w:r>
      <w:r>
        <w:rPr>
          <w:rFonts w:ascii="宋体" w:hAnsi="宋体"/>
          <w:sz w:val="24"/>
          <w:szCs w:val="28"/>
        </w:rPr>
        <w:t>周</w:t>
      </w:r>
      <w:proofErr w:type="gramStart"/>
      <w:r>
        <w:rPr>
          <w:rFonts w:ascii="宋体" w:hAnsi="宋体"/>
          <w:sz w:val="24"/>
          <w:szCs w:val="28"/>
        </w:rPr>
        <w:t>浩</w:t>
      </w:r>
      <w:proofErr w:type="gramEnd"/>
      <w:r>
        <w:rPr>
          <w:rFonts w:ascii="宋体" w:hAnsi="宋体"/>
          <w:sz w:val="24"/>
          <w:szCs w:val="28"/>
        </w:rPr>
        <w:t>洋</w:t>
      </w:r>
    </w:p>
    <w:p w14:paraId="49F7A887" w14:textId="77777777" w:rsidR="00B5150C" w:rsidRDefault="00770AAC">
      <w:pPr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19</w:t>
      </w:r>
      <w:proofErr w:type="gramStart"/>
      <w:r>
        <w:rPr>
          <w:rFonts w:ascii="宋体" w:hAnsi="宋体" w:hint="eastAsia"/>
          <w:sz w:val="24"/>
          <w:szCs w:val="28"/>
        </w:rPr>
        <w:t>食安3班</w:t>
      </w:r>
      <w:proofErr w:type="gramEnd"/>
    </w:p>
    <w:p w14:paraId="3D092C8B" w14:textId="77777777" w:rsidR="00B5150C" w:rsidRDefault="00770AAC">
      <w:pPr>
        <w:rPr>
          <w:rFonts w:ascii="宋体" w:hAnsi="宋体"/>
          <w:sz w:val="24"/>
          <w:szCs w:val="28"/>
        </w:rPr>
      </w:pPr>
      <w:proofErr w:type="gramStart"/>
      <w:r>
        <w:rPr>
          <w:rFonts w:ascii="宋体" w:hAnsi="宋体"/>
          <w:sz w:val="24"/>
          <w:szCs w:val="28"/>
        </w:rPr>
        <w:t>黄伟涛</w:t>
      </w:r>
      <w:proofErr w:type="gramEnd"/>
      <w:r>
        <w:rPr>
          <w:rFonts w:ascii="宋体" w:hAnsi="宋体" w:hint="eastAsia"/>
          <w:sz w:val="24"/>
          <w:szCs w:val="28"/>
        </w:rPr>
        <w:t xml:space="preserve">   </w:t>
      </w:r>
      <w:r>
        <w:rPr>
          <w:rFonts w:ascii="宋体" w:hAnsi="宋体"/>
          <w:sz w:val="24"/>
          <w:szCs w:val="28"/>
        </w:rPr>
        <w:t>罗梓烨</w:t>
      </w:r>
      <w:r>
        <w:rPr>
          <w:rFonts w:ascii="宋体" w:hAnsi="宋体" w:hint="eastAsia"/>
          <w:sz w:val="24"/>
          <w:szCs w:val="28"/>
        </w:rPr>
        <w:t xml:space="preserve">   </w:t>
      </w:r>
      <w:r>
        <w:rPr>
          <w:rFonts w:ascii="宋体" w:hAnsi="宋体"/>
          <w:sz w:val="24"/>
          <w:szCs w:val="28"/>
        </w:rPr>
        <w:t>肖</w:t>
      </w:r>
      <w:r>
        <w:rPr>
          <w:rFonts w:ascii="宋体" w:hAnsi="宋体" w:hint="eastAsia"/>
          <w:sz w:val="24"/>
          <w:szCs w:val="28"/>
        </w:rPr>
        <w:t xml:space="preserve">  </w:t>
      </w:r>
      <w:proofErr w:type="gramStart"/>
      <w:r>
        <w:rPr>
          <w:rFonts w:ascii="宋体" w:hAnsi="宋体"/>
          <w:sz w:val="24"/>
          <w:szCs w:val="28"/>
        </w:rPr>
        <w:t>翎</w:t>
      </w:r>
      <w:proofErr w:type="gramEnd"/>
      <w:r>
        <w:rPr>
          <w:rFonts w:ascii="宋体" w:hAnsi="宋体" w:hint="eastAsia"/>
          <w:sz w:val="24"/>
          <w:szCs w:val="28"/>
        </w:rPr>
        <w:t xml:space="preserve">   </w:t>
      </w:r>
      <w:proofErr w:type="gramStart"/>
      <w:r>
        <w:rPr>
          <w:rFonts w:ascii="宋体" w:hAnsi="宋体"/>
          <w:sz w:val="24"/>
          <w:szCs w:val="28"/>
        </w:rPr>
        <w:t>刘泽莹</w:t>
      </w:r>
      <w:proofErr w:type="gramEnd"/>
      <w:r>
        <w:rPr>
          <w:rFonts w:ascii="宋体" w:hAnsi="宋体" w:hint="eastAsia"/>
          <w:sz w:val="24"/>
          <w:szCs w:val="28"/>
        </w:rPr>
        <w:t xml:space="preserve">   </w:t>
      </w:r>
      <w:r>
        <w:rPr>
          <w:rFonts w:ascii="宋体" w:hAnsi="宋体"/>
          <w:sz w:val="24"/>
          <w:szCs w:val="28"/>
        </w:rPr>
        <w:t>王翊冰</w:t>
      </w:r>
      <w:r>
        <w:rPr>
          <w:rFonts w:ascii="宋体" w:hAnsi="宋体" w:hint="eastAsia"/>
          <w:sz w:val="24"/>
          <w:szCs w:val="28"/>
        </w:rPr>
        <w:t xml:space="preserve">   </w:t>
      </w:r>
      <w:r>
        <w:rPr>
          <w:rFonts w:ascii="宋体" w:hAnsi="宋体"/>
          <w:sz w:val="24"/>
          <w:szCs w:val="28"/>
        </w:rPr>
        <w:t>陈柏熙</w:t>
      </w:r>
    </w:p>
    <w:p w14:paraId="23FEB7C0" w14:textId="77777777" w:rsidR="00B5150C" w:rsidRDefault="00B5150C">
      <w:pPr>
        <w:rPr>
          <w:rFonts w:ascii="宋体" w:hAnsi="宋体"/>
          <w:sz w:val="24"/>
          <w:szCs w:val="28"/>
        </w:rPr>
      </w:pPr>
    </w:p>
    <w:p w14:paraId="7DDBFFC3" w14:textId="77777777" w:rsidR="00B5150C" w:rsidRDefault="00770AAC">
      <w:pPr>
        <w:rPr>
          <w:rFonts w:ascii="宋体" w:hAnsi="宋体"/>
          <w:b/>
          <w:bCs/>
          <w:color w:val="008000"/>
          <w:sz w:val="24"/>
          <w:szCs w:val="28"/>
        </w:rPr>
      </w:pPr>
      <w:r>
        <w:rPr>
          <w:rFonts w:ascii="宋体" w:hAnsi="宋体" w:hint="eastAsia"/>
          <w:b/>
          <w:bCs/>
          <w:color w:val="000000" w:themeColor="text1"/>
          <w:sz w:val="24"/>
          <w:szCs w:val="28"/>
        </w:rPr>
        <w:t>最佳辩手</w:t>
      </w:r>
      <w:r>
        <w:rPr>
          <w:rFonts w:ascii="宋体" w:hAnsi="宋体" w:hint="eastAsia"/>
          <w:b/>
          <w:bCs/>
          <w:color w:val="008000"/>
          <w:sz w:val="24"/>
          <w:szCs w:val="28"/>
        </w:rPr>
        <w:t>（0.15分/人）：</w:t>
      </w:r>
    </w:p>
    <w:p w14:paraId="7BEFD2D3" w14:textId="77777777" w:rsidR="00B5150C" w:rsidRDefault="00770AAC">
      <w:pPr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 xml:space="preserve">陈梓轩   </w:t>
      </w:r>
      <w:r>
        <w:rPr>
          <w:rFonts w:ascii="宋体" w:hAnsi="宋体"/>
          <w:sz w:val="24"/>
          <w:szCs w:val="28"/>
        </w:rPr>
        <w:t>贝</w:t>
      </w:r>
      <w:r>
        <w:rPr>
          <w:rFonts w:ascii="宋体" w:hAnsi="宋体" w:hint="eastAsia"/>
          <w:sz w:val="24"/>
          <w:szCs w:val="28"/>
        </w:rPr>
        <w:t xml:space="preserve">  </w:t>
      </w:r>
      <w:proofErr w:type="gramStart"/>
      <w:r>
        <w:rPr>
          <w:rFonts w:ascii="宋体" w:hAnsi="宋体"/>
          <w:sz w:val="24"/>
          <w:szCs w:val="28"/>
        </w:rPr>
        <w:t>翎</w:t>
      </w:r>
      <w:proofErr w:type="gramEnd"/>
      <w:r>
        <w:rPr>
          <w:rFonts w:ascii="宋体" w:hAnsi="宋体" w:hint="eastAsia"/>
          <w:sz w:val="24"/>
          <w:szCs w:val="28"/>
        </w:rPr>
        <w:t xml:space="preserve">   </w:t>
      </w:r>
      <w:r>
        <w:rPr>
          <w:rFonts w:ascii="宋体" w:hAnsi="宋体"/>
          <w:sz w:val="24"/>
          <w:szCs w:val="28"/>
        </w:rPr>
        <w:t>罗贝孛</w:t>
      </w:r>
    </w:p>
    <w:p w14:paraId="3A77D393" w14:textId="77777777" w:rsidR="00B5150C" w:rsidRDefault="00B5150C">
      <w:pPr>
        <w:rPr>
          <w:rFonts w:ascii="宋体" w:hAnsi="宋体"/>
          <w:sz w:val="24"/>
          <w:szCs w:val="28"/>
        </w:rPr>
      </w:pPr>
    </w:p>
    <w:p w14:paraId="21FC9009" w14:textId="77777777" w:rsidR="00B5150C" w:rsidRDefault="00770AAC">
      <w:pPr>
        <w:rPr>
          <w:rFonts w:ascii="宋体" w:hAnsi="宋体" w:cs="仿宋"/>
          <w:color w:val="000000" w:themeColor="text1"/>
          <w:sz w:val="24"/>
          <w:szCs w:val="24"/>
        </w:rPr>
      </w:pPr>
      <w:r>
        <w:rPr>
          <w:rFonts w:ascii="Times New Roman" w:hAnsi="Times New Roman" w:hint="eastAsia"/>
          <w:b/>
          <w:color w:val="000000" w:themeColor="text1"/>
          <w:sz w:val="24"/>
          <w:szCs w:val="24"/>
        </w:rPr>
        <w:t>4</w:t>
      </w:r>
      <w:r>
        <w:rPr>
          <w:rFonts w:ascii="Times New Roman" w:hAnsi="Times New Roman" w:hint="eastAsia"/>
          <w:b/>
          <w:color w:val="000000" w:themeColor="text1"/>
          <w:sz w:val="24"/>
          <w:szCs w:val="24"/>
        </w:rPr>
        <w:t>、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文化艺术、思想道德建设等竞赛活动获奖加分</w:t>
      </w:r>
    </w:p>
    <w:p w14:paraId="712E76BE" w14:textId="77777777" w:rsidR="00B5150C" w:rsidRDefault="00770AAC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1）第十七届食品文化节</w:t>
      </w:r>
    </w:p>
    <w:p w14:paraId="1E8E502F" w14:textId="77777777" w:rsidR="00B5150C" w:rsidRDefault="00770AAC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食品安全创作大赛（海报）</w:t>
      </w:r>
    </w:p>
    <w:p w14:paraId="54A6E9F9" w14:textId="77777777" w:rsidR="00B5150C" w:rsidRDefault="00770AAC">
      <w:pPr>
        <w:spacing w:line="360" w:lineRule="auto"/>
        <w:rPr>
          <w:rFonts w:asciiTheme="minorEastAsia" w:hAnsiTheme="minorEastAsia"/>
          <w:b/>
          <w:bCs/>
          <w:color w:val="006400"/>
          <w:sz w:val="24"/>
          <w:szCs w:val="24"/>
        </w:rPr>
      </w:pPr>
      <w:r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一等奖</w:t>
      </w:r>
      <w:r>
        <w:rPr>
          <w:rFonts w:asciiTheme="minorEastAsia" w:hAnsiTheme="minorEastAsia" w:hint="eastAsia"/>
          <w:b/>
          <w:bCs/>
          <w:color w:val="006400"/>
          <w:sz w:val="24"/>
          <w:szCs w:val="24"/>
        </w:rPr>
        <w:t>（加1分/人）</w:t>
      </w:r>
    </w:p>
    <w:p w14:paraId="226AD990" w14:textId="77777777" w:rsidR="00B5150C" w:rsidRDefault="00770AAC">
      <w:pPr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冯楚莹 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  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骆李俐 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  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王雅蓉</w:t>
      </w:r>
    </w:p>
    <w:p w14:paraId="7829368F" w14:textId="77777777" w:rsidR="00B5150C" w:rsidRDefault="00770AAC">
      <w:pPr>
        <w:spacing w:line="360" w:lineRule="auto"/>
        <w:rPr>
          <w:rFonts w:asciiTheme="minorEastAsia" w:hAnsiTheme="minorEastAsia"/>
          <w:b/>
          <w:bCs/>
          <w:color w:val="00B050"/>
          <w:sz w:val="24"/>
          <w:szCs w:val="24"/>
        </w:rPr>
      </w:pPr>
      <w:r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二等奖</w:t>
      </w:r>
      <w:r>
        <w:rPr>
          <w:rFonts w:asciiTheme="minorEastAsia" w:hAnsiTheme="minorEastAsia" w:hint="eastAsia"/>
          <w:b/>
          <w:bCs/>
          <w:color w:val="00B050"/>
          <w:sz w:val="24"/>
          <w:szCs w:val="24"/>
        </w:rPr>
        <w:t>（</w:t>
      </w:r>
      <w:r>
        <w:rPr>
          <w:rFonts w:asciiTheme="minorEastAsia" w:hAnsiTheme="minorEastAsia" w:hint="eastAsia"/>
          <w:b/>
          <w:bCs/>
          <w:color w:val="2B8000"/>
          <w:sz w:val="24"/>
          <w:szCs w:val="24"/>
        </w:rPr>
        <w:t>加0.5分/人）</w:t>
      </w:r>
    </w:p>
    <w:p w14:paraId="601F1691" w14:textId="77777777" w:rsidR="00B5150C" w:rsidRDefault="00770AAC">
      <w:pPr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赖嘉炜 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  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陈志荣 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  </w:t>
      </w:r>
      <w:proofErr w:type="gramStart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詹</w:t>
      </w:r>
      <w:proofErr w:type="gramEnd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涛 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  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陈佩玲 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  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陈钊敏 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  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常  </w:t>
      </w:r>
      <w:proofErr w:type="gramStart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盈</w:t>
      </w:r>
      <w:proofErr w:type="gramEnd"/>
    </w:p>
    <w:p w14:paraId="23B19404" w14:textId="77777777" w:rsidR="00B5150C" w:rsidRDefault="00770AAC">
      <w:pPr>
        <w:spacing w:line="360" w:lineRule="auto"/>
        <w:rPr>
          <w:rFonts w:asciiTheme="minorEastAsia" w:hAnsiTheme="minorEastAsia"/>
          <w:b/>
          <w:bCs/>
          <w:color w:val="2B8000"/>
          <w:sz w:val="24"/>
          <w:szCs w:val="24"/>
        </w:rPr>
      </w:pPr>
      <w:r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三等奖</w:t>
      </w:r>
      <w:r>
        <w:rPr>
          <w:rFonts w:asciiTheme="minorEastAsia" w:hAnsiTheme="minorEastAsia" w:hint="eastAsia"/>
          <w:b/>
          <w:bCs/>
          <w:color w:val="2B8000"/>
          <w:sz w:val="24"/>
          <w:szCs w:val="24"/>
        </w:rPr>
        <w:t>（加0.25分/人）</w:t>
      </w:r>
    </w:p>
    <w:p w14:paraId="6E882109" w14:textId="77777777" w:rsidR="00B5150C" w:rsidRDefault="00770AAC">
      <w:pPr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魏  </w:t>
      </w:r>
      <w:proofErr w:type="gramStart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锋</w:t>
      </w:r>
      <w:proofErr w:type="gramEnd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  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魏小艺 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  </w:t>
      </w:r>
      <w:proofErr w:type="gramStart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马莹傲</w:t>
      </w:r>
      <w:proofErr w:type="gramEnd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（18植保4班） 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  </w:t>
      </w:r>
      <w:proofErr w:type="gramStart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何楚洪</w:t>
      </w:r>
      <w:proofErr w:type="gramEnd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（18机制5班）</w:t>
      </w:r>
    </w:p>
    <w:p w14:paraId="77685053" w14:textId="77777777" w:rsidR="00B5150C" w:rsidRDefault="00770AAC">
      <w:pPr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proofErr w:type="gramStart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罗诗莹</w:t>
      </w:r>
      <w:proofErr w:type="gramEnd"/>
    </w:p>
    <w:p w14:paraId="77DE7C4E" w14:textId="77777777" w:rsidR="00B5150C" w:rsidRDefault="00770AAC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食品安全创作大赛（推送）</w:t>
      </w:r>
    </w:p>
    <w:p w14:paraId="2D53BBCA" w14:textId="77777777" w:rsidR="00B5150C" w:rsidRDefault="00770AAC">
      <w:pPr>
        <w:spacing w:line="360" w:lineRule="auto"/>
        <w:rPr>
          <w:rFonts w:asciiTheme="minorEastAsia" w:hAnsiTheme="minorEastAsia"/>
          <w:b/>
          <w:bCs/>
          <w:color w:val="2B8000"/>
          <w:sz w:val="24"/>
          <w:szCs w:val="24"/>
        </w:rPr>
      </w:pPr>
      <w:r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一等奖</w:t>
      </w:r>
      <w:r>
        <w:rPr>
          <w:rFonts w:asciiTheme="minorEastAsia" w:hAnsiTheme="minorEastAsia" w:hint="eastAsia"/>
          <w:b/>
          <w:bCs/>
          <w:color w:val="2B8000"/>
          <w:sz w:val="24"/>
          <w:szCs w:val="24"/>
        </w:rPr>
        <w:t>（加1分/人）</w:t>
      </w:r>
    </w:p>
    <w:p w14:paraId="00580D2D" w14:textId="77777777" w:rsidR="00B5150C" w:rsidRDefault="00770AAC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proofErr w:type="gramStart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黄诗洋</w:t>
      </w:r>
      <w:proofErr w:type="gramEnd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  </w:t>
      </w:r>
      <w:proofErr w:type="gramStart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陈颖诗</w:t>
      </w:r>
      <w:proofErr w:type="gramEnd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  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陈雅淋</w:t>
      </w:r>
    </w:p>
    <w:p w14:paraId="4CFE3430" w14:textId="77777777" w:rsidR="00B5150C" w:rsidRDefault="00770AAC">
      <w:pPr>
        <w:spacing w:line="360" w:lineRule="auto"/>
        <w:rPr>
          <w:rFonts w:asciiTheme="minorEastAsia" w:hAnsiTheme="minorEastAsia"/>
          <w:b/>
          <w:bCs/>
          <w:color w:val="2B8000"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lastRenderedPageBreak/>
        <w:t>二等奖</w:t>
      </w:r>
      <w:r>
        <w:rPr>
          <w:rFonts w:asciiTheme="minorEastAsia" w:hAnsiTheme="minorEastAsia" w:hint="eastAsia"/>
          <w:b/>
          <w:bCs/>
          <w:color w:val="2B8000"/>
          <w:sz w:val="24"/>
          <w:szCs w:val="24"/>
        </w:rPr>
        <w:t>（加0.5分/人）</w:t>
      </w:r>
    </w:p>
    <w:p w14:paraId="4F250229" w14:textId="77777777" w:rsidR="00B5150C" w:rsidRDefault="00770AAC">
      <w:pPr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郑菁菁 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  </w:t>
      </w:r>
      <w:proofErr w:type="gramStart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姜佩鸿</w:t>
      </w:r>
      <w:proofErr w:type="gramEnd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  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肖焕莲 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  </w:t>
      </w:r>
      <w:proofErr w:type="gramStart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香慧欣</w:t>
      </w:r>
      <w:proofErr w:type="gramEnd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  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吴  凡</w:t>
      </w:r>
    </w:p>
    <w:p w14:paraId="59D0B642" w14:textId="77777777" w:rsidR="00B5150C" w:rsidRDefault="00770AAC">
      <w:pPr>
        <w:spacing w:line="360" w:lineRule="auto"/>
        <w:rPr>
          <w:rFonts w:asciiTheme="minorEastAsia" w:hAnsiTheme="minorEastAsia"/>
          <w:b/>
          <w:bCs/>
          <w:color w:val="00B050"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三等奖</w:t>
      </w:r>
      <w:r>
        <w:rPr>
          <w:rFonts w:asciiTheme="minorEastAsia" w:hAnsiTheme="minorEastAsia" w:hint="eastAsia"/>
          <w:b/>
          <w:bCs/>
          <w:color w:val="00B050"/>
          <w:sz w:val="24"/>
          <w:szCs w:val="24"/>
        </w:rPr>
        <w:t>（加0.25分/人）</w:t>
      </w:r>
    </w:p>
    <w:p w14:paraId="36ECFA3D" w14:textId="77777777" w:rsidR="00B5150C" w:rsidRDefault="00770AAC">
      <w:pPr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高  </w:t>
      </w:r>
      <w:proofErr w:type="gramStart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昕</w:t>
      </w:r>
      <w:proofErr w:type="gramEnd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（18汉语言文学2班） 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  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郑雪韵 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  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张</w:t>
      </w:r>
      <w:proofErr w:type="gramStart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颖琪 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  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夏增慧</w:t>
      </w:r>
      <w:proofErr w:type="gramEnd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  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郑  丹</w:t>
      </w:r>
    </w:p>
    <w:p w14:paraId="3C48BE18" w14:textId="77777777" w:rsidR="00B5150C" w:rsidRDefault="00770AAC">
      <w:pPr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于芷萱（19信管4班）</w:t>
      </w:r>
    </w:p>
    <w:p w14:paraId="4DB16095" w14:textId="77777777" w:rsidR="00B5150C" w:rsidRDefault="00770AAC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美食视频制作大赛</w:t>
      </w:r>
    </w:p>
    <w:p w14:paraId="28D30102" w14:textId="77777777" w:rsidR="00B5150C" w:rsidRDefault="00770AAC">
      <w:pPr>
        <w:spacing w:line="360" w:lineRule="auto"/>
        <w:rPr>
          <w:rFonts w:asciiTheme="minorEastAsia" w:hAnsiTheme="minorEastAsia"/>
          <w:b/>
          <w:bCs/>
          <w:color w:val="2B8000"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一等奖</w:t>
      </w:r>
      <w:r>
        <w:rPr>
          <w:rFonts w:asciiTheme="minorEastAsia" w:hAnsiTheme="minorEastAsia" w:hint="eastAsia"/>
          <w:b/>
          <w:bCs/>
          <w:color w:val="2B8000"/>
          <w:sz w:val="24"/>
          <w:szCs w:val="24"/>
        </w:rPr>
        <w:t>（加1分/人）</w:t>
      </w:r>
    </w:p>
    <w:p w14:paraId="41DA6B24" w14:textId="77777777" w:rsidR="00B5150C" w:rsidRDefault="00770AAC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李  果 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  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李嘉颐 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  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高  </w:t>
      </w:r>
      <w:proofErr w:type="gramStart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菁</w:t>
      </w:r>
      <w:proofErr w:type="gramEnd"/>
    </w:p>
    <w:p w14:paraId="734D0D81" w14:textId="77777777" w:rsidR="00B5150C" w:rsidRDefault="00770AAC">
      <w:pPr>
        <w:spacing w:line="360" w:lineRule="auto"/>
        <w:rPr>
          <w:rFonts w:asciiTheme="minorEastAsia" w:hAnsiTheme="minorEastAsia"/>
          <w:b/>
          <w:bCs/>
          <w:color w:val="2B8000"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二等奖</w:t>
      </w:r>
      <w:r>
        <w:rPr>
          <w:rFonts w:asciiTheme="minorEastAsia" w:hAnsiTheme="minorEastAsia" w:hint="eastAsia"/>
          <w:b/>
          <w:bCs/>
          <w:color w:val="2B8000"/>
          <w:sz w:val="24"/>
          <w:szCs w:val="24"/>
        </w:rPr>
        <w:t>（加0.5分/人）</w:t>
      </w:r>
    </w:p>
    <w:p w14:paraId="6E0C0E5D" w14:textId="77777777" w:rsidR="00B5150C" w:rsidRDefault="00770AAC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陈卓冉 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  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黄钰茹 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  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龚海艳 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  </w:t>
      </w:r>
      <w:proofErr w:type="gramStart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曹梦圆</w:t>
      </w:r>
      <w:proofErr w:type="gramEnd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  </w:t>
      </w:r>
      <w:proofErr w:type="gramStart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殷宝儿</w:t>
      </w:r>
      <w:proofErr w:type="gramEnd"/>
    </w:p>
    <w:p w14:paraId="5F8FF367" w14:textId="77777777" w:rsidR="00B5150C" w:rsidRDefault="00770AAC">
      <w:pPr>
        <w:spacing w:line="360" w:lineRule="auto"/>
        <w:rPr>
          <w:rFonts w:asciiTheme="minorEastAsia" w:hAnsiTheme="minorEastAsia"/>
          <w:b/>
          <w:bCs/>
          <w:color w:val="00B050"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三等奖</w:t>
      </w:r>
      <w:r>
        <w:rPr>
          <w:rFonts w:asciiTheme="minorEastAsia" w:hAnsiTheme="minorEastAsia" w:hint="eastAsia"/>
          <w:b/>
          <w:bCs/>
          <w:color w:val="2B8000"/>
          <w:sz w:val="24"/>
          <w:szCs w:val="24"/>
        </w:rPr>
        <w:t>（加0.25分/人）</w:t>
      </w:r>
    </w:p>
    <w:p w14:paraId="3079ACBB" w14:textId="77777777" w:rsidR="00B5150C" w:rsidRDefault="00770AAC">
      <w:pPr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proofErr w:type="gramStart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徐慧坤</w:t>
      </w:r>
      <w:proofErr w:type="gramEnd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  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许  </w:t>
      </w:r>
      <w:proofErr w:type="gramStart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蓓</w:t>
      </w:r>
      <w:proofErr w:type="gramEnd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  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许丽华 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  </w:t>
      </w:r>
      <w:proofErr w:type="gramStart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肖丹虹</w:t>
      </w:r>
      <w:proofErr w:type="gramEnd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  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谭可宜 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  </w:t>
      </w:r>
      <w:proofErr w:type="gramStart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彭</w:t>
      </w:r>
      <w:proofErr w:type="gramEnd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</w:t>
      </w:r>
      <w:proofErr w:type="gramStart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烨</w:t>
      </w:r>
      <w:proofErr w:type="gramEnd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  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方泽豪 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  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陈书宜（18茶学3班） 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  </w:t>
      </w:r>
      <w:proofErr w:type="gramStart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陈霄航</w:t>
      </w:r>
      <w:proofErr w:type="gramEnd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（18茶学3班） 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  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高涵清（18茶学3班） 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胡炜婷（18茶学3班）</w:t>
      </w:r>
    </w:p>
    <w:p w14:paraId="46E45481" w14:textId="77777777" w:rsidR="00B5150C" w:rsidRDefault="00770AAC">
      <w:pPr>
        <w:widowControl/>
        <w:tabs>
          <w:tab w:val="left" w:pos="1290"/>
          <w:tab w:val="left" w:pos="2610"/>
          <w:tab w:val="left" w:pos="3336"/>
        </w:tabs>
        <w:snapToGrid w:val="0"/>
        <w:spacing w:line="360" w:lineRule="auto"/>
        <w:jc w:val="left"/>
        <w:rPr>
          <w:rFonts w:ascii="宋体" w:hAnsi="宋体" w:cs="仿宋"/>
          <w:b/>
          <w:color w:val="2B8000"/>
          <w:sz w:val="24"/>
          <w:szCs w:val="24"/>
        </w:rPr>
      </w:pPr>
      <w:r>
        <w:rPr>
          <w:rFonts w:ascii="宋体" w:hAnsi="宋体" w:cs="仿宋" w:hint="eastAsia"/>
          <w:b/>
          <w:sz w:val="24"/>
          <w:szCs w:val="24"/>
        </w:rPr>
        <w:t>美食视频制作大赛参赛成功人员</w:t>
      </w:r>
      <w:r>
        <w:rPr>
          <w:rFonts w:ascii="宋体" w:hAnsi="宋体" w:cs="仿宋" w:hint="eastAsia"/>
          <w:b/>
          <w:color w:val="2B8000"/>
          <w:sz w:val="24"/>
          <w:szCs w:val="24"/>
        </w:rPr>
        <w:t>（加0</w:t>
      </w:r>
      <w:r>
        <w:rPr>
          <w:rFonts w:ascii="宋体" w:hAnsi="宋体" w:cs="仿宋"/>
          <w:b/>
          <w:color w:val="2B8000"/>
          <w:sz w:val="24"/>
          <w:szCs w:val="24"/>
        </w:rPr>
        <w:t>.05</w:t>
      </w:r>
      <w:r>
        <w:rPr>
          <w:rFonts w:ascii="宋体" w:hAnsi="宋体" w:cs="仿宋" w:hint="eastAsia"/>
          <w:b/>
          <w:color w:val="2B8000"/>
          <w:sz w:val="24"/>
          <w:szCs w:val="24"/>
        </w:rPr>
        <w:t>分/人）</w:t>
      </w:r>
    </w:p>
    <w:p w14:paraId="408AB925" w14:textId="77777777" w:rsidR="00B5150C" w:rsidRDefault="00770AAC">
      <w:pPr>
        <w:widowControl/>
        <w:tabs>
          <w:tab w:val="left" w:pos="1290"/>
          <w:tab w:val="left" w:pos="2610"/>
          <w:tab w:val="left" w:pos="3336"/>
        </w:tabs>
        <w:snapToGrid w:val="0"/>
        <w:spacing w:line="360" w:lineRule="auto"/>
        <w:jc w:val="left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蔡海晴　　陈雅</w:t>
      </w:r>
      <w:proofErr w:type="gramStart"/>
      <w:r>
        <w:rPr>
          <w:rFonts w:ascii="宋体" w:hAnsi="宋体" w:hint="eastAsia"/>
          <w:color w:val="000000"/>
          <w:sz w:val="24"/>
          <w:szCs w:val="24"/>
        </w:rPr>
        <w:t>淋　　赖楚然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 xml:space="preserve">　　刘  </w:t>
      </w:r>
      <w:proofErr w:type="gramStart"/>
      <w:r>
        <w:rPr>
          <w:rFonts w:ascii="宋体" w:hAnsi="宋体" w:hint="eastAsia"/>
          <w:color w:val="000000"/>
          <w:sz w:val="24"/>
          <w:szCs w:val="24"/>
        </w:rPr>
        <w:t>鑫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 xml:space="preserve">　　王嘉</w:t>
      </w:r>
      <w:proofErr w:type="gramStart"/>
      <w:r>
        <w:rPr>
          <w:rFonts w:ascii="宋体" w:hAnsi="宋体" w:hint="eastAsia"/>
          <w:color w:val="000000"/>
          <w:sz w:val="24"/>
          <w:szCs w:val="24"/>
        </w:rPr>
        <w:t>莹　　整嘉欣　　陈毅怡</w:t>
      </w:r>
      <w:proofErr w:type="gramEnd"/>
    </w:p>
    <w:p w14:paraId="24EDA9F1" w14:textId="77777777" w:rsidR="00B5150C" w:rsidRDefault="00770AAC">
      <w:pPr>
        <w:widowControl/>
        <w:tabs>
          <w:tab w:val="left" w:pos="1290"/>
          <w:tab w:val="left" w:pos="2610"/>
          <w:tab w:val="left" w:pos="3336"/>
        </w:tabs>
        <w:snapToGrid w:val="0"/>
        <w:spacing w:line="360" w:lineRule="auto"/>
        <w:jc w:val="left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关令红　　赖青青　　刘  </w:t>
      </w:r>
      <w:proofErr w:type="gramStart"/>
      <w:r>
        <w:rPr>
          <w:rFonts w:ascii="宋体" w:hAnsi="宋体" w:hint="eastAsia"/>
          <w:color w:val="000000"/>
          <w:sz w:val="24"/>
          <w:szCs w:val="24"/>
        </w:rPr>
        <w:t>怡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 xml:space="preserve">　　王语嫣　　</w:t>
      </w:r>
      <w:proofErr w:type="gramStart"/>
      <w:r>
        <w:rPr>
          <w:rFonts w:ascii="宋体" w:hAnsi="宋体" w:hint="eastAsia"/>
          <w:color w:val="000000"/>
          <w:sz w:val="24"/>
          <w:szCs w:val="24"/>
        </w:rPr>
        <w:t xml:space="preserve">郑若希　　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 xml:space="preserve">陈  </w:t>
      </w:r>
      <w:proofErr w:type="gramStart"/>
      <w:r>
        <w:rPr>
          <w:rFonts w:ascii="宋体" w:hAnsi="宋体" w:hint="eastAsia"/>
          <w:color w:val="000000"/>
          <w:sz w:val="24"/>
          <w:szCs w:val="24"/>
        </w:rPr>
        <w:t>畅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 xml:space="preserve">　　陈泳彤</w:t>
      </w:r>
    </w:p>
    <w:p w14:paraId="4C9D52CC" w14:textId="77777777" w:rsidR="00B5150C" w:rsidRDefault="00770AAC">
      <w:pPr>
        <w:widowControl/>
        <w:tabs>
          <w:tab w:val="left" w:pos="1290"/>
          <w:tab w:val="left" w:pos="2610"/>
          <w:tab w:val="left" w:pos="3336"/>
        </w:tabs>
        <w:snapToGrid w:val="0"/>
        <w:spacing w:line="360" w:lineRule="auto"/>
        <w:jc w:val="left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何莉薇　　</w:t>
      </w:r>
      <w:proofErr w:type="gramStart"/>
      <w:r>
        <w:rPr>
          <w:rFonts w:ascii="宋体" w:hAnsi="宋体" w:hint="eastAsia"/>
          <w:color w:val="000000"/>
          <w:sz w:val="24"/>
          <w:szCs w:val="24"/>
        </w:rPr>
        <w:t>劳丽慧　　刘竞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>天　　吴</w:t>
      </w:r>
      <w:proofErr w:type="gramStart"/>
      <w:r>
        <w:rPr>
          <w:rFonts w:ascii="宋体" w:hAnsi="宋体" w:hint="eastAsia"/>
          <w:color w:val="000000"/>
          <w:sz w:val="24"/>
          <w:szCs w:val="24"/>
        </w:rPr>
        <w:t xml:space="preserve">晓佳　　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 xml:space="preserve">杨  </w:t>
      </w:r>
      <w:proofErr w:type="gramStart"/>
      <w:r>
        <w:rPr>
          <w:rFonts w:ascii="宋体" w:hAnsi="宋体" w:hint="eastAsia"/>
          <w:color w:val="000000"/>
          <w:sz w:val="24"/>
          <w:szCs w:val="24"/>
        </w:rPr>
        <w:t>奕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 xml:space="preserve">　　郑宜玫　　陈  </w:t>
      </w:r>
      <w:proofErr w:type="gramStart"/>
      <w:r>
        <w:rPr>
          <w:rFonts w:ascii="宋体" w:hAnsi="宋体" w:hint="eastAsia"/>
          <w:color w:val="000000"/>
          <w:sz w:val="24"/>
          <w:szCs w:val="24"/>
        </w:rPr>
        <w:t>浩</w:t>
      </w:r>
      <w:proofErr w:type="gramEnd"/>
    </w:p>
    <w:p w14:paraId="4A7E4A8E" w14:textId="77777777" w:rsidR="00B5150C" w:rsidRDefault="00770AAC">
      <w:pPr>
        <w:widowControl/>
        <w:tabs>
          <w:tab w:val="left" w:pos="1290"/>
          <w:tab w:val="left" w:pos="2610"/>
          <w:tab w:val="left" w:pos="3336"/>
        </w:tabs>
        <w:snapToGrid w:val="0"/>
        <w:spacing w:line="360" w:lineRule="auto"/>
        <w:jc w:val="left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陈</w:t>
      </w:r>
      <w:proofErr w:type="gramStart"/>
      <w:r>
        <w:rPr>
          <w:rFonts w:ascii="宋体" w:hAnsi="宋体" w:hint="eastAsia"/>
          <w:color w:val="000000"/>
          <w:sz w:val="24"/>
          <w:szCs w:val="24"/>
        </w:rPr>
        <w:t xml:space="preserve">禹豪　　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>何沛</w:t>
      </w:r>
      <w:proofErr w:type="gramStart"/>
      <w:r>
        <w:rPr>
          <w:rFonts w:ascii="宋体" w:hAnsi="宋体" w:hint="eastAsia"/>
          <w:color w:val="000000"/>
          <w:sz w:val="24"/>
          <w:szCs w:val="24"/>
        </w:rPr>
        <w:t xml:space="preserve">欣　　黎东琪　　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>刘珊杏　　吴颖</w:t>
      </w:r>
      <w:proofErr w:type="gramStart"/>
      <w:r>
        <w:rPr>
          <w:rFonts w:ascii="宋体" w:hAnsi="宋体" w:hint="eastAsia"/>
          <w:color w:val="000000"/>
          <w:sz w:val="24"/>
          <w:szCs w:val="24"/>
        </w:rPr>
        <w:t xml:space="preserve">欣　　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 xml:space="preserve">杨为乔　　</w:t>
      </w:r>
      <w:proofErr w:type="gramStart"/>
      <w:r>
        <w:rPr>
          <w:rFonts w:ascii="宋体" w:hAnsi="宋体" w:hint="eastAsia"/>
          <w:color w:val="000000"/>
          <w:sz w:val="24"/>
          <w:szCs w:val="24"/>
        </w:rPr>
        <w:t>钟菲凤</w:t>
      </w:r>
      <w:proofErr w:type="gramEnd"/>
    </w:p>
    <w:p w14:paraId="69FEF962" w14:textId="77777777" w:rsidR="00B5150C" w:rsidRDefault="00770AAC">
      <w:pPr>
        <w:widowControl/>
        <w:tabs>
          <w:tab w:val="left" w:pos="1290"/>
          <w:tab w:val="left" w:pos="2610"/>
          <w:tab w:val="left" w:pos="3336"/>
        </w:tabs>
        <w:snapToGrid w:val="0"/>
        <w:spacing w:line="360" w:lineRule="auto"/>
        <w:jc w:val="left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陈  宏　　洪  </w:t>
      </w:r>
      <w:proofErr w:type="gramStart"/>
      <w:r>
        <w:rPr>
          <w:rFonts w:ascii="宋体" w:hAnsi="宋体" w:hint="eastAsia"/>
          <w:color w:val="000000"/>
          <w:sz w:val="24"/>
          <w:szCs w:val="24"/>
        </w:rPr>
        <w:t xml:space="preserve">希　　黎洇汝　　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>龙倩欣　　吴芷漩　　姚田莉　　钟思怡</w:t>
      </w:r>
    </w:p>
    <w:p w14:paraId="75B20F99" w14:textId="77777777" w:rsidR="00B5150C" w:rsidRDefault="00770AAC">
      <w:pPr>
        <w:widowControl/>
        <w:tabs>
          <w:tab w:val="left" w:pos="1290"/>
          <w:tab w:val="left" w:pos="2610"/>
          <w:tab w:val="left" w:pos="3336"/>
        </w:tabs>
        <w:snapToGrid w:val="0"/>
        <w:spacing w:line="360" w:lineRule="auto"/>
        <w:jc w:val="left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陈  </w:t>
      </w:r>
      <w:proofErr w:type="gramStart"/>
      <w:r>
        <w:rPr>
          <w:rFonts w:ascii="宋体" w:hAnsi="宋体" w:hint="eastAsia"/>
          <w:sz w:val="24"/>
          <w:szCs w:val="24"/>
        </w:rPr>
        <w:t xml:space="preserve">昕　　</w:t>
      </w:r>
      <w:r>
        <w:rPr>
          <w:rFonts w:ascii="宋体" w:hAnsi="宋体" w:hint="eastAsia"/>
          <w:color w:val="000000"/>
          <w:sz w:val="24"/>
          <w:szCs w:val="24"/>
        </w:rPr>
        <w:t>程秋花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 xml:space="preserve">　　</w:t>
      </w:r>
      <w:proofErr w:type="gramStart"/>
      <w:r>
        <w:rPr>
          <w:rFonts w:ascii="宋体" w:hAnsi="宋体" w:hint="eastAsia"/>
          <w:color w:val="000000"/>
          <w:sz w:val="24"/>
          <w:szCs w:val="24"/>
        </w:rPr>
        <w:t xml:space="preserve">洪悦琪　　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>陆勇健　　武</w:t>
      </w:r>
      <w:proofErr w:type="gramStart"/>
      <w:r>
        <w:rPr>
          <w:rFonts w:ascii="宋体" w:hAnsi="宋体" w:hint="eastAsia"/>
          <w:color w:val="000000"/>
          <w:sz w:val="24"/>
          <w:szCs w:val="24"/>
        </w:rPr>
        <w:t>璀璀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 xml:space="preserve">　　周嘉灏　　陈  瑶</w:t>
      </w:r>
    </w:p>
    <w:p w14:paraId="4B0D491B" w14:textId="77777777" w:rsidR="00B5150C" w:rsidRDefault="00770AAC">
      <w:pPr>
        <w:widowControl/>
        <w:tabs>
          <w:tab w:val="left" w:pos="1290"/>
          <w:tab w:val="left" w:pos="2610"/>
          <w:tab w:val="left" w:pos="3336"/>
        </w:tabs>
        <w:snapToGrid w:val="0"/>
        <w:spacing w:line="360" w:lineRule="auto"/>
        <w:jc w:val="left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邓泳妍　　胡曼乔　　欧诺彦　　</w:t>
      </w:r>
      <w:proofErr w:type="gramStart"/>
      <w:r>
        <w:rPr>
          <w:rFonts w:ascii="宋体" w:hAnsi="宋体" w:hint="eastAsia"/>
          <w:color w:val="000000"/>
          <w:sz w:val="24"/>
          <w:szCs w:val="24"/>
        </w:rPr>
        <w:t>夏增慧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 xml:space="preserve">　　余  </w:t>
      </w:r>
      <w:proofErr w:type="gramStart"/>
      <w:r>
        <w:rPr>
          <w:rFonts w:ascii="宋体" w:hAnsi="宋体" w:hint="eastAsia"/>
          <w:color w:val="000000"/>
          <w:sz w:val="24"/>
          <w:szCs w:val="24"/>
        </w:rPr>
        <w:t>禧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 xml:space="preserve">　　朱</w:t>
      </w:r>
      <w:proofErr w:type="gramStart"/>
      <w:r>
        <w:rPr>
          <w:rFonts w:ascii="宋体" w:hAnsi="宋体" w:hint="eastAsia"/>
          <w:color w:val="000000"/>
          <w:sz w:val="24"/>
          <w:szCs w:val="24"/>
        </w:rPr>
        <w:t>敏瑜　　陈路思</w:t>
      </w:r>
      <w:proofErr w:type="gramEnd"/>
    </w:p>
    <w:p w14:paraId="57BA79A2" w14:textId="77777777" w:rsidR="00B5150C" w:rsidRDefault="00770AAC">
      <w:pPr>
        <w:widowControl/>
        <w:tabs>
          <w:tab w:val="left" w:pos="1290"/>
          <w:tab w:val="left" w:pos="2610"/>
          <w:tab w:val="left" w:pos="3336"/>
        </w:tabs>
        <w:snapToGrid w:val="0"/>
        <w:spacing w:line="360" w:lineRule="auto"/>
        <w:jc w:val="left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邓雨晴　　李晓垠　　潘洁怡　　</w:t>
      </w:r>
      <w:proofErr w:type="gramStart"/>
      <w:r>
        <w:rPr>
          <w:rFonts w:ascii="宋体" w:hAnsi="宋体" w:hint="eastAsia"/>
          <w:color w:val="000000"/>
          <w:sz w:val="24"/>
          <w:szCs w:val="24"/>
        </w:rPr>
        <w:t>香慧欣　　余炎芬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 xml:space="preserve">　　庄铭淇　　陈清楠</w:t>
      </w:r>
    </w:p>
    <w:p w14:paraId="27D91A1D" w14:textId="77777777" w:rsidR="00B5150C" w:rsidRDefault="00770AAC">
      <w:pPr>
        <w:widowControl/>
        <w:tabs>
          <w:tab w:val="left" w:pos="1290"/>
          <w:tab w:val="left" w:pos="2610"/>
          <w:tab w:val="left" w:pos="3336"/>
        </w:tabs>
        <w:snapToGrid w:val="0"/>
        <w:spacing w:line="360" w:lineRule="auto"/>
        <w:jc w:val="left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黄凯雯　　李</w:t>
      </w:r>
      <w:proofErr w:type="gramStart"/>
      <w:r>
        <w:rPr>
          <w:rFonts w:ascii="宋体" w:hAnsi="宋体" w:hint="eastAsia"/>
          <w:color w:val="000000"/>
          <w:sz w:val="24"/>
          <w:szCs w:val="24"/>
        </w:rPr>
        <w:t xml:space="preserve">欣雨　　</w:t>
      </w:r>
      <w:r>
        <w:rPr>
          <w:rFonts w:ascii="宋体" w:hAnsi="宋体" w:hint="eastAsia"/>
          <w:sz w:val="24"/>
          <w:szCs w:val="24"/>
        </w:rPr>
        <w:t>张癸</w:t>
      </w:r>
      <w:proofErr w:type="gramEnd"/>
      <w:r>
        <w:rPr>
          <w:rFonts w:ascii="宋体" w:hAnsi="宋体" w:hint="eastAsia"/>
          <w:sz w:val="24"/>
          <w:szCs w:val="24"/>
        </w:rPr>
        <w:t xml:space="preserve">良　　</w:t>
      </w:r>
      <w:r>
        <w:rPr>
          <w:rFonts w:ascii="宋体" w:hAnsi="宋体" w:hint="eastAsia"/>
          <w:color w:val="000000"/>
          <w:sz w:val="24"/>
          <w:szCs w:val="24"/>
        </w:rPr>
        <w:t>卓倩婷　　冯倩玲　　黄敏茹　　梁冬雪</w:t>
      </w:r>
    </w:p>
    <w:p w14:paraId="4ECB9158" w14:textId="77777777" w:rsidR="00B5150C" w:rsidRDefault="00770AAC">
      <w:pPr>
        <w:widowControl/>
        <w:tabs>
          <w:tab w:val="left" w:pos="1290"/>
          <w:tab w:val="left" w:pos="2610"/>
          <w:tab w:val="left" w:pos="3336"/>
        </w:tabs>
        <w:snapToGrid w:val="0"/>
        <w:spacing w:line="360" w:lineRule="auto"/>
        <w:jc w:val="left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佘尼卓嘎　谢锦华　　张嘉</w:t>
      </w:r>
      <w:proofErr w:type="gramStart"/>
      <w:r>
        <w:rPr>
          <w:rFonts w:ascii="宋体" w:hAnsi="宋体" w:hint="eastAsia"/>
          <w:color w:val="000000"/>
          <w:sz w:val="24"/>
          <w:szCs w:val="24"/>
        </w:rPr>
        <w:t xml:space="preserve">莹　　郑嘉欣　　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>陈淑</w:t>
      </w:r>
      <w:proofErr w:type="gramStart"/>
      <w:r>
        <w:rPr>
          <w:rFonts w:ascii="宋体" w:hAnsi="宋体" w:hint="eastAsia"/>
          <w:color w:val="000000"/>
          <w:sz w:val="24"/>
          <w:szCs w:val="24"/>
        </w:rPr>
        <w:t xml:space="preserve">莹　　黄世瑜　　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>梁家萍</w:t>
      </w:r>
    </w:p>
    <w:p w14:paraId="7293A965" w14:textId="77777777" w:rsidR="00B5150C" w:rsidRDefault="00770AAC">
      <w:pPr>
        <w:widowControl/>
        <w:tabs>
          <w:tab w:val="left" w:pos="1290"/>
          <w:tab w:val="left" w:pos="2610"/>
          <w:tab w:val="left" w:pos="3336"/>
        </w:tabs>
        <w:snapToGrid w:val="0"/>
        <w:spacing w:line="360" w:lineRule="auto"/>
        <w:jc w:val="left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覃欣莹　　谢</w:t>
      </w:r>
      <w:proofErr w:type="gramStart"/>
      <w:r>
        <w:rPr>
          <w:rFonts w:ascii="宋体" w:hAnsi="宋体" w:hint="eastAsia"/>
          <w:color w:val="000000"/>
          <w:sz w:val="24"/>
          <w:szCs w:val="24"/>
        </w:rPr>
        <w:t>莹莹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 xml:space="preserve">　　张露</w:t>
      </w:r>
      <w:proofErr w:type="gramStart"/>
      <w:r>
        <w:rPr>
          <w:rFonts w:ascii="宋体" w:hAnsi="宋体" w:hint="eastAsia"/>
          <w:color w:val="000000"/>
          <w:sz w:val="24"/>
          <w:szCs w:val="24"/>
        </w:rPr>
        <w:t>露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 xml:space="preserve">　　孙</w:t>
      </w:r>
      <w:proofErr w:type="gramStart"/>
      <w:r>
        <w:rPr>
          <w:rFonts w:ascii="宋体" w:hAnsi="宋体" w:hint="eastAsia"/>
          <w:color w:val="000000"/>
          <w:sz w:val="24"/>
          <w:szCs w:val="24"/>
        </w:rPr>
        <w:t xml:space="preserve">颖莹　　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 xml:space="preserve">陈炜璇　　高  </w:t>
      </w:r>
      <w:proofErr w:type="gramStart"/>
      <w:r>
        <w:rPr>
          <w:rFonts w:ascii="宋体" w:hAnsi="宋体" w:hint="eastAsia"/>
          <w:color w:val="000000"/>
          <w:sz w:val="24"/>
          <w:szCs w:val="24"/>
        </w:rPr>
        <w:t>昕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 xml:space="preserve">　　林嘉仪</w:t>
      </w:r>
    </w:p>
    <w:p w14:paraId="25D66C06" w14:textId="77777777" w:rsidR="00B5150C" w:rsidRDefault="00770AAC">
      <w:pPr>
        <w:widowControl/>
        <w:tabs>
          <w:tab w:val="left" w:pos="1290"/>
          <w:tab w:val="left" w:pos="2610"/>
          <w:tab w:val="left" w:pos="3336"/>
        </w:tabs>
        <w:snapToGrid w:val="0"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proofErr w:type="gramStart"/>
      <w:r>
        <w:rPr>
          <w:rFonts w:ascii="宋体" w:hAnsi="宋体" w:hint="eastAsia"/>
          <w:color w:val="000000"/>
          <w:sz w:val="24"/>
          <w:szCs w:val="24"/>
        </w:rPr>
        <w:t>熊铭君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 xml:space="preserve">　　张舒淳　　林雅怡　　邝少杰　　林凯婷　　谭淑芳　　赵演</w:t>
      </w:r>
      <w:proofErr w:type="gramStart"/>
      <w:r>
        <w:rPr>
          <w:rFonts w:ascii="宋体" w:hAnsi="宋体" w:hint="eastAsia"/>
          <w:color w:val="000000"/>
          <w:sz w:val="24"/>
          <w:szCs w:val="24"/>
        </w:rPr>
        <w:t>怡</w:t>
      </w:r>
      <w:proofErr w:type="gramEnd"/>
    </w:p>
    <w:p w14:paraId="2DFADE0C" w14:textId="77777777" w:rsidR="00B5150C" w:rsidRDefault="00770AAC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食品安全创作大赛参赛成功人员</w:t>
      </w:r>
      <w:r>
        <w:rPr>
          <w:rFonts w:ascii="宋体" w:hAnsi="宋体" w:cs="仿宋" w:hint="eastAsia"/>
          <w:b/>
          <w:color w:val="2B8000"/>
          <w:sz w:val="24"/>
          <w:szCs w:val="24"/>
        </w:rPr>
        <w:t>（加0</w:t>
      </w:r>
      <w:r>
        <w:rPr>
          <w:rFonts w:ascii="宋体" w:hAnsi="宋体" w:cs="仿宋"/>
          <w:b/>
          <w:color w:val="2B8000"/>
          <w:sz w:val="24"/>
          <w:szCs w:val="24"/>
        </w:rPr>
        <w:t>.05</w:t>
      </w:r>
      <w:r>
        <w:rPr>
          <w:rFonts w:ascii="宋体" w:hAnsi="宋体" w:cs="仿宋" w:hint="eastAsia"/>
          <w:b/>
          <w:color w:val="2B8000"/>
          <w:sz w:val="24"/>
          <w:szCs w:val="24"/>
        </w:rPr>
        <w:t>分/人）</w:t>
      </w:r>
    </w:p>
    <w:p w14:paraId="0C255139" w14:textId="77777777" w:rsidR="00B5150C" w:rsidRDefault="00770AAC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曹  </w:t>
      </w:r>
      <w:proofErr w:type="gramStart"/>
      <w:r>
        <w:rPr>
          <w:rFonts w:asciiTheme="minorEastAsia" w:hAnsiTheme="minorEastAsia"/>
          <w:sz w:val="24"/>
          <w:szCs w:val="24"/>
        </w:rPr>
        <w:t>馨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 xml:space="preserve">　　</w:t>
      </w:r>
      <w:r>
        <w:rPr>
          <w:rFonts w:asciiTheme="minorEastAsia" w:hAnsiTheme="minorEastAsia"/>
          <w:sz w:val="24"/>
          <w:szCs w:val="24"/>
        </w:rPr>
        <w:t>曾</w:t>
      </w:r>
      <w:proofErr w:type="gramStart"/>
      <w:r>
        <w:rPr>
          <w:rFonts w:asciiTheme="minorEastAsia" w:hAnsiTheme="minorEastAsia"/>
          <w:sz w:val="24"/>
          <w:szCs w:val="24"/>
        </w:rPr>
        <w:t>熳佳</w:t>
      </w:r>
      <w:r>
        <w:rPr>
          <w:rFonts w:ascii="宋体" w:hAnsi="宋体" w:hint="eastAsia"/>
          <w:color w:val="000000"/>
          <w:sz w:val="24"/>
          <w:szCs w:val="24"/>
        </w:rPr>
        <w:t xml:space="preserve">　　</w:t>
      </w:r>
      <w:proofErr w:type="gramEnd"/>
      <w:r>
        <w:rPr>
          <w:rFonts w:asciiTheme="minorEastAsia" w:hAnsiTheme="minorEastAsia"/>
          <w:sz w:val="24"/>
          <w:szCs w:val="24"/>
        </w:rPr>
        <w:t>陈</w:t>
      </w:r>
      <w:r>
        <w:rPr>
          <w:rFonts w:ascii="宋体" w:hAnsi="宋体" w:hint="eastAsia"/>
          <w:color w:val="000000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>宏</w:t>
      </w:r>
      <w:r>
        <w:rPr>
          <w:rFonts w:ascii="宋体" w:hAnsi="宋体" w:hint="eastAsia"/>
          <w:color w:val="000000"/>
          <w:sz w:val="24"/>
          <w:szCs w:val="24"/>
        </w:rPr>
        <w:t xml:space="preserve">　　</w:t>
      </w:r>
      <w:r>
        <w:rPr>
          <w:rFonts w:asciiTheme="minorEastAsia" w:hAnsiTheme="minorEastAsia"/>
          <w:sz w:val="24"/>
          <w:szCs w:val="24"/>
        </w:rPr>
        <w:t>陈</w:t>
      </w:r>
      <w:r>
        <w:rPr>
          <w:rFonts w:ascii="宋体" w:hAnsi="宋体" w:hint="eastAsia"/>
          <w:color w:val="000000"/>
          <w:sz w:val="24"/>
          <w:szCs w:val="24"/>
        </w:rPr>
        <w:t xml:space="preserve">  </w:t>
      </w:r>
      <w:proofErr w:type="gramStart"/>
      <w:r>
        <w:rPr>
          <w:rFonts w:asciiTheme="minorEastAsia" w:hAnsiTheme="minorEastAsia"/>
          <w:sz w:val="24"/>
          <w:szCs w:val="24"/>
        </w:rPr>
        <w:t>雅</w:t>
      </w:r>
      <w:r>
        <w:rPr>
          <w:rFonts w:ascii="宋体" w:hAnsi="宋体" w:hint="eastAsia"/>
          <w:color w:val="000000"/>
          <w:sz w:val="24"/>
          <w:szCs w:val="24"/>
        </w:rPr>
        <w:t xml:space="preserve">　　</w:t>
      </w:r>
      <w:r>
        <w:rPr>
          <w:rFonts w:asciiTheme="minorEastAsia" w:hAnsiTheme="minorEastAsia"/>
          <w:sz w:val="24"/>
          <w:szCs w:val="24"/>
        </w:rPr>
        <w:t>陈慈颖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 xml:space="preserve">　　</w:t>
      </w:r>
      <w:r>
        <w:rPr>
          <w:rFonts w:asciiTheme="minorEastAsia" w:hAnsiTheme="minorEastAsia"/>
          <w:sz w:val="24"/>
          <w:szCs w:val="24"/>
        </w:rPr>
        <w:t>陈嘉莉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/>
          <w:sz w:val="24"/>
          <w:szCs w:val="24"/>
        </w:rPr>
        <w:t>陈金珠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/>
          <w:sz w:val="24"/>
          <w:szCs w:val="24"/>
        </w:rPr>
        <w:t>陈珏君</w:t>
      </w:r>
      <w:r>
        <w:rPr>
          <w:rFonts w:ascii="宋体" w:hAnsi="宋体" w:hint="eastAsia"/>
          <w:color w:val="000000"/>
          <w:sz w:val="24"/>
          <w:szCs w:val="24"/>
        </w:rPr>
        <w:t xml:space="preserve">　　</w:t>
      </w:r>
      <w:proofErr w:type="gramStart"/>
      <w:r>
        <w:rPr>
          <w:rFonts w:asciiTheme="minorEastAsia" w:hAnsiTheme="minorEastAsia"/>
          <w:sz w:val="24"/>
          <w:szCs w:val="24"/>
        </w:rPr>
        <w:t>陈路思</w:t>
      </w:r>
      <w:r>
        <w:rPr>
          <w:rFonts w:ascii="宋体" w:hAnsi="宋体" w:hint="eastAsia"/>
          <w:color w:val="000000"/>
          <w:sz w:val="24"/>
          <w:szCs w:val="24"/>
        </w:rPr>
        <w:t xml:space="preserve">　　</w:t>
      </w:r>
      <w:proofErr w:type="gramEnd"/>
      <w:r>
        <w:rPr>
          <w:rFonts w:asciiTheme="minorEastAsia" w:hAnsiTheme="minorEastAsia"/>
          <w:sz w:val="24"/>
          <w:szCs w:val="24"/>
        </w:rPr>
        <w:t>陈少华</w:t>
      </w:r>
      <w:r>
        <w:rPr>
          <w:rFonts w:ascii="宋体" w:hAnsi="宋体" w:hint="eastAsia"/>
          <w:color w:val="000000"/>
          <w:sz w:val="24"/>
          <w:szCs w:val="24"/>
        </w:rPr>
        <w:t xml:space="preserve">　　</w:t>
      </w:r>
      <w:r>
        <w:rPr>
          <w:rFonts w:asciiTheme="minorEastAsia" w:hAnsiTheme="minorEastAsia"/>
          <w:sz w:val="24"/>
          <w:szCs w:val="24"/>
        </w:rPr>
        <w:t>陈绍</w:t>
      </w:r>
      <w:proofErr w:type="gramStart"/>
      <w:r>
        <w:rPr>
          <w:rFonts w:asciiTheme="minorEastAsia" w:hAnsiTheme="minorEastAsia"/>
          <w:sz w:val="24"/>
          <w:szCs w:val="24"/>
        </w:rPr>
        <w:t>楠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 xml:space="preserve">　　</w:t>
      </w:r>
      <w:r>
        <w:rPr>
          <w:rFonts w:asciiTheme="minorEastAsia" w:hAnsiTheme="minorEastAsia"/>
          <w:sz w:val="24"/>
          <w:szCs w:val="24"/>
        </w:rPr>
        <w:t>陈素梅</w:t>
      </w:r>
      <w:r>
        <w:rPr>
          <w:rFonts w:ascii="宋体" w:hAnsi="宋体" w:hint="eastAsia"/>
          <w:color w:val="000000"/>
          <w:sz w:val="24"/>
          <w:szCs w:val="24"/>
        </w:rPr>
        <w:t xml:space="preserve">　　</w:t>
      </w:r>
      <w:r>
        <w:rPr>
          <w:rFonts w:asciiTheme="minorEastAsia" w:hAnsiTheme="minorEastAsia"/>
          <w:sz w:val="24"/>
          <w:szCs w:val="24"/>
        </w:rPr>
        <w:t>陈</w:t>
      </w:r>
      <w:proofErr w:type="gramStart"/>
      <w:r>
        <w:rPr>
          <w:rFonts w:asciiTheme="minorEastAsia" w:hAnsiTheme="minorEastAsia"/>
          <w:sz w:val="24"/>
          <w:szCs w:val="24"/>
        </w:rPr>
        <w:t>泽敏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proofErr w:type="gramEnd"/>
      <w:r>
        <w:rPr>
          <w:rFonts w:asciiTheme="minorEastAsia" w:hAnsiTheme="minorEastAsia"/>
          <w:sz w:val="24"/>
          <w:szCs w:val="24"/>
        </w:rPr>
        <w:t>邓泳妍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/>
          <w:sz w:val="24"/>
          <w:szCs w:val="24"/>
        </w:rPr>
        <w:lastRenderedPageBreak/>
        <w:t>杜敏</w:t>
      </w:r>
      <w:proofErr w:type="gramStart"/>
      <w:r>
        <w:rPr>
          <w:rFonts w:asciiTheme="minorEastAsia" w:hAnsiTheme="minorEastAsia"/>
          <w:sz w:val="24"/>
          <w:szCs w:val="24"/>
        </w:rPr>
        <w:t>聪</w:t>
      </w:r>
      <w:r>
        <w:rPr>
          <w:rFonts w:ascii="宋体" w:hAnsi="宋体" w:hint="eastAsia"/>
          <w:color w:val="000000"/>
          <w:sz w:val="24"/>
          <w:szCs w:val="24"/>
        </w:rPr>
        <w:t xml:space="preserve">　　</w:t>
      </w:r>
      <w:proofErr w:type="gramEnd"/>
      <w:r>
        <w:rPr>
          <w:rFonts w:asciiTheme="minorEastAsia" w:hAnsiTheme="minorEastAsia"/>
          <w:sz w:val="24"/>
          <w:szCs w:val="24"/>
        </w:rPr>
        <w:t>冯倩玲</w:t>
      </w:r>
      <w:r>
        <w:rPr>
          <w:rFonts w:asciiTheme="minorEastAsia" w:hAnsiTheme="minorEastAsia" w:hint="eastAsia"/>
          <w:sz w:val="24"/>
          <w:szCs w:val="24"/>
        </w:rPr>
        <w:t xml:space="preserve">　 </w:t>
      </w:r>
      <w:r>
        <w:rPr>
          <w:rFonts w:asciiTheme="minorEastAsia" w:hAnsiTheme="minorEastAsia"/>
          <w:sz w:val="24"/>
          <w:szCs w:val="24"/>
        </w:rPr>
        <w:t>龚秀清</w:t>
      </w:r>
      <w:r>
        <w:rPr>
          <w:rFonts w:ascii="宋体" w:hAnsi="宋体" w:hint="eastAsia"/>
          <w:color w:val="000000"/>
          <w:sz w:val="24"/>
          <w:szCs w:val="24"/>
        </w:rPr>
        <w:t xml:space="preserve">　　</w:t>
      </w:r>
      <w:proofErr w:type="gramStart"/>
      <w:r>
        <w:rPr>
          <w:rFonts w:asciiTheme="minorEastAsia" w:hAnsiTheme="minorEastAsia"/>
          <w:sz w:val="24"/>
          <w:szCs w:val="24"/>
        </w:rPr>
        <w:t>何彩瑜</w:t>
      </w:r>
      <w:proofErr w:type="gramEnd"/>
      <w:r>
        <w:rPr>
          <w:rFonts w:asciiTheme="minorEastAsia" w:hAnsiTheme="minorEastAsia" w:hint="eastAsia"/>
          <w:sz w:val="24"/>
          <w:szCs w:val="24"/>
        </w:rPr>
        <w:t xml:space="preserve">　 </w:t>
      </w:r>
      <w:r>
        <w:rPr>
          <w:rFonts w:asciiTheme="minorEastAsia" w:hAnsiTheme="minorEastAsia"/>
          <w:sz w:val="24"/>
          <w:szCs w:val="24"/>
        </w:rPr>
        <w:t>黄凯雯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/>
          <w:sz w:val="24"/>
          <w:szCs w:val="24"/>
        </w:rPr>
        <w:t>赖青青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proofErr w:type="gramStart"/>
      <w:r>
        <w:rPr>
          <w:rFonts w:asciiTheme="minorEastAsia" w:hAnsiTheme="minorEastAsia"/>
          <w:sz w:val="24"/>
          <w:szCs w:val="24"/>
        </w:rPr>
        <w:t>劳丽慧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 xml:space="preserve">　　</w:t>
      </w:r>
      <w:r>
        <w:rPr>
          <w:rFonts w:asciiTheme="minorEastAsia" w:hAnsiTheme="minorEastAsia"/>
          <w:sz w:val="24"/>
          <w:szCs w:val="24"/>
        </w:rPr>
        <w:t xml:space="preserve">雷  </w:t>
      </w:r>
      <w:proofErr w:type="gramStart"/>
      <w:r>
        <w:rPr>
          <w:rFonts w:asciiTheme="minorEastAsia" w:hAnsiTheme="minorEastAsia"/>
          <w:sz w:val="24"/>
          <w:szCs w:val="24"/>
        </w:rPr>
        <w:t>婷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 xml:space="preserve">　　</w:t>
      </w:r>
      <w:r>
        <w:rPr>
          <w:rFonts w:asciiTheme="minorEastAsia" w:hAnsiTheme="minorEastAsia"/>
          <w:sz w:val="24"/>
          <w:szCs w:val="24"/>
        </w:rPr>
        <w:t>李隽雯</w:t>
      </w:r>
      <w:r>
        <w:rPr>
          <w:rFonts w:ascii="宋体" w:hAnsi="宋体" w:hint="eastAsia"/>
          <w:color w:val="000000"/>
          <w:sz w:val="24"/>
          <w:szCs w:val="24"/>
        </w:rPr>
        <w:t xml:space="preserve">　　</w:t>
      </w:r>
      <w:r>
        <w:rPr>
          <w:rFonts w:asciiTheme="minorEastAsia" w:hAnsiTheme="minorEastAsia"/>
          <w:sz w:val="24"/>
          <w:szCs w:val="24"/>
        </w:rPr>
        <w:t>李鹏</w:t>
      </w:r>
      <w:proofErr w:type="gramStart"/>
      <w:r>
        <w:rPr>
          <w:rFonts w:asciiTheme="minorEastAsia" w:hAnsiTheme="minorEastAsia"/>
          <w:sz w:val="24"/>
          <w:szCs w:val="24"/>
        </w:rPr>
        <w:t>儒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 xml:space="preserve">　　</w:t>
      </w:r>
      <w:r>
        <w:rPr>
          <w:rFonts w:asciiTheme="minorEastAsia" w:hAnsiTheme="minorEastAsia"/>
          <w:sz w:val="24"/>
          <w:szCs w:val="24"/>
        </w:rPr>
        <w:t>李子豪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>梁家萍</w:t>
      </w:r>
      <w:r>
        <w:rPr>
          <w:rFonts w:ascii="宋体" w:hAnsi="宋体" w:hint="eastAsia"/>
          <w:color w:val="000000"/>
          <w:sz w:val="24"/>
          <w:szCs w:val="24"/>
        </w:rPr>
        <w:t xml:space="preserve">　　</w:t>
      </w:r>
      <w:proofErr w:type="gramStart"/>
      <w:r>
        <w:rPr>
          <w:rFonts w:asciiTheme="minorEastAsia" w:hAnsiTheme="minorEastAsia"/>
          <w:sz w:val="24"/>
          <w:szCs w:val="24"/>
        </w:rPr>
        <w:t>梁健梅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proofErr w:type="gramEnd"/>
      <w:r>
        <w:rPr>
          <w:rFonts w:asciiTheme="minorEastAsia" w:hAnsiTheme="minorEastAsia"/>
          <w:sz w:val="24"/>
          <w:szCs w:val="24"/>
        </w:rPr>
        <w:t>梁宇航</w:t>
      </w:r>
      <w:r>
        <w:rPr>
          <w:rFonts w:ascii="宋体" w:hAnsi="宋体" w:hint="eastAsia"/>
          <w:color w:val="000000"/>
          <w:sz w:val="24"/>
          <w:szCs w:val="24"/>
        </w:rPr>
        <w:t xml:space="preserve">　　</w:t>
      </w:r>
      <w:proofErr w:type="gramStart"/>
      <w:r>
        <w:rPr>
          <w:rFonts w:asciiTheme="minorEastAsia" w:hAnsiTheme="minorEastAsia"/>
          <w:sz w:val="24"/>
          <w:szCs w:val="24"/>
        </w:rPr>
        <w:t>廖</w:t>
      </w:r>
      <w:proofErr w:type="gramEnd"/>
      <w:r>
        <w:rPr>
          <w:rFonts w:asciiTheme="minorEastAsia" w:hAnsiTheme="minorEastAsia"/>
          <w:sz w:val="24"/>
          <w:szCs w:val="24"/>
        </w:rPr>
        <w:t xml:space="preserve">  </w:t>
      </w:r>
      <w:proofErr w:type="gramStart"/>
      <w:r>
        <w:rPr>
          <w:rFonts w:asciiTheme="minorEastAsia" w:hAnsiTheme="minorEastAsia"/>
          <w:sz w:val="24"/>
          <w:szCs w:val="24"/>
        </w:rPr>
        <w:t>昕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 xml:space="preserve">　　</w:t>
      </w:r>
      <w:r>
        <w:rPr>
          <w:rFonts w:asciiTheme="minorEastAsia" w:hAnsiTheme="minorEastAsia"/>
          <w:sz w:val="24"/>
          <w:szCs w:val="24"/>
        </w:rPr>
        <w:t>林雅怡</w:t>
      </w:r>
      <w:r>
        <w:rPr>
          <w:rFonts w:ascii="宋体" w:hAnsi="宋体" w:hint="eastAsia"/>
          <w:color w:val="000000"/>
          <w:sz w:val="24"/>
          <w:szCs w:val="24"/>
        </w:rPr>
        <w:t xml:space="preserve">　　</w:t>
      </w:r>
      <w:r>
        <w:rPr>
          <w:rFonts w:asciiTheme="minorEastAsia" w:hAnsiTheme="minorEastAsia"/>
          <w:sz w:val="24"/>
          <w:szCs w:val="24"/>
        </w:rPr>
        <w:t xml:space="preserve">刘  </w:t>
      </w:r>
      <w:proofErr w:type="gramStart"/>
      <w:r>
        <w:rPr>
          <w:rFonts w:asciiTheme="minorEastAsia" w:hAnsiTheme="minorEastAsia"/>
          <w:sz w:val="24"/>
          <w:szCs w:val="24"/>
        </w:rPr>
        <w:t>婕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 xml:space="preserve">　　</w:t>
      </w:r>
      <w:r>
        <w:rPr>
          <w:rFonts w:asciiTheme="minorEastAsia" w:hAnsiTheme="minorEastAsia"/>
          <w:sz w:val="24"/>
          <w:szCs w:val="24"/>
        </w:rPr>
        <w:t xml:space="preserve">刘  </w:t>
      </w:r>
      <w:proofErr w:type="gramStart"/>
      <w:r>
        <w:rPr>
          <w:rFonts w:asciiTheme="minorEastAsia" w:hAnsiTheme="minorEastAsia"/>
          <w:sz w:val="24"/>
          <w:szCs w:val="24"/>
        </w:rPr>
        <w:t>鑫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 xml:space="preserve">　　</w:t>
      </w:r>
      <w:r>
        <w:rPr>
          <w:rFonts w:asciiTheme="minorEastAsia" w:hAnsiTheme="minorEastAsia"/>
          <w:sz w:val="24"/>
          <w:szCs w:val="24"/>
        </w:rPr>
        <w:t xml:space="preserve">刘  </w:t>
      </w:r>
      <w:proofErr w:type="gramStart"/>
      <w:r>
        <w:rPr>
          <w:rFonts w:asciiTheme="minorEastAsia" w:hAnsiTheme="minorEastAsia"/>
          <w:sz w:val="24"/>
          <w:szCs w:val="24"/>
        </w:rPr>
        <w:t>怡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 xml:space="preserve">　　</w:t>
      </w:r>
      <w:r>
        <w:rPr>
          <w:rFonts w:asciiTheme="minorEastAsia" w:hAnsiTheme="minorEastAsia"/>
          <w:sz w:val="24"/>
          <w:szCs w:val="24"/>
        </w:rPr>
        <w:t>刘凤如</w:t>
      </w:r>
      <w:r>
        <w:rPr>
          <w:rFonts w:ascii="宋体" w:hAnsi="宋体" w:hint="eastAsia"/>
          <w:color w:val="000000"/>
          <w:sz w:val="24"/>
          <w:szCs w:val="24"/>
        </w:rPr>
        <w:t xml:space="preserve">　　</w:t>
      </w:r>
      <w:r>
        <w:rPr>
          <w:rFonts w:asciiTheme="minorEastAsia" w:hAnsiTheme="minorEastAsia"/>
          <w:sz w:val="24"/>
          <w:szCs w:val="24"/>
        </w:rPr>
        <w:t>罗珮</w:t>
      </w:r>
      <w:proofErr w:type="gramStart"/>
      <w:r>
        <w:rPr>
          <w:rFonts w:asciiTheme="minorEastAsia" w:hAnsiTheme="minorEastAsia"/>
          <w:sz w:val="24"/>
          <w:szCs w:val="24"/>
        </w:rPr>
        <w:t>桓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 xml:space="preserve">　　</w:t>
      </w:r>
      <w:r>
        <w:rPr>
          <w:rFonts w:asciiTheme="minorEastAsia" w:hAnsiTheme="minorEastAsia"/>
          <w:sz w:val="24"/>
          <w:szCs w:val="24"/>
        </w:rPr>
        <w:t>马志鸿    潘洁怡</w:t>
      </w:r>
      <w:r>
        <w:rPr>
          <w:rFonts w:ascii="宋体" w:hAnsi="宋体" w:hint="eastAsia"/>
          <w:color w:val="000000"/>
          <w:sz w:val="24"/>
          <w:szCs w:val="24"/>
        </w:rPr>
        <w:t xml:space="preserve">　　</w:t>
      </w:r>
      <w:r>
        <w:rPr>
          <w:rFonts w:asciiTheme="minorEastAsia" w:hAnsiTheme="minorEastAsia"/>
          <w:sz w:val="24"/>
          <w:szCs w:val="24"/>
        </w:rPr>
        <w:t>邱真媛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/>
          <w:sz w:val="24"/>
          <w:szCs w:val="24"/>
        </w:rPr>
        <w:t>苏</w:t>
      </w:r>
      <w:proofErr w:type="gramStart"/>
      <w:r>
        <w:rPr>
          <w:rFonts w:asciiTheme="minorEastAsia" w:hAnsiTheme="minorEastAsia"/>
          <w:sz w:val="24"/>
          <w:szCs w:val="24"/>
        </w:rPr>
        <w:t>颖诗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/>
          <w:sz w:val="24"/>
          <w:szCs w:val="24"/>
        </w:rPr>
        <w:t>孙颖莹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/>
          <w:sz w:val="24"/>
          <w:szCs w:val="24"/>
        </w:rPr>
        <w:t>覃  巧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proofErr w:type="gramEnd"/>
      <w:r>
        <w:rPr>
          <w:rFonts w:asciiTheme="minorEastAsia" w:hAnsiTheme="minorEastAsia"/>
          <w:sz w:val="24"/>
          <w:szCs w:val="24"/>
        </w:rPr>
        <w:t>王梓琦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/>
          <w:sz w:val="24"/>
          <w:szCs w:val="24"/>
        </w:rPr>
        <w:t>吴颖</w:t>
      </w:r>
      <w:proofErr w:type="gramStart"/>
      <w:r>
        <w:rPr>
          <w:rFonts w:asciiTheme="minorEastAsia" w:hAnsiTheme="minorEastAsia"/>
          <w:sz w:val="24"/>
          <w:szCs w:val="24"/>
        </w:rPr>
        <w:t>欣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/>
          <w:sz w:val="24"/>
          <w:szCs w:val="24"/>
        </w:rPr>
        <w:t>武璀璀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 xml:space="preserve">　　</w:t>
      </w:r>
      <w:r>
        <w:rPr>
          <w:rFonts w:asciiTheme="minorEastAsia" w:hAnsiTheme="minorEastAsia"/>
          <w:sz w:val="24"/>
          <w:szCs w:val="24"/>
        </w:rPr>
        <w:t>杨为乔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/>
          <w:sz w:val="24"/>
          <w:szCs w:val="24"/>
        </w:rPr>
        <w:t>杨泽</w:t>
      </w:r>
      <w:proofErr w:type="gramStart"/>
      <w:r>
        <w:rPr>
          <w:rFonts w:asciiTheme="minorEastAsia" w:hAnsiTheme="minorEastAsia"/>
          <w:sz w:val="24"/>
          <w:szCs w:val="24"/>
        </w:rPr>
        <w:t>豪</w:t>
      </w:r>
      <w:r>
        <w:rPr>
          <w:rFonts w:ascii="宋体" w:hAnsi="宋体" w:hint="eastAsia"/>
          <w:color w:val="000000"/>
          <w:sz w:val="24"/>
          <w:szCs w:val="24"/>
        </w:rPr>
        <w:t xml:space="preserve">　　</w:t>
      </w:r>
      <w:proofErr w:type="gramEnd"/>
      <w:r>
        <w:rPr>
          <w:rFonts w:asciiTheme="minorEastAsia" w:hAnsiTheme="minorEastAsia"/>
          <w:sz w:val="24"/>
          <w:szCs w:val="24"/>
        </w:rPr>
        <w:t>叶琳娜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/>
          <w:sz w:val="24"/>
          <w:szCs w:val="24"/>
        </w:rPr>
        <w:t>叶</w:t>
      </w:r>
      <w:proofErr w:type="gramStart"/>
      <w:r>
        <w:rPr>
          <w:rFonts w:asciiTheme="minorEastAsia" w:hAnsiTheme="minorEastAsia"/>
          <w:sz w:val="24"/>
          <w:szCs w:val="24"/>
        </w:rPr>
        <w:t>佩儿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/>
          <w:sz w:val="24"/>
          <w:szCs w:val="24"/>
        </w:rPr>
        <w:t>叶颖欣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proofErr w:type="gramEnd"/>
      <w:r>
        <w:rPr>
          <w:rFonts w:asciiTheme="minorEastAsia" w:hAnsiTheme="minorEastAsia"/>
          <w:sz w:val="24"/>
          <w:szCs w:val="24"/>
        </w:rPr>
        <w:t xml:space="preserve">余  </w:t>
      </w:r>
      <w:proofErr w:type="gramStart"/>
      <w:r>
        <w:rPr>
          <w:rFonts w:asciiTheme="minorEastAsia" w:hAnsiTheme="minorEastAsia"/>
          <w:sz w:val="24"/>
          <w:szCs w:val="24"/>
        </w:rPr>
        <w:t>禧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 xml:space="preserve">　　</w:t>
      </w:r>
      <w:r>
        <w:rPr>
          <w:rFonts w:asciiTheme="minorEastAsia" w:hAnsiTheme="minorEastAsia"/>
          <w:sz w:val="24"/>
          <w:szCs w:val="24"/>
        </w:rPr>
        <w:t>袁朱泽洋</w:t>
      </w:r>
      <w:r>
        <w:rPr>
          <w:rFonts w:ascii="宋体" w:hAnsi="宋体" w:hint="eastAsia"/>
          <w:color w:val="000000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>詹晓梅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proofErr w:type="gramStart"/>
      <w:r>
        <w:rPr>
          <w:rFonts w:asciiTheme="minorEastAsia" w:hAnsiTheme="minorEastAsia"/>
          <w:sz w:val="24"/>
          <w:szCs w:val="24"/>
        </w:rPr>
        <w:t>张津铭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proofErr w:type="gramEnd"/>
      <w:r>
        <w:rPr>
          <w:rFonts w:asciiTheme="minorEastAsia" w:hAnsiTheme="minorEastAsia"/>
          <w:sz w:val="24"/>
          <w:szCs w:val="24"/>
        </w:rPr>
        <w:t>张露</w:t>
      </w:r>
      <w:proofErr w:type="gramStart"/>
      <w:r>
        <w:rPr>
          <w:rFonts w:asciiTheme="minorEastAsia" w:hAnsiTheme="minorEastAsia"/>
          <w:sz w:val="24"/>
          <w:szCs w:val="24"/>
        </w:rPr>
        <w:t>露</w:t>
      </w:r>
      <w:proofErr w:type="gramEnd"/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/>
          <w:sz w:val="24"/>
          <w:szCs w:val="24"/>
        </w:rPr>
        <w:t>张倩渊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/>
          <w:sz w:val="24"/>
          <w:szCs w:val="24"/>
        </w:rPr>
        <w:t>张舒淳</w:t>
      </w:r>
      <w:r>
        <w:rPr>
          <w:rFonts w:ascii="宋体" w:hAnsi="宋体" w:hint="eastAsia"/>
          <w:color w:val="000000"/>
          <w:sz w:val="24"/>
          <w:szCs w:val="24"/>
        </w:rPr>
        <w:t xml:space="preserve">　　</w:t>
      </w:r>
      <w:proofErr w:type="gramStart"/>
      <w:r>
        <w:rPr>
          <w:rFonts w:asciiTheme="minorEastAsia" w:hAnsiTheme="minorEastAsia"/>
          <w:sz w:val="24"/>
          <w:szCs w:val="24"/>
        </w:rPr>
        <w:t>张震东</w:t>
      </w:r>
      <w:r>
        <w:rPr>
          <w:rFonts w:ascii="宋体" w:hAnsi="宋体" w:hint="eastAsia"/>
          <w:color w:val="000000"/>
          <w:sz w:val="24"/>
          <w:szCs w:val="24"/>
        </w:rPr>
        <w:t xml:space="preserve">　　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张</w:t>
      </w:r>
      <w:proofErr w:type="gramStart"/>
      <w:r>
        <w:rPr>
          <w:rFonts w:asciiTheme="minorEastAsia" w:hAnsiTheme="minorEastAsia"/>
          <w:sz w:val="24"/>
          <w:szCs w:val="24"/>
        </w:rPr>
        <w:t>紫琴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proofErr w:type="gramEnd"/>
      <w:r>
        <w:rPr>
          <w:rFonts w:asciiTheme="minorEastAsia" w:hAnsiTheme="minorEastAsia"/>
          <w:sz w:val="24"/>
          <w:szCs w:val="24"/>
        </w:rPr>
        <w:t>郑宜玫</w:t>
      </w:r>
      <w:r>
        <w:rPr>
          <w:rFonts w:asciiTheme="minorEastAsia" w:hAnsiTheme="minorEastAsia" w:hint="eastAsia"/>
          <w:sz w:val="24"/>
          <w:szCs w:val="24"/>
        </w:rPr>
        <w:t xml:space="preserve">　　 </w:t>
      </w:r>
      <w:r>
        <w:rPr>
          <w:rFonts w:asciiTheme="minorEastAsia" w:hAnsiTheme="minorEastAsia"/>
          <w:sz w:val="24"/>
          <w:szCs w:val="24"/>
        </w:rPr>
        <w:t>钟慧琳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/>
          <w:sz w:val="24"/>
          <w:szCs w:val="24"/>
        </w:rPr>
        <w:t>钟炜霞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/>
          <w:sz w:val="24"/>
          <w:szCs w:val="24"/>
        </w:rPr>
        <w:t>周嘉灏</w:t>
      </w:r>
      <w:r>
        <w:rPr>
          <w:rFonts w:asciiTheme="minorEastAsia" w:hAnsiTheme="minorEastAsia" w:hint="eastAsia"/>
          <w:sz w:val="24"/>
          <w:szCs w:val="24"/>
        </w:rPr>
        <w:t xml:space="preserve">　　 </w:t>
      </w:r>
      <w:r>
        <w:rPr>
          <w:rFonts w:asciiTheme="minorEastAsia" w:hAnsiTheme="minorEastAsia"/>
          <w:sz w:val="24"/>
          <w:szCs w:val="24"/>
        </w:rPr>
        <w:t>卓倩婷</w:t>
      </w:r>
    </w:p>
    <w:p w14:paraId="0EA9A98A" w14:textId="77777777" w:rsidR="00B5150C" w:rsidRDefault="00B5150C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360" w:lineRule="auto"/>
        <w:rPr>
          <w:rFonts w:ascii="Times New Roman" w:hAnsi="Times New Roman"/>
          <w:sz w:val="24"/>
          <w:szCs w:val="24"/>
        </w:rPr>
      </w:pPr>
    </w:p>
    <w:p w14:paraId="1DD9BE98" w14:textId="77777777" w:rsidR="00B5150C" w:rsidRDefault="00770AAC">
      <w:pPr>
        <w:pBdr>
          <w:left w:val="none" w:sz="0" w:space="31" w:color="000000"/>
        </w:pBdr>
        <w:spacing w:line="360" w:lineRule="auto"/>
        <w:jc w:val="left"/>
        <w:rPr>
          <w:rFonts w:ascii="宋体" w:hAnsi="宋体" w:cs="宋体"/>
          <w:color w:val="2B8000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2）</w:t>
      </w:r>
      <w:r>
        <w:rPr>
          <w:rFonts w:ascii="宋体" w:hAnsi="宋体" w:hint="eastAsia"/>
          <w:b/>
          <w:bCs/>
          <w:color w:val="000000" w:themeColor="text1"/>
          <w:sz w:val="24"/>
          <w:szCs w:val="24"/>
        </w:rPr>
        <w:t>食品学院</w:t>
      </w:r>
      <w:proofErr w:type="gramStart"/>
      <w:r>
        <w:rPr>
          <w:rFonts w:ascii="宋体" w:hAnsi="宋体" w:hint="eastAsia"/>
          <w:b/>
          <w:bCs/>
          <w:color w:val="000000" w:themeColor="text1"/>
          <w:sz w:val="24"/>
          <w:szCs w:val="24"/>
        </w:rPr>
        <w:t>尊师月</w:t>
      </w:r>
      <w:r>
        <w:rPr>
          <w:rFonts w:ascii="宋体" w:hAnsi="宋体" w:cs="宋体" w:hint="eastAsia"/>
          <w:b/>
          <w:bCs/>
          <w:sz w:val="24"/>
          <w:szCs w:val="24"/>
        </w:rPr>
        <w:t>微故事</w:t>
      </w:r>
      <w:proofErr w:type="gramEnd"/>
      <w:r>
        <w:rPr>
          <w:rFonts w:ascii="宋体" w:hAnsi="宋体" w:cs="宋体" w:hint="eastAsia"/>
          <w:b/>
          <w:bCs/>
          <w:sz w:val="24"/>
          <w:szCs w:val="24"/>
        </w:rPr>
        <w:t>征集</w:t>
      </w:r>
      <w:r>
        <w:rPr>
          <w:rFonts w:ascii="宋体" w:hAnsi="宋体" w:hint="eastAsia"/>
          <w:b/>
          <w:bCs/>
          <w:color w:val="2B8000"/>
          <w:sz w:val="24"/>
          <w:szCs w:val="24"/>
        </w:rPr>
        <w:t>（0.1分）</w:t>
      </w:r>
    </w:p>
    <w:p w14:paraId="45718E2E" w14:textId="77777777" w:rsidR="00B5150C" w:rsidRDefault="00770AAC">
      <w:pPr>
        <w:pBdr>
          <w:left w:val="none" w:sz="0" w:space="31" w:color="000000"/>
        </w:pBd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食安4班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李毅彤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 xml:space="preserve"> 1</w:t>
      </w:r>
      <w:r>
        <w:rPr>
          <w:rFonts w:ascii="宋体" w:hAnsi="宋体" w:cs="宋体"/>
          <w:sz w:val="24"/>
          <w:szCs w:val="24"/>
        </w:rPr>
        <w:t>7</w:t>
      </w:r>
      <w:proofErr w:type="gramStart"/>
      <w:r>
        <w:rPr>
          <w:rFonts w:ascii="宋体" w:hAnsi="宋体" w:cs="宋体" w:hint="eastAsia"/>
          <w:sz w:val="24"/>
          <w:szCs w:val="24"/>
        </w:rPr>
        <w:t>食安3班</w:t>
      </w:r>
      <w:proofErr w:type="gramEnd"/>
      <w:r>
        <w:rPr>
          <w:rFonts w:ascii="宋体" w:hAnsi="宋体" w:cs="宋体" w:hint="eastAsia"/>
          <w:sz w:val="24"/>
          <w:szCs w:val="24"/>
        </w:rPr>
        <w:t>谢</w:t>
      </w:r>
      <w:proofErr w:type="gramStart"/>
      <w:r>
        <w:rPr>
          <w:rFonts w:ascii="宋体" w:hAnsi="宋体" w:cs="宋体" w:hint="eastAsia"/>
          <w:sz w:val="24"/>
          <w:szCs w:val="24"/>
        </w:rPr>
        <w:t>一郝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 xml:space="preserve"> 1</w:t>
      </w:r>
      <w:r>
        <w:rPr>
          <w:rFonts w:ascii="宋体" w:hAnsi="宋体" w:cs="宋体"/>
          <w:sz w:val="24"/>
          <w:szCs w:val="24"/>
        </w:rPr>
        <w:t>7</w:t>
      </w:r>
      <w:proofErr w:type="gramStart"/>
      <w:r>
        <w:rPr>
          <w:rFonts w:ascii="宋体" w:hAnsi="宋体" w:cs="宋体" w:hint="eastAsia"/>
          <w:sz w:val="24"/>
          <w:szCs w:val="24"/>
        </w:rPr>
        <w:t>食安3班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邹杰 </w:t>
      </w:r>
      <w:r>
        <w:rPr>
          <w:rFonts w:ascii="宋体" w:hAnsi="宋体" w:cs="宋体"/>
          <w:sz w:val="24"/>
          <w:szCs w:val="24"/>
        </w:rPr>
        <w:t xml:space="preserve">  </w:t>
      </w:r>
    </w:p>
    <w:p w14:paraId="3068670F" w14:textId="77777777" w:rsidR="00B5150C" w:rsidRDefault="00770AAC">
      <w:pPr>
        <w:pBdr>
          <w:left w:val="none" w:sz="0" w:space="31" w:color="000000"/>
        </w:pBd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1</w:t>
      </w:r>
      <w:r>
        <w:rPr>
          <w:rFonts w:ascii="宋体" w:hAnsi="宋体" w:cs="宋体"/>
          <w:sz w:val="24"/>
          <w:szCs w:val="24"/>
        </w:rPr>
        <w:t>8</w:t>
      </w:r>
      <w:proofErr w:type="gramStart"/>
      <w:r>
        <w:rPr>
          <w:rFonts w:ascii="宋体" w:hAnsi="宋体" w:cs="宋体" w:hint="eastAsia"/>
          <w:sz w:val="24"/>
          <w:szCs w:val="24"/>
        </w:rPr>
        <w:t>食安3班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李飞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 xml:space="preserve"> 1</w:t>
      </w:r>
      <w:r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 xml:space="preserve">生工3班冯楚莹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 xml:space="preserve"> 1</w:t>
      </w:r>
      <w:r>
        <w:rPr>
          <w:rFonts w:ascii="宋体" w:hAnsi="宋体" w:cs="宋体"/>
          <w:sz w:val="24"/>
          <w:szCs w:val="24"/>
        </w:rPr>
        <w:t>8</w:t>
      </w:r>
      <w:proofErr w:type="gramStart"/>
      <w:r>
        <w:rPr>
          <w:rFonts w:ascii="宋体" w:hAnsi="宋体" w:cs="宋体" w:hint="eastAsia"/>
          <w:sz w:val="24"/>
          <w:szCs w:val="24"/>
        </w:rPr>
        <w:t>食安1班</w:t>
      </w:r>
      <w:proofErr w:type="gramEnd"/>
      <w:r>
        <w:rPr>
          <w:rFonts w:ascii="宋体" w:hAnsi="宋体" w:cs="宋体" w:hint="eastAsia"/>
          <w:sz w:val="24"/>
          <w:szCs w:val="24"/>
        </w:rPr>
        <w:t>徐柏枝</w:t>
      </w:r>
    </w:p>
    <w:p w14:paraId="304676F4" w14:textId="77777777" w:rsidR="00B5150C" w:rsidRDefault="00770AAC">
      <w:pPr>
        <w:pBdr>
          <w:left w:val="none" w:sz="0" w:space="31" w:color="000000"/>
        </w:pBd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3</w:t>
      </w:r>
      <w:r>
        <w:rPr>
          <w:rFonts w:ascii="宋体" w:hAnsi="宋体" w:cs="宋体"/>
          <w:b/>
          <w:bCs/>
          <w:sz w:val="24"/>
          <w:szCs w:val="24"/>
        </w:rPr>
        <w:t>)</w:t>
      </w:r>
      <w:r>
        <w:rPr>
          <w:rFonts w:ascii="宋体" w:hAnsi="宋体" w:cs="宋体" w:hint="eastAsia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cs="宋体" w:hint="eastAsia"/>
          <w:b/>
          <w:bCs/>
          <w:sz w:val="24"/>
          <w:szCs w:val="24"/>
        </w:rPr>
        <w:t>雷锋月“飞舞的笔尖”</w:t>
      </w:r>
    </w:p>
    <w:p w14:paraId="1A4E3394" w14:textId="77777777" w:rsidR="00B5150C" w:rsidRDefault="00770AAC">
      <w:pPr>
        <w:pBdr>
          <w:left w:val="none" w:sz="0" w:space="31" w:color="000000"/>
        </w:pBdr>
        <w:spacing w:line="360" w:lineRule="auto"/>
        <w:jc w:val="left"/>
        <w:rPr>
          <w:rFonts w:ascii="宋体" w:hAnsi="宋体"/>
          <w:b/>
          <w:bCs/>
          <w:color w:val="00B050"/>
          <w:sz w:val="24"/>
          <w:szCs w:val="24"/>
        </w:rPr>
      </w:pPr>
      <w:r>
        <w:rPr>
          <w:rFonts w:ascii="宋体" w:hAnsi="宋体" w:cs="宋体" w:hint="eastAsia"/>
          <w:b/>
          <w:bCs/>
          <w:color w:val="333333"/>
          <w:sz w:val="24"/>
          <w:shd w:val="clear" w:color="auto" w:fill="FFFFFF"/>
        </w:rPr>
        <w:t>一等奖</w:t>
      </w:r>
      <w:r>
        <w:rPr>
          <w:rFonts w:ascii="宋体" w:hAnsi="宋体" w:hint="eastAsia"/>
          <w:b/>
          <w:bCs/>
          <w:color w:val="2B8000"/>
          <w:sz w:val="24"/>
          <w:szCs w:val="24"/>
        </w:rPr>
        <w:t>（0</w:t>
      </w:r>
      <w:r>
        <w:rPr>
          <w:rFonts w:ascii="宋体" w:hAnsi="宋体"/>
          <w:b/>
          <w:bCs/>
          <w:color w:val="2B8000"/>
          <w:sz w:val="24"/>
          <w:szCs w:val="24"/>
        </w:rPr>
        <w:t>.5</w:t>
      </w:r>
      <w:r>
        <w:rPr>
          <w:rFonts w:ascii="宋体" w:hAnsi="宋体" w:hint="eastAsia"/>
          <w:b/>
          <w:bCs/>
          <w:color w:val="2B8000"/>
          <w:sz w:val="24"/>
          <w:szCs w:val="24"/>
        </w:rPr>
        <w:t>分）</w:t>
      </w:r>
    </w:p>
    <w:p w14:paraId="451D6C70" w14:textId="77777777" w:rsidR="00B5150C" w:rsidRDefault="00770AAC">
      <w:pPr>
        <w:pBdr>
          <w:left w:val="none" w:sz="0" w:space="31" w:color="000000"/>
        </w:pBdr>
        <w:spacing w:line="360" w:lineRule="auto"/>
        <w:jc w:val="left"/>
        <w:rPr>
          <w:rFonts w:ascii="宋体" w:hAnsi="宋体" w:cs="宋体"/>
          <w:color w:val="333333"/>
          <w:sz w:val="24"/>
          <w:shd w:val="clear" w:color="auto" w:fill="FFFFFF"/>
        </w:rPr>
      </w:pPr>
      <w:r>
        <w:rPr>
          <w:rFonts w:ascii="宋体" w:hAnsi="宋体" w:cs="宋体" w:hint="eastAsia"/>
          <w:color w:val="333333"/>
          <w:sz w:val="24"/>
          <w:shd w:val="clear" w:color="auto" w:fill="FFFFFF"/>
        </w:rPr>
        <w:t>18食品科学与工程3班 林嘉仪</w:t>
      </w:r>
    </w:p>
    <w:p w14:paraId="14D5DCF5" w14:textId="77777777" w:rsidR="00B5150C" w:rsidRDefault="00770AAC">
      <w:pPr>
        <w:pBdr>
          <w:left w:val="none" w:sz="0" w:space="31" w:color="000000"/>
        </w:pBdr>
        <w:spacing w:line="360" w:lineRule="auto"/>
        <w:jc w:val="left"/>
        <w:rPr>
          <w:rFonts w:ascii="宋体" w:hAnsi="宋体" w:cs="宋体"/>
          <w:b/>
          <w:bCs/>
          <w:color w:val="333333"/>
          <w:sz w:val="24"/>
          <w:shd w:val="clear" w:color="auto" w:fill="FFFFFF"/>
        </w:rPr>
      </w:pPr>
      <w:r>
        <w:rPr>
          <w:rFonts w:ascii="宋体" w:hAnsi="宋体" w:cs="宋体" w:hint="eastAsia"/>
          <w:b/>
          <w:bCs/>
          <w:color w:val="333333"/>
          <w:sz w:val="24"/>
          <w:shd w:val="clear" w:color="auto" w:fill="FFFFFF"/>
        </w:rPr>
        <w:t>二等奖</w:t>
      </w:r>
      <w:r>
        <w:rPr>
          <w:rFonts w:ascii="宋体" w:hAnsi="宋体" w:hint="eastAsia"/>
          <w:b/>
          <w:bCs/>
          <w:color w:val="2B8000"/>
          <w:sz w:val="24"/>
          <w:szCs w:val="24"/>
        </w:rPr>
        <w:t>（0</w:t>
      </w:r>
      <w:r>
        <w:rPr>
          <w:rFonts w:ascii="宋体" w:hAnsi="宋体"/>
          <w:b/>
          <w:bCs/>
          <w:color w:val="2B8000"/>
          <w:sz w:val="24"/>
          <w:szCs w:val="24"/>
        </w:rPr>
        <w:t>.3</w:t>
      </w:r>
      <w:r>
        <w:rPr>
          <w:rFonts w:ascii="宋体" w:hAnsi="宋体" w:hint="eastAsia"/>
          <w:b/>
          <w:bCs/>
          <w:color w:val="2B8000"/>
          <w:sz w:val="24"/>
          <w:szCs w:val="24"/>
        </w:rPr>
        <w:t>分）</w:t>
      </w:r>
    </w:p>
    <w:p w14:paraId="6B8A556E" w14:textId="77777777" w:rsidR="00B5150C" w:rsidRDefault="00770AAC">
      <w:pPr>
        <w:pBdr>
          <w:left w:val="none" w:sz="0" w:space="31" w:color="000000"/>
        </w:pBdr>
        <w:spacing w:line="360" w:lineRule="auto"/>
        <w:jc w:val="left"/>
        <w:rPr>
          <w:rFonts w:ascii="宋体" w:hAnsi="宋体"/>
          <w:b/>
          <w:bCs/>
          <w:color w:val="00B050"/>
          <w:sz w:val="24"/>
          <w:szCs w:val="24"/>
        </w:rPr>
      </w:pPr>
      <w:r>
        <w:rPr>
          <w:rFonts w:ascii="宋体" w:hAnsi="宋体" w:cs="宋体" w:hint="eastAsia"/>
          <w:color w:val="333333"/>
          <w:sz w:val="24"/>
          <w:shd w:val="clear" w:color="auto" w:fill="FFFFFF"/>
        </w:rPr>
        <w:t>18生工2班陈雅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/>
          <w:color w:val="333333"/>
          <w:sz w:val="24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333333"/>
          <w:sz w:val="24"/>
          <w:shd w:val="clear" w:color="auto" w:fill="FFFFFF"/>
        </w:rPr>
        <w:t>19</w:t>
      </w:r>
      <w:proofErr w:type="gramStart"/>
      <w:r>
        <w:rPr>
          <w:rFonts w:ascii="宋体" w:hAnsi="宋体" w:cs="宋体" w:hint="eastAsia"/>
          <w:color w:val="333333"/>
          <w:sz w:val="24"/>
          <w:shd w:val="clear" w:color="auto" w:fill="FFFFFF"/>
        </w:rPr>
        <w:t>食安1班夏增慧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color w:val="333333"/>
          <w:sz w:val="24"/>
          <w:shd w:val="clear" w:color="auto" w:fill="FFFFFF"/>
        </w:rPr>
        <w:t xml:space="preserve"> 18</w:t>
      </w:r>
      <w:proofErr w:type="gramStart"/>
      <w:r>
        <w:rPr>
          <w:rFonts w:ascii="宋体" w:hAnsi="宋体" w:cs="宋体" w:hint="eastAsia"/>
          <w:color w:val="333333"/>
          <w:sz w:val="24"/>
          <w:shd w:val="clear" w:color="auto" w:fill="FFFFFF"/>
        </w:rPr>
        <w:t>食安2班</w:t>
      </w:r>
      <w:proofErr w:type="gramEnd"/>
      <w:r>
        <w:rPr>
          <w:rFonts w:ascii="宋体" w:hAnsi="宋体" w:cs="宋体" w:hint="eastAsia"/>
          <w:color w:val="333333"/>
          <w:sz w:val="24"/>
          <w:shd w:val="clear" w:color="auto" w:fill="FFFFFF"/>
        </w:rPr>
        <w:t xml:space="preserve">陈少华 </w:t>
      </w:r>
    </w:p>
    <w:p w14:paraId="34FC402B" w14:textId="77777777" w:rsidR="00B5150C" w:rsidRDefault="00770AAC">
      <w:pPr>
        <w:pBdr>
          <w:left w:val="none" w:sz="0" w:space="31" w:color="000000"/>
        </w:pBdr>
        <w:spacing w:line="360" w:lineRule="auto"/>
        <w:jc w:val="left"/>
        <w:rPr>
          <w:rFonts w:ascii="宋体" w:hAnsi="宋体" w:cs="宋体"/>
          <w:b/>
          <w:bCs/>
          <w:color w:val="333333"/>
          <w:sz w:val="24"/>
          <w:shd w:val="clear" w:color="auto" w:fill="FFFFFF"/>
        </w:rPr>
      </w:pPr>
      <w:r>
        <w:rPr>
          <w:rFonts w:ascii="宋体" w:hAnsi="宋体" w:cs="宋体" w:hint="eastAsia"/>
          <w:b/>
          <w:bCs/>
          <w:color w:val="333333"/>
          <w:sz w:val="24"/>
          <w:shd w:val="clear" w:color="auto" w:fill="FFFFFF"/>
        </w:rPr>
        <w:t>三等奖</w:t>
      </w:r>
      <w:r>
        <w:rPr>
          <w:rFonts w:ascii="宋体" w:hAnsi="宋体" w:hint="eastAsia"/>
          <w:b/>
          <w:bCs/>
          <w:color w:val="2B8000"/>
          <w:sz w:val="24"/>
          <w:szCs w:val="24"/>
        </w:rPr>
        <w:t>（0</w:t>
      </w:r>
      <w:r>
        <w:rPr>
          <w:rFonts w:ascii="宋体" w:hAnsi="宋体"/>
          <w:b/>
          <w:bCs/>
          <w:color w:val="2B8000"/>
          <w:sz w:val="24"/>
          <w:szCs w:val="24"/>
        </w:rPr>
        <w:t>.1</w:t>
      </w:r>
      <w:r>
        <w:rPr>
          <w:rFonts w:ascii="宋体" w:hAnsi="宋体" w:hint="eastAsia"/>
          <w:b/>
          <w:bCs/>
          <w:color w:val="2B8000"/>
          <w:sz w:val="24"/>
          <w:szCs w:val="24"/>
        </w:rPr>
        <w:t>分）</w:t>
      </w:r>
    </w:p>
    <w:p w14:paraId="4C3677FA" w14:textId="77777777" w:rsidR="00B5150C" w:rsidRDefault="00770AAC">
      <w:pPr>
        <w:pBdr>
          <w:left w:val="none" w:sz="0" w:space="31" w:color="000000"/>
        </w:pBd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color w:val="333333"/>
          <w:sz w:val="24"/>
          <w:shd w:val="clear" w:color="auto" w:fill="FFFFFF"/>
        </w:rPr>
        <w:t>19</w:t>
      </w:r>
      <w:proofErr w:type="gramStart"/>
      <w:r>
        <w:rPr>
          <w:rFonts w:ascii="宋体" w:hAnsi="宋体" w:cs="宋体" w:hint="eastAsia"/>
          <w:color w:val="333333"/>
          <w:sz w:val="24"/>
          <w:shd w:val="clear" w:color="auto" w:fill="FFFFFF"/>
        </w:rPr>
        <w:t>食安2班</w:t>
      </w:r>
      <w:proofErr w:type="gramEnd"/>
      <w:r>
        <w:rPr>
          <w:rFonts w:ascii="宋体" w:hAnsi="宋体" w:cs="宋体" w:hint="eastAsia"/>
          <w:color w:val="333333"/>
          <w:sz w:val="24"/>
          <w:shd w:val="clear" w:color="auto" w:fill="FFFFFF"/>
        </w:rPr>
        <w:t>吴 凡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color w:val="333333"/>
          <w:sz w:val="24"/>
          <w:shd w:val="clear" w:color="auto" w:fill="FFFFFF"/>
        </w:rPr>
        <w:t xml:space="preserve"> 18</w:t>
      </w:r>
      <w:proofErr w:type="gramStart"/>
      <w:r>
        <w:rPr>
          <w:rFonts w:ascii="宋体" w:hAnsi="宋体" w:cs="宋体" w:hint="eastAsia"/>
          <w:color w:val="333333"/>
          <w:sz w:val="24"/>
          <w:shd w:val="clear" w:color="auto" w:fill="FFFFFF"/>
        </w:rPr>
        <w:t>食安2班莫苑容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color w:val="333333"/>
          <w:sz w:val="24"/>
          <w:shd w:val="clear" w:color="auto" w:fill="FFFFFF"/>
        </w:rPr>
        <w:t xml:space="preserve"> 18</w:t>
      </w:r>
      <w:proofErr w:type="gramStart"/>
      <w:r>
        <w:rPr>
          <w:rFonts w:ascii="宋体" w:hAnsi="宋体" w:cs="宋体" w:hint="eastAsia"/>
          <w:color w:val="333333"/>
          <w:sz w:val="24"/>
          <w:shd w:val="clear" w:color="auto" w:fill="FFFFFF"/>
        </w:rPr>
        <w:t>食工4班陈址熔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</w:t>
      </w:r>
    </w:p>
    <w:p w14:paraId="60A5A129" w14:textId="77777777" w:rsidR="00B5150C" w:rsidRDefault="00770AAC">
      <w:pPr>
        <w:pBdr>
          <w:left w:val="none" w:sz="0" w:space="31" w:color="000000"/>
        </w:pBdr>
        <w:spacing w:line="360" w:lineRule="auto"/>
        <w:jc w:val="left"/>
        <w:rPr>
          <w:rFonts w:ascii="宋体" w:hAnsi="宋体" w:cs="宋体"/>
          <w:color w:val="333333"/>
          <w:sz w:val="24"/>
          <w:shd w:val="clear" w:color="auto" w:fill="FFFFFF"/>
        </w:rPr>
      </w:pPr>
      <w:r>
        <w:rPr>
          <w:rFonts w:ascii="宋体" w:hAnsi="宋体" w:cs="宋体" w:hint="eastAsia"/>
          <w:color w:val="333333"/>
          <w:sz w:val="24"/>
          <w:shd w:val="clear" w:color="auto" w:fill="FFFFFF"/>
        </w:rPr>
        <w:t xml:space="preserve"> 18生工3班</w:t>
      </w:r>
      <w:proofErr w:type="gramStart"/>
      <w:r>
        <w:rPr>
          <w:rFonts w:ascii="宋体" w:hAnsi="宋体" w:cs="宋体" w:hint="eastAsia"/>
          <w:color w:val="333333"/>
          <w:sz w:val="24"/>
          <w:shd w:val="clear" w:color="auto" w:fill="FFFFFF"/>
        </w:rPr>
        <w:t>姜佩鸿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color w:val="333333"/>
          <w:sz w:val="24"/>
          <w:shd w:val="clear" w:color="auto" w:fill="FFFFFF"/>
        </w:rPr>
        <w:t xml:space="preserve"> 18</w:t>
      </w:r>
      <w:proofErr w:type="gramStart"/>
      <w:r>
        <w:rPr>
          <w:rFonts w:ascii="宋体" w:hAnsi="宋体" w:cs="宋体" w:hint="eastAsia"/>
          <w:color w:val="333333"/>
          <w:sz w:val="24"/>
          <w:shd w:val="clear" w:color="auto" w:fill="FFFFFF"/>
        </w:rPr>
        <w:t>食安</w:t>
      </w:r>
      <w:proofErr w:type="gramEnd"/>
      <w:r>
        <w:rPr>
          <w:rFonts w:ascii="宋体" w:hAnsi="宋体" w:cs="宋体" w:hint="eastAsia"/>
          <w:color w:val="333333"/>
          <w:sz w:val="24"/>
          <w:shd w:val="clear" w:color="auto" w:fill="FFFFFF"/>
        </w:rPr>
        <w:t>5班黄凯</w:t>
      </w:r>
      <w:proofErr w:type="gramStart"/>
      <w:r>
        <w:rPr>
          <w:rFonts w:ascii="宋体" w:hAnsi="宋体" w:cs="宋体" w:hint="eastAsia"/>
          <w:color w:val="333333"/>
          <w:sz w:val="24"/>
          <w:shd w:val="clear" w:color="auto" w:fill="FFFFFF"/>
        </w:rPr>
        <w:t>雯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color w:val="333333"/>
          <w:sz w:val="24"/>
          <w:shd w:val="clear" w:color="auto" w:fill="FFFFFF"/>
        </w:rPr>
        <w:t xml:space="preserve"> 18</w:t>
      </w:r>
      <w:proofErr w:type="gramStart"/>
      <w:r>
        <w:rPr>
          <w:rFonts w:ascii="宋体" w:hAnsi="宋体" w:cs="宋体" w:hint="eastAsia"/>
          <w:color w:val="333333"/>
          <w:sz w:val="24"/>
          <w:shd w:val="clear" w:color="auto" w:fill="FFFFFF"/>
        </w:rPr>
        <w:t>食工</w:t>
      </w:r>
      <w:proofErr w:type="gramEnd"/>
      <w:r>
        <w:rPr>
          <w:rFonts w:ascii="宋体" w:hAnsi="宋体" w:cs="宋体" w:hint="eastAsia"/>
          <w:color w:val="333333"/>
          <w:sz w:val="24"/>
          <w:shd w:val="clear" w:color="auto" w:fill="FFFFFF"/>
        </w:rPr>
        <w:t>4班卓倩</w:t>
      </w:r>
      <w:proofErr w:type="gramStart"/>
      <w:r>
        <w:rPr>
          <w:rFonts w:ascii="宋体" w:hAnsi="宋体" w:cs="宋体" w:hint="eastAsia"/>
          <w:color w:val="333333"/>
          <w:sz w:val="24"/>
          <w:shd w:val="clear" w:color="auto" w:fill="FFFFFF"/>
        </w:rPr>
        <w:t>婷</w:t>
      </w:r>
      <w:proofErr w:type="gramEnd"/>
    </w:p>
    <w:p w14:paraId="4D249EF3" w14:textId="77777777" w:rsidR="00B5150C" w:rsidRDefault="00770AAC">
      <w:pPr>
        <w:widowControl/>
        <w:spacing w:line="360" w:lineRule="auto"/>
        <w:rPr>
          <w:rFonts w:ascii="宋体" w:eastAsia="等线" w:hAnsi="宋体" w:cs="仿宋"/>
          <w:b/>
          <w:color w:val="000000" w:themeColor="text1"/>
          <w:sz w:val="24"/>
          <w:szCs w:val="24"/>
        </w:rPr>
      </w:pPr>
      <w:r>
        <w:rPr>
          <w:rFonts w:ascii="宋体" w:eastAsia="等线" w:hAnsi="宋体" w:cs="仿宋" w:hint="eastAsia"/>
          <w:b/>
          <w:color w:val="000000" w:themeColor="text1"/>
          <w:sz w:val="24"/>
          <w:szCs w:val="24"/>
        </w:rPr>
        <w:t>4</w:t>
      </w:r>
      <w:r>
        <w:rPr>
          <w:rFonts w:ascii="宋体" w:eastAsia="等线" w:hAnsi="宋体" w:cs="仿宋" w:hint="eastAsia"/>
          <w:b/>
          <w:color w:val="000000" w:themeColor="text1"/>
          <w:sz w:val="24"/>
          <w:szCs w:val="24"/>
        </w:rPr>
        <w:t>）“青春颂七十华诞，新苗贺百十华农”食品学院团日迎新晚会表演节目</w:t>
      </w:r>
    </w:p>
    <w:p w14:paraId="10F2B030" w14:textId="77777777" w:rsidR="00B5150C" w:rsidRDefault="00B5150C">
      <w:pPr>
        <w:rPr>
          <w:rFonts w:ascii="宋体" w:eastAsia="等线" w:hAnsi="宋体" w:cs="仿宋"/>
          <w:b/>
          <w:color w:val="000000" w:themeColor="text1"/>
          <w:sz w:val="24"/>
          <w:szCs w:val="24"/>
        </w:rPr>
      </w:pPr>
    </w:p>
    <w:p w14:paraId="495DE818" w14:textId="77777777" w:rsidR="00B5150C" w:rsidRDefault="00770AAC">
      <w:pPr>
        <w:widowControl/>
        <w:spacing w:line="360" w:lineRule="auto"/>
        <w:rPr>
          <w:rFonts w:ascii="宋体" w:eastAsia="等线" w:hAnsi="宋体" w:cs="仿宋"/>
          <w:b/>
          <w:color w:val="000000" w:themeColor="text1"/>
          <w:sz w:val="24"/>
          <w:szCs w:val="24"/>
        </w:rPr>
      </w:pPr>
      <w:r>
        <w:rPr>
          <w:rFonts w:ascii="宋体" w:eastAsia="等线" w:hAnsi="宋体" w:cs="仿宋" w:hint="eastAsia"/>
          <w:b/>
          <w:color w:val="000000" w:themeColor="text1"/>
          <w:sz w:val="24"/>
          <w:szCs w:val="24"/>
        </w:rPr>
        <w:t>“青春颂七十华诞，新苗贺百十华农”食品学院团日迎新晚会表演节目：</w:t>
      </w:r>
    </w:p>
    <w:p w14:paraId="329DC593" w14:textId="77777777" w:rsidR="00B5150C" w:rsidRDefault="00770AAC">
      <w:pPr>
        <w:rPr>
          <w:rFonts w:ascii="宋体" w:eastAsia="等线" w:hAnsi="宋体" w:cs="仿宋"/>
          <w:b/>
          <w:color w:val="2B8000"/>
          <w:sz w:val="24"/>
          <w:szCs w:val="24"/>
        </w:rPr>
      </w:pPr>
      <w:r>
        <w:rPr>
          <w:rFonts w:ascii="宋体" w:eastAsia="等线" w:hAnsi="宋体" w:cs="仿宋" w:hint="eastAsia"/>
          <w:b/>
          <w:color w:val="000000" w:themeColor="text1"/>
          <w:sz w:val="24"/>
          <w:szCs w:val="24"/>
        </w:rPr>
        <w:t>一等奖</w:t>
      </w:r>
      <w:r>
        <w:rPr>
          <w:rFonts w:ascii="宋体" w:eastAsia="等线" w:hAnsi="宋体" w:cs="仿宋" w:hint="eastAsia"/>
          <w:b/>
          <w:color w:val="008000"/>
          <w:sz w:val="24"/>
          <w:szCs w:val="24"/>
        </w:rPr>
        <w:t>（</w:t>
      </w:r>
      <w:r>
        <w:rPr>
          <w:rFonts w:ascii="宋体" w:eastAsia="等线" w:hAnsi="宋体" w:cs="仿宋" w:hint="eastAsia"/>
          <w:b/>
          <w:color w:val="2B8000"/>
          <w:sz w:val="24"/>
          <w:szCs w:val="24"/>
        </w:rPr>
        <w:t>0.20</w:t>
      </w:r>
      <w:r>
        <w:rPr>
          <w:rFonts w:ascii="宋体" w:eastAsia="等线" w:hAnsi="宋体" w:cs="仿宋" w:hint="eastAsia"/>
          <w:b/>
          <w:color w:val="2B8000"/>
          <w:sz w:val="24"/>
          <w:szCs w:val="24"/>
        </w:rPr>
        <w:t>分</w:t>
      </w:r>
      <w:r>
        <w:rPr>
          <w:rFonts w:ascii="宋体" w:eastAsia="等线" w:hAnsi="宋体" w:cs="仿宋" w:hint="eastAsia"/>
          <w:b/>
          <w:color w:val="2B8000"/>
          <w:sz w:val="24"/>
          <w:szCs w:val="24"/>
        </w:rPr>
        <w:t>/</w:t>
      </w:r>
      <w:r>
        <w:rPr>
          <w:rFonts w:ascii="宋体" w:eastAsia="等线" w:hAnsi="宋体" w:cs="仿宋" w:hint="eastAsia"/>
          <w:b/>
          <w:color w:val="2B8000"/>
          <w:sz w:val="24"/>
          <w:szCs w:val="24"/>
        </w:rPr>
        <w:t>人）</w:t>
      </w:r>
    </w:p>
    <w:p w14:paraId="69B15E9C" w14:textId="77777777" w:rsidR="00B5150C" w:rsidRDefault="00770AAC">
      <w:pPr>
        <w:spacing w:line="360" w:lineRule="auto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《手语舞》 （表演者:19级食品科学与工程二班、三班）</w:t>
      </w:r>
    </w:p>
    <w:p w14:paraId="54876814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陈淑仪   黄婷欣   </w:t>
      </w:r>
      <w:proofErr w:type="gramStart"/>
      <w:r>
        <w:rPr>
          <w:rFonts w:ascii="宋体" w:hAnsi="宋体" w:cs="宋体" w:hint="eastAsia"/>
          <w:sz w:val="24"/>
          <w:szCs w:val="24"/>
        </w:rPr>
        <w:t>董相池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马丽蓉   谭可宜   王  洁   李耀斌   </w:t>
      </w:r>
      <w:proofErr w:type="gramStart"/>
      <w:r>
        <w:rPr>
          <w:rFonts w:ascii="宋体" w:hAnsi="宋体" w:cs="宋体" w:hint="eastAsia"/>
          <w:sz w:val="24"/>
          <w:szCs w:val="24"/>
        </w:rPr>
        <w:t>余焯均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杨旭峰   杨</w:t>
      </w:r>
      <w:proofErr w:type="gramStart"/>
      <w:r>
        <w:rPr>
          <w:rFonts w:ascii="宋体" w:hAnsi="宋体" w:cs="宋体" w:hint="eastAsia"/>
          <w:sz w:val="24"/>
          <w:szCs w:val="24"/>
        </w:rPr>
        <w:t>浩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文   谭炯昭   陈奇涛   郑文博   石心茹   </w:t>
      </w:r>
      <w:proofErr w:type="gramStart"/>
      <w:r>
        <w:rPr>
          <w:rFonts w:ascii="宋体" w:hAnsi="宋体" w:cs="宋体" w:hint="eastAsia"/>
          <w:sz w:val="24"/>
          <w:szCs w:val="24"/>
        </w:rPr>
        <w:t>肖亮琴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梁梓珊   朱泽榕   郎瑞鑫   柯莹莹   邓煜阳 </w:t>
      </w:r>
      <w:r>
        <w:rPr>
          <w:rFonts w:ascii="宋体" w:hAnsi="宋体" w:cs="宋体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sz w:val="24"/>
          <w:szCs w:val="24"/>
        </w:rPr>
        <w:t>吴莹唐</w:t>
      </w:r>
      <w:proofErr w:type="gramEnd"/>
      <w:r>
        <w:rPr>
          <w:rFonts w:ascii="宋体" w:hAnsi="宋体" w:cs="宋体" w:hint="eastAsia"/>
          <w:sz w:val="24"/>
          <w:szCs w:val="24"/>
        </w:rPr>
        <w:t>琲</w:t>
      </w:r>
    </w:p>
    <w:p w14:paraId="69B0A633" w14:textId="77777777" w:rsidR="00B5150C" w:rsidRDefault="00770AAC">
      <w:pPr>
        <w:rPr>
          <w:rFonts w:ascii="宋体" w:eastAsia="等线" w:hAnsi="宋体" w:cs="仿宋"/>
          <w:b/>
          <w:color w:val="008000"/>
          <w:sz w:val="24"/>
          <w:szCs w:val="24"/>
        </w:rPr>
      </w:pPr>
      <w:r>
        <w:rPr>
          <w:rFonts w:ascii="宋体" w:eastAsia="等线" w:hAnsi="宋体" w:cs="仿宋" w:hint="eastAsia"/>
          <w:b/>
          <w:color w:val="000000" w:themeColor="text1"/>
          <w:sz w:val="24"/>
          <w:szCs w:val="24"/>
        </w:rPr>
        <w:t>二等奖</w:t>
      </w:r>
      <w:r>
        <w:rPr>
          <w:rFonts w:ascii="宋体" w:eastAsia="等线" w:hAnsi="宋体" w:cs="仿宋" w:hint="eastAsia"/>
          <w:b/>
          <w:color w:val="008000"/>
          <w:sz w:val="24"/>
          <w:szCs w:val="24"/>
        </w:rPr>
        <w:t>（</w:t>
      </w:r>
      <w:r>
        <w:rPr>
          <w:rFonts w:ascii="宋体" w:eastAsia="等线" w:hAnsi="宋体" w:cs="仿宋" w:hint="eastAsia"/>
          <w:b/>
          <w:color w:val="008000"/>
          <w:sz w:val="24"/>
          <w:szCs w:val="24"/>
        </w:rPr>
        <w:t>0.15</w:t>
      </w:r>
      <w:r>
        <w:rPr>
          <w:rFonts w:ascii="宋体" w:eastAsia="等线" w:hAnsi="宋体" w:cs="仿宋" w:hint="eastAsia"/>
          <w:b/>
          <w:color w:val="008000"/>
          <w:sz w:val="24"/>
          <w:szCs w:val="24"/>
        </w:rPr>
        <w:t>分</w:t>
      </w:r>
      <w:r>
        <w:rPr>
          <w:rFonts w:ascii="宋体" w:eastAsia="等线" w:hAnsi="宋体" w:cs="仿宋" w:hint="eastAsia"/>
          <w:b/>
          <w:color w:val="008000"/>
          <w:sz w:val="24"/>
          <w:szCs w:val="24"/>
        </w:rPr>
        <w:t>/</w:t>
      </w:r>
      <w:r>
        <w:rPr>
          <w:rFonts w:ascii="宋体" w:eastAsia="等线" w:hAnsi="宋体" w:cs="仿宋" w:hint="eastAsia"/>
          <w:b/>
          <w:color w:val="008000"/>
          <w:sz w:val="24"/>
          <w:szCs w:val="24"/>
        </w:rPr>
        <w:t>人）</w:t>
      </w:r>
    </w:p>
    <w:p w14:paraId="38E4D1B0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cs="仿宋" w:hint="eastAsia"/>
          <w:sz w:val="24"/>
          <w:szCs w:val="24"/>
        </w:rPr>
        <w:t>《</w:t>
      </w:r>
      <w:r>
        <w:rPr>
          <w:rFonts w:ascii="宋体" w:hAnsi="宋体" w:hint="eastAsia"/>
          <w:sz w:val="24"/>
          <w:szCs w:val="24"/>
        </w:rPr>
        <w:t>祖国述怀》 （表演者:19级食品质量与安全一班、二班）</w:t>
      </w:r>
    </w:p>
    <w:p w14:paraId="3D4D1AA3" w14:textId="77777777" w:rsidR="00B5150C" w:rsidRDefault="00770AAC">
      <w:pPr>
        <w:spacing w:line="360" w:lineRule="auto"/>
        <w:rPr>
          <w:rFonts w:ascii="宋体" w:hAnsi="宋体" w:cs="仿宋"/>
          <w:sz w:val="24"/>
          <w:szCs w:val="24"/>
        </w:rPr>
      </w:pPr>
      <w:proofErr w:type="gramStart"/>
      <w:r>
        <w:rPr>
          <w:rFonts w:ascii="宋体" w:hAnsi="宋体" w:hint="eastAsia"/>
          <w:sz w:val="24"/>
          <w:szCs w:val="24"/>
        </w:rPr>
        <w:t>李龙星</w:t>
      </w:r>
      <w:proofErr w:type="gramEnd"/>
      <w:r>
        <w:rPr>
          <w:rFonts w:ascii="宋体" w:hAnsi="宋体" w:hint="eastAsia"/>
          <w:sz w:val="24"/>
          <w:szCs w:val="24"/>
        </w:rPr>
        <w:t xml:space="preserve">   邓天任   吴  </w:t>
      </w:r>
      <w:proofErr w:type="gramStart"/>
      <w:r>
        <w:rPr>
          <w:rFonts w:ascii="宋体" w:hAnsi="宋体" w:hint="eastAsia"/>
          <w:sz w:val="24"/>
          <w:szCs w:val="24"/>
        </w:rPr>
        <w:t>楠</w:t>
      </w:r>
      <w:proofErr w:type="gramEnd"/>
      <w:r>
        <w:rPr>
          <w:rFonts w:ascii="宋体" w:hAnsi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hint="eastAsia"/>
          <w:sz w:val="24"/>
          <w:szCs w:val="24"/>
        </w:rPr>
        <w:t>黄培豪</w:t>
      </w:r>
      <w:proofErr w:type="gramEnd"/>
      <w:r>
        <w:rPr>
          <w:rFonts w:ascii="宋体" w:hAnsi="宋体" w:hint="eastAsia"/>
          <w:sz w:val="24"/>
          <w:szCs w:val="24"/>
        </w:rPr>
        <w:t xml:space="preserve">   庄铭淇   冯倩玲   </w:t>
      </w:r>
      <w:proofErr w:type="gramStart"/>
      <w:r>
        <w:rPr>
          <w:rFonts w:ascii="宋体" w:hAnsi="宋体" w:hint="eastAsia"/>
          <w:sz w:val="24"/>
          <w:szCs w:val="24"/>
        </w:rPr>
        <w:t>喻君锐</w:t>
      </w:r>
      <w:proofErr w:type="gramEnd"/>
      <w:r>
        <w:rPr>
          <w:rFonts w:ascii="宋体" w:hAnsi="宋体" w:hint="eastAsia"/>
          <w:sz w:val="24"/>
          <w:szCs w:val="24"/>
        </w:rPr>
        <w:t xml:space="preserve">   李隽雯 李  </w:t>
      </w:r>
      <w:proofErr w:type="gramStart"/>
      <w:r>
        <w:rPr>
          <w:rFonts w:ascii="宋体" w:hAnsi="宋体" w:hint="eastAsia"/>
          <w:sz w:val="24"/>
          <w:szCs w:val="24"/>
        </w:rPr>
        <w:t>晖</w:t>
      </w:r>
      <w:proofErr w:type="gramEnd"/>
      <w:r>
        <w:rPr>
          <w:rFonts w:ascii="宋体" w:hAnsi="宋体" w:hint="eastAsia"/>
          <w:sz w:val="24"/>
          <w:szCs w:val="24"/>
        </w:rPr>
        <w:t xml:space="preserve">   梁天龙   刘健志   </w:t>
      </w:r>
      <w:proofErr w:type="gramStart"/>
      <w:r>
        <w:rPr>
          <w:rFonts w:ascii="宋体" w:hAnsi="宋体" w:hint="eastAsia"/>
          <w:sz w:val="24"/>
          <w:szCs w:val="24"/>
        </w:rPr>
        <w:t>罗杰洪</w:t>
      </w:r>
      <w:proofErr w:type="gramEnd"/>
      <w:r>
        <w:rPr>
          <w:rFonts w:ascii="宋体" w:hAnsi="宋体" w:hint="eastAsia"/>
          <w:sz w:val="24"/>
          <w:szCs w:val="24"/>
        </w:rPr>
        <w:t xml:space="preserve">   李子</w:t>
      </w:r>
      <w:proofErr w:type="gramStart"/>
      <w:r>
        <w:rPr>
          <w:rFonts w:ascii="宋体" w:hAnsi="宋体" w:hint="eastAsia"/>
          <w:sz w:val="24"/>
          <w:szCs w:val="24"/>
        </w:rPr>
        <w:t>豪</w:t>
      </w:r>
      <w:proofErr w:type="gramEnd"/>
      <w:r>
        <w:rPr>
          <w:rFonts w:ascii="宋体" w:hAnsi="宋体" w:hint="eastAsia"/>
          <w:sz w:val="24"/>
          <w:szCs w:val="24"/>
        </w:rPr>
        <w:t xml:space="preserve">   吴梓慕   </w:t>
      </w:r>
      <w:proofErr w:type="gramStart"/>
      <w:r>
        <w:rPr>
          <w:rFonts w:ascii="宋体" w:hAnsi="宋体" w:hint="eastAsia"/>
          <w:sz w:val="24"/>
          <w:szCs w:val="24"/>
        </w:rPr>
        <w:t>吴冬颖</w:t>
      </w:r>
      <w:proofErr w:type="gramEnd"/>
      <w:r>
        <w:rPr>
          <w:rFonts w:ascii="宋体" w:hAnsi="宋体" w:hint="eastAsia"/>
          <w:sz w:val="24"/>
          <w:szCs w:val="24"/>
        </w:rPr>
        <w:t xml:space="preserve">   苏琬晴 </w:t>
      </w:r>
      <w:r>
        <w:rPr>
          <w:rFonts w:ascii="宋体" w:hAnsi="宋体" w:hint="eastAsia"/>
          <w:sz w:val="24"/>
          <w:szCs w:val="24"/>
        </w:rPr>
        <w:lastRenderedPageBreak/>
        <w:t xml:space="preserve">叶倩君   </w:t>
      </w:r>
      <w:proofErr w:type="gramStart"/>
      <w:r>
        <w:rPr>
          <w:rFonts w:ascii="宋体" w:hAnsi="宋体" w:hint="eastAsia"/>
          <w:sz w:val="24"/>
          <w:szCs w:val="24"/>
        </w:rPr>
        <w:t>伍子维</w:t>
      </w:r>
      <w:proofErr w:type="gramEnd"/>
      <w:r>
        <w:rPr>
          <w:rFonts w:ascii="宋体" w:hAnsi="宋体" w:hint="eastAsia"/>
          <w:sz w:val="24"/>
          <w:szCs w:val="24"/>
        </w:rPr>
        <w:t xml:space="preserve">   袁咏娴   </w:t>
      </w:r>
      <w:proofErr w:type="gramStart"/>
      <w:r>
        <w:rPr>
          <w:rFonts w:ascii="宋体" w:hAnsi="宋体" w:hint="eastAsia"/>
          <w:sz w:val="24"/>
          <w:szCs w:val="24"/>
        </w:rPr>
        <w:t>杨思琦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朱敏瑜</w:t>
      </w:r>
    </w:p>
    <w:p w14:paraId="5203C6EA" w14:textId="77777777" w:rsidR="00B5150C" w:rsidRDefault="00770AAC">
      <w:pPr>
        <w:rPr>
          <w:rFonts w:ascii="宋体" w:eastAsia="等线" w:hAnsi="宋体" w:cs="仿宋"/>
          <w:b/>
          <w:color w:val="008000"/>
          <w:sz w:val="24"/>
          <w:szCs w:val="24"/>
        </w:rPr>
      </w:pPr>
      <w:r>
        <w:rPr>
          <w:rFonts w:ascii="宋体" w:eastAsia="等线" w:hAnsi="宋体" w:cs="仿宋" w:hint="eastAsia"/>
          <w:b/>
          <w:color w:val="000000" w:themeColor="text1"/>
          <w:sz w:val="24"/>
          <w:szCs w:val="24"/>
        </w:rPr>
        <w:t>三等奖</w:t>
      </w:r>
      <w:r>
        <w:rPr>
          <w:rFonts w:ascii="宋体" w:eastAsia="等线" w:hAnsi="宋体" w:cs="仿宋" w:hint="eastAsia"/>
          <w:b/>
          <w:color w:val="008000"/>
          <w:sz w:val="24"/>
          <w:szCs w:val="24"/>
        </w:rPr>
        <w:t>（</w:t>
      </w:r>
      <w:r>
        <w:rPr>
          <w:rFonts w:ascii="宋体" w:eastAsia="等线" w:hAnsi="宋体" w:cs="仿宋" w:hint="eastAsia"/>
          <w:b/>
          <w:color w:val="008000"/>
          <w:sz w:val="24"/>
          <w:szCs w:val="24"/>
        </w:rPr>
        <w:t>0.10</w:t>
      </w:r>
      <w:r>
        <w:rPr>
          <w:rFonts w:ascii="宋体" w:eastAsia="等线" w:hAnsi="宋体" w:cs="仿宋" w:hint="eastAsia"/>
          <w:b/>
          <w:color w:val="008000"/>
          <w:sz w:val="24"/>
          <w:szCs w:val="24"/>
        </w:rPr>
        <w:t>分</w:t>
      </w:r>
      <w:r>
        <w:rPr>
          <w:rFonts w:ascii="宋体" w:eastAsia="等线" w:hAnsi="宋体" w:cs="仿宋" w:hint="eastAsia"/>
          <w:b/>
          <w:color w:val="008000"/>
          <w:sz w:val="24"/>
          <w:szCs w:val="24"/>
        </w:rPr>
        <w:t>/</w:t>
      </w:r>
      <w:r>
        <w:rPr>
          <w:rFonts w:ascii="宋体" w:eastAsia="等线" w:hAnsi="宋体" w:cs="仿宋" w:hint="eastAsia"/>
          <w:b/>
          <w:color w:val="008000"/>
          <w:sz w:val="24"/>
          <w:szCs w:val="24"/>
        </w:rPr>
        <w:t>人）</w:t>
      </w:r>
    </w:p>
    <w:p w14:paraId="75F2E7D4" w14:textId="77777777" w:rsidR="00B5150C" w:rsidRDefault="00770AAC">
      <w:pPr>
        <w:spacing w:line="360" w:lineRule="auto"/>
        <w:rPr>
          <w:rFonts w:ascii="宋体" w:hAnsi="宋体" w:cs="仿宋"/>
          <w:sz w:val="24"/>
          <w:szCs w:val="24"/>
        </w:rPr>
      </w:pPr>
      <w:r>
        <w:rPr>
          <w:rFonts w:ascii="宋体" w:hAnsi="宋体" w:cs="仿宋" w:hint="eastAsia"/>
          <w:sz w:val="24"/>
          <w:szCs w:val="24"/>
        </w:rPr>
        <w:t>《精忠报国》 （表演者:19级生物工程三班）</w:t>
      </w:r>
    </w:p>
    <w:p w14:paraId="02B4B4A5" w14:textId="77777777" w:rsidR="00B5150C" w:rsidRDefault="00770AAC">
      <w:pPr>
        <w:spacing w:line="360" w:lineRule="auto"/>
        <w:rPr>
          <w:rFonts w:ascii="宋体" w:hAnsi="宋体" w:cs="仿宋"/>
          <w:sz w:val="24"/>
          <w:szCs w:val="24"/>
        </w:rPr>
      </w:pPr>
      <w:r>
        <w:rPr>
          <w:rFonts w:ascii="宋体" w:hAnsi="宋体" w:cs="仿宋" w:hint="eastAsia"/>
          <w:sz w:val="24"/>
          <w:szCs w:val="24"/>
        </w:rPr>
        <w:t xml:space="preserve">岑毓芳 </w:t>
      </w:r>
      <w:r>
        <w:rPr>
          <w:rFonts w:ascii="宋体" w:hAnsi="宋体" w:cs="仿宋"/>
          <w:sz w:val="24"/>
          <w:szCs w:val="24"/>
        </w:rPr>
        <w:t xml:space="preserve">  </w:t>
      </w:r>
      <w:r>
        <w:rPr>
          <w:rFonts w:ascii="宋体" w:hAnsi="宋体" w:cs="仿宋" w:hint="eastAsia"/>
          <w:sz w:val="24"/>
          <w:szCs w:val="24"/>
        </w:rPr>
        <w:t xml:space="preserve">常平东 </w:t>
      </w:r>
      <w:r>
        <w:rPr>
          <w:rFonts w:ascii="宋体" w:hAnsi="宋体" w:cs="仿宋"/>
          <w:sz w:val="24"/>
          <w:szCs w:val="24"/>
        </w:rPr>
        <w:t xml:space="preserve">  </w:t>
      </w:r>
      <w:r>
        <w:rPr>
          <w:rFonts w:ascii="宋体" w:hAnsi="宋体" w:cs="仿宋" w:hint="eastAsia"/>
          <w:sz w:val="24"/>
          <w:szCs w:val="24"/>
        </w:rPr>
        <w:t xml:space="preserve">陈 </w:t>
      </w:r>
      <w:r>
        <w:rPr>
          <w:rFonts w:ascii="宋体" w:hAnsi="宋体" w:cs="仿宋"/>
          <w:sz w:val="24"/>
          <w:szCs w:val="24"/>
        </w:rPr>
        <w:t xml:space="preserve"> </w:t>
      </w:r>
      <w:proofErr w:type="gramStart"/>
      <w:r>
        <w:rPr>
          <w:rFonts w:ascii="宋体" w:hAnsi="宋体" w:cs="仿宋" w:hint="eastAsia"/>
          <w:sz w:val="24"/>
          <w:szCs w:val="24"/>
        </w:rPr>
        <w:t>浩</w:t>
      </w:r>
      <w:proofErr w:type="gramEnd"/>
      <w:r>
        <w:rPr>
          <w:rFonts w:ascii="宋体" w:hAnsi="宋体" w:cs="仿宋" w:hint="eastAsia"/>
          <w:sz w:val="24"/>
          <w:szCs w:val="24"/>
        </w:rPr>
        <w:t xml:space="preserve"> </w:t>
      </w:r>
      <w:r>
        <w:rPr>
          <w:rFonts w:ascii="宋体" w:hAnsi="宋体" w:cs="仿宋"/>
          <w:sz w:val="24"/>
          <w:szCs w:val="24"/>
        </w:rPr>
        <w:t xml:space="preserve">  </w:t>
      </w:r>
      <w:r>
        <w:rPr>
          <w:rFonts w:ascii="宋体" w:hAnsi="宋体" w:cs="仿宋" w:hint="eastAsia"/>
          <w:sz w:val="24"/>
          <w:szCs w:val="24"/>
        </w:rPr>
        <w:t xml:space="preserve">陈晓琳 </w:t>
      </w:r>
      <w:r>
        <w:rPr>
          <w:rFonts w:ascii="宋体" w:hAnsi="宋体" w:cs="仿宋"/>
          <w:sz w:val="24"/>
          <w:szCs w:val="24"/>
        </w:rPr>
        <w:t xml:space="preserve">  </w:t>
      </w:r>
      <w:r>
        <w:rPr>
          <w:rFonts w:ascii="宋体" w:hAnsi="宋体" w:cs="仿宋" w:hint="eastAsia"/>
          <w:sz w:val="24"/>
          <w:szCs w:val="24"/>
        </w:rPr>
        <w:t xml:space="preserve">陈滟灵 </w:t>
      </w:r>
      <w:r>
        <w:rPr>
          <w:rFonts w:ascii="宋体" w:hAnsi="宋体" w:cs="仿宋"/>
          <w:sz w:val="24"/>
          <w:szCs w:val="24"/>
        </w:rPr>
        <w:t xml:space="preserve">  </w:t>
      </w:r>
      <w:r>
        <w:rPr>
          <w:rFonts w:ascii="宋体" w:hAnsi="宋体" w:cs="仿宋" w:hint="eastAsia"/>
          <w:sz w:val="24"/>
          <w:szCs w:val="24"/>
        </w:rPr>
        <w:t xml:space="preserve">王宇琪 </w:t>
      </w:r>
      <w:r>
        <w:rPr>
          <w:rFonts w:ascii="宋体" w:hAnsi="宋体" w:cs="仿宋"/>
          <w:sz w:val="24"/>
          <w:szCs w:val="24"/>
        </w:rPr>
        <w:t xml:space="preserve">  </w:t>
      </w:r>
      <w:r>
        <w:rPr>
          <w:rFonts w:ascii="宋体" w:hAnsi="宋体" w:cs="仿宋" w:hint="eastAsia"/>
          <w:sz w:val="24"/>
          <w:szCs w:val="24"/>
        </w:rPr>
        <w:t xml:space="preserve">吴林珊 </w:t>
      </w:r>
      <w:r>
        <w:rPr>
          <w:rFonts w:ascii="宋体" w:hAnsi="宋体" w:cs="仿宋"/>
          <w:sz w:val="24"/>
          <w:szCs w:val="24"/>
        </w:rPr>
        <w:t xml:space="preserve">  </w:t>
      </w:r>
      <w:r>
        <w:rPr>
          <w:rFonts w:ascii="宋体" w:hAnsi="宋体" w:cs="仿宋" w:hint="eastAsia"/>
          <w:sz w:val="24"/>
          <w:szCs w:val="24"/>
        </w:rPr>
        <w:t xml:space="preserve">叶 </w:t>
      </w:r>
      <w:r>
        <w:rPr>
          <w:rFonts w:ascii="宋体" w:hAnsi="宋体" w:cs="仿宋"/>
          <w:sz w:val="24"/>
          <w:szCs w:val="24"/>
        </w:rPr>
        <w:t xml:space="preserve"> </w:t>
      </w:r>
      <w:proofErr w:type="gramStart"/>
      <w:r>
        <w:rPr>
          <w:rFonts w:ascii="宋体" w:hAnsi="宋体" w:cs="仿宋" w:hint="eastAsia"/>
          <w:sz w:val="24"/>
          <w:szCs w:val="24"/>
        </w:rPr>
        <w:t>蕙</w:t>
      </w:r>
      <w:proofErr w:type="gramEnd"/>
      <w:r>
        <w:rPr>
          <w:rFonts w:ascii="宋体" w:hAnsi="宋体" w:cs="仿宋" w:hint="eastAsia"/>
          <w:sz w:val="24"/>
          <w:szCs w:val="24"/>
        </w:rPr>
        <w:t xml:space="preserve"> 朱妙淳 </w:t>
      </w:r>
      <w:r>
        <w:rPr>
          <w:rFonts w:ascii="宋体" w:hAnsi="宋体" w:cs="仿宋"/>
          <w:sz w:val="24"/>
          <w:szCs w:val="24"/>
        </w:rPr>
        <w:t xml:space="preserve">  </w:t>
      </w:r>
      <w:r>
        <w:rPr>
          <w:rFonts w:ascii="宋体" w:hAnsi="宋体" w:cs="仿宋" w:hint="eastAsia"/>
          <w:sz w:val="24"/>
          <w:szCs w:val="24"/>
        </w:rPr>
        <w:t xml:space="preserve">周翠怡 </w:t>
      </w:r>
      <w:r>
        <w:rPr>
          <w:rFonts w:ascii="宋体" w:hAnsi="宋体" w:cs="仿宋"/>
          <w:sz w:val="24"/>
          <w:szCs w:val="24"/>
        </w:rPr>
        <w:t xml:space="preserve">  </w:t>
      </w:r>
      <w:r>
        <w:rPr>
          <w:rFonts w:ascii="宋体" w:hAnsi="宋体" w:cs="仿宋" w:hint="eastAsia"/>
          <w:sz w:val="24"/>
          <w:szCs w:val="24"/>
        </w:rPr>
        <w:t>张</w:t>
      </w:r>
      <w:proofErr w:type="gramStart"/>
      <w:r>
        <w:rPr>
          <w:rFonts w:ascii="宋体" w:hAnsi="宋体" w:cs="仿宋" w:hint="eastAsia"/>
          <w:sz w:val="24"/>
          <w:szCs w:val="24"/>
        </w:rPr>
        <w:t xml:space="preserve">乐宜 </w:t>
      </w:r>
      <w:r>
        <w:rPr>
          <w:rFonts w:ascii="宋体" w:hAnsi="宋体" w:cs="仿宋"/>
          <w:sz w:val="24"/>
          <w:szCs w:val="24"/>
        </w:rPr>
        <w:t xml:space="preserve">  </w:t>
      </w:r>
      <w:r>
        <w:rPr>
          <w:rFonts w:ascii="宋体" w:hAnsi="宋体" w:cs="仿宋" w:hint="eastAsia"/>
          <w:sz w:val="24"/>
          <w:szCs w:val="24"/>
        </w:rPr>
        <w:t>郑若希</w:t>
      </w:r>
      <w:proofErr w:type="gramEnd"/>
      <w:r>
        <w:rPr>
          <w:rFonts w:ascii="宋体" w:hAnsi="宋体" w:cs="仿宋" w:hint="eastAsia"/>
          <w:sz w:val="24"/>
          <w:szCs w:val="24"/>
        </w:rPr>
        <w:t xml:space="preserve"> </w:t>
      </w:r>
      <w:r>
        <w:rPr>
          <w:rFonts w:ascii="宋体" w:hAnsi="宋体" w:cs="仿宋"/>
          <w:sz w:val="24"/>
          <w:szCs w:val="24"/>
        </w:rPr>
        <w:t xml:space="preserve">  </w:t>
      </w:r>
      <w:r>
        <w:rPr>
          <w:rFonts w:ascii="宋体" w:hAnsi="宋体" w:cs="仿宋" w:hint="eastAsia"/>
          <w:sz w:val="24"/>
          <w:szCs w:val="24"/>
        </w:rPr>
        <w:t xml:space="preserve">梁冬雪 </w:t>
      </w:r>
      <w:r>
        <w:rPr>
          <w:rFonts w:ascii="宋体" w:hAnsi="宋体" w:cs="仿宋"/>
          <w:sz w:val="24"/>
          <w:szCs w:val="24"/>
        </w:rPr>
        <w:t xml:space="preserve">  </w:t>
      </w:r>
      <w:proofErr w:type="gramStart"/>
      <w:r>
        <w:rPr>
          <w:rFonts w:ascii="宋体" w:hAnsi="宋体" w:cs="仿宋" w:hint="eastAsia"/>
          <w:sz w:val="24"/>
          <w:szCs w:val="24"/>
        </w:rPr>
        <w:t>李欣雨</w:t>
      </w:r>
      <w:proofErr w:type="gramEnd"/>
      <w:r>
        <w:rPr>
          <w:rFonts w:ascii="宋体" w:hAnsi="宋体" w:cs="仿宋" w:hint="eastAsia"/>
          <w:sz w:val="24"/>
          <w:szCs w:val="24"/>
        </w:rPr>
        <w:t xml:space="preserve"> </w:t>
      </w:r>
      <w:r>
        <w:rPr>
          <w:rFonts w:ascii="宋体" w:hAnsi="宋体" w:cs="仿宋"/>
          <w:sz w:val="24"/>
          <w:szCs w:val="24"/>
        </w:rPr>
        <w:t xml:space="preserve">  </w:t>
      </w:r>
      <w:r>
        <w:rPr>
          <w:rFonts w:ascii="宋体" w:hAnsi="宋体" w:cs="仿宋" w:hint="eastAsia"/>
          <w:sz w:val="24"/>
          <w:szCs w:val="24"/>
        </w:rPr>
        <w:t xml:space="preserve">王嘉莹 </w:t>
      </w:r>
      <w:r>
        <w:rPr>
          <w:rFonts w:ascii="宋体" w:hAnsi="宋体" w:cs="仿宋"/>
          <w:sz w:val="24"/>
          <w:szCs w:val="24"/>
        </w:rPr>
        <w:t xml:space="preserve">  </w:t>
      </w:r>
      <w:r>
        <w:rPr>
          <w:rFonts w:ascii="宋体" w:hAnsi="宋体" w:cs="仿宋" w:hint="eastAsia"/>
          <w:sz w:val="24"/>
          <w:szCs w:val="24"/>
        </w:rPr>
        <w:t xml:space="preserve">李 </w:t>
      </w:r>
      <w:r>
        <w:rPr>
          <w:rFonts w:ascii="宋体" w:hAnsi="宋体" w:cs="仿宋"/>
          <w:sz w:val="24"/>
          <w:szCs w:val="24"/>
        </w:rPr>
        <w:t xml:space="preserve"> </w:t>
      </w:r>
      <w:proofErr w:type="gramStart"/>
      <w:r>
        <w:rPr>
          <w:rFonts w:ascii="宋体" w:hAnsi="宋体" w:cs="仿宋" w:hint="eastAsia"/>
          <w:sz w:val="24"/>
          <w:szCs w:val="24"/>
        </w:rPr>
        <w:t>孜</w:t>
      </w:r>
      <w:proofErr w:type="gramEnd"/>
      <w:r>
        <w:rPr>
          <w:rFonts w:ascii="宋体" w:hAnsi="宋体" w:cs="仿宋" w:hint="eastAsia"/>
          <w:sz w:val="24"/>
          <w:szCs w:val="24"/>
        </w:rPr>
        <w:t xml:space="preserve">林斯婷 </w:t>
      </w:r>
      <w:r>
        <w:rPr>
          <w:rFonts w:ascii="宋体" w:hAnsi="宋体" w:cs="仿宋"/>
          <w:sz w:val="24"/>
          <w:szCs w:val="24"/>
        </w:rPr>
        <w:t xml:space="preserve">  </w:t>
      </w:r>
      <w:proofErr w:type="gramStart"/>
      <w:r>
        <w:rPr>
          <w:rFonts w:ascii="宋体" w:hAnsi="宋体" w:cs="仿宋" w:hint="eastAsia"/>
          <w:sz w:val="24"/>
          <w:szCs w:val="24"/>
        </w:rPr>
        <w:t>赖照洲</w:t>
      </w:r>
      <w:proofErr w:type="gramEnd"/>
      <w:r>
        <w:rPr>
          <w:rFonts w:ascii="宋体" w:hAnsi="宋体" w:cs="仿宋" w:hint="eastAsia"/>
          <w:sz w:val="24"/>
          <w:szCs w:val="24"/>
        </w:rPr>
        <w:t xml:space="preserve"> </w:t>
      </w:r>
      <w:r>
        <w:rPr>
          <w:rFonts w:ascii="宋体" w:hAnsi="宋体" w:cs="仿宋"/>
          <w:sz w:val="24"/>
          <w:szCs w:val="24"/>
        </w:rPr>
        <w:t xml:space="preserve">  </w:t>
      </w:r>
      <w:r>
        <w:rPr>
          <w:rFonts w:ascii="宋体" w:hAnsi="宋体" w:cs="仿宋" w:hint="eastAsia"/>
          <w:sz w:val="24"/>
          <w:szCs w:val="24"/>
        </w:rPr>
        <w:t xml:space="preserve">胡嘉炜 </w:t>
      </w:r>
      <w:r>
        <w:rPr>
          <w:rFonts w:ascii="宋体" w:hAnsi="宋体" w:cs="仿宋"/>
          <w:sz w:val="24"/>
          <w:szCs w:val="24"/>
        </w:rPr>
        <w:t xml:space="preserve">  </w:t>
      </w:r>
      <w:r>
        <w:rPr>
          <w:rFonts w:ascii="宋体" w:hAnsi="宋体" w:cs="仿宋" w:hint="eastAsia"/>
          <w:sz w:val="24"/>
          <w:szCs w:val="24"/>
        </w:rPr>
        <w:t xml:space="preserve">邓漪恒 </w:t>
      </w:r>
      <w:r>
        <w:rPr>
          <w:rFonts w:ascii="宋体" w:hAnsi="宋体" w:cs="仿宋"/>
          <w:sz w:val="24"/>
          <w:szCs w:val="24"/>
        </w:rPr>
        <w:t xml:space="preserve">  </w:t>
      </w:r>
      <w:r>
        <w:rPr>
          <w:rFonts w:ascii="宋体" w:hAnsi="宋体" w:cs="仿宋" w:hint="eastAsia"/>
          <w:sz w:val="24"/>
          <w:szCs w:val="24"/>
        </w:rPr>
        <w:t xml:space="preserve">孔志翔 </w:t>
      </w:r>
      <w:r>
        <w:rPr>
          <w:rFonts w:ascii="宋体" w:hAnsi="宋体" w:cs="仿宋"/>
          <w:sz w:val="24"/>
          <w:szCs w:val="24"/>
        </w:rPr>
        <w:t xml:space="preserve">  </w:t>
      </w:r>
      <w:r>
        <w:rPr>
          <w:rFonts w:ascii="宋体" w:hAnsi="宋体" w:cs="仿宋" w:hint="eastAsia"/>
          <w:sz w:val="24"/>
          <w:szCs w:val="24"/>
        </w:rPr>
        <w:t xml:space="preserve">邓伟宏 </w:t>
      </w:r>
      <w:r>
        <w:rPr>
          <w:rFonts w:ascii="宋体" w:hAnsi="宋体" w:cs="仿宋"/>
          <w:sz w:val="24"/>
          <w:szCs w:val="24"/>
        </w:rPr>
        <w:t xml:space="preserve">  </w:t>
      </w:r>
      <w:r>
        <w:rPr>
          <w:rFonts w:ascii="宋体" w:hAnsi="宋体" w:cs="仿宋" w:hint="eastAsia"/>
          <w:sz w:val="24"/>
          <w:szCs w:val="24"/>
        </w:rPr>
        <w:t>林海</w:t>
      </w:r>
      <w:proofErr w:type="gramStart"/>
      <w:r>
        <w:rPr>
          <w:rFonts w:ascii="宋体" w:hAnsi="宋体" w:cs="仿宋" w:hint="eastAsia"/>
          <w:sz w:val="24"/>
          <w:szCs w:val="24"/>
        </w:rPr>
        <w:t>彬</w:t>
      </w:r>
      <w:proofErr w:type="gramEnd"/>
      <w:r>
        <w:rPr>
          <w:rFonts w:ascii="宋体" w:hAnsi="宋体" w:cs="仿宋" w:hint="eastAsia"/>
          <w:sz w:val="24"/>
          <w:szCs w:val="24"/>
        </w:rPr>
        <w:t xml:space="preserve"> </w:t>
      </w:r>
      <w:r>
        <w:rPr>
          <w:rFonts w:ascii="宋体" w:hAnsi="宋体" w:cs="仿宋"/>
          <w:sz w:val="24"/>
          <w:szCs w:val="24"/>
        </w:rPr>
        <w:t xml:space="preserve">  </w:t>
      </w:r>
      <w:r>
        <w:rPr>
          <w:rFonts w:ascii="宋体" w:hAnsi="宋体" w:cs="仿宋" w:hint="eastAsia"/>
          <w:sz w:val="24"/>
          <w:szCs w:val="24"/>
        </w:rPr>
        <w:t xml:space="preserve">卢家辉张 </w:t>
      </w:r>
      <w:r>
        <w:rPr>
          <w:rFonts w:ascii="宋体" w:hAnsi="宋体" w:cs="仿宋"/>
          <w:sz w:val="24"/>
          <w:szCs w:val="24"/>
        </w:rPr>
        <w:t xml:space="preserve"> </w:t>
      </w:r>
      <w:r>
        <w:rPr>
          <w:rFonts w:ascii="宋体" w:hAnsi="宋体" w:cs="仿宋" w:hint="eastAsia"/>
          <w:sz w:val="24"/>
          <w:szCs w:val="24"/>
        </w:rPr>
        <w:t xml:space="preserve">雨 </w:t>
      </w:r>
      <w:r>
        <w:rPr>
          <w:rFonts w:ascii="宋体" w:hAnsi="宋体" w:cs="仿宋"/>
          <w:sz w:val="24"/>
          <w:szCs w:val="24"/>
        </w:rPr>
        <w:t xml:space="preserve">  </w:t>
      </w:r>
      <w:proofErr w:type="gramStart"/>
      <w:r>
        <w:rPr>
          <w:rFonts w:ascii="宋体" w:hAnsi="宋体" w:cs="仿宋" w:hint="eastAsia"/>
          <w:sz w:val="24"/>
          <w:szCs w:val="24"/>
        </w:rPr>
        <w:t>张瑞宁</w:t>
      </w:r>
      <w:proofErr w:type="gramEnd"/>
      <w:r>
        <w:rPr>
          <w:rFonts w:ascii="宋体" w:hAnsi="宋体" w:cs="仿宋" w:hint="eastAsia"/>
          <w:sz w:val="24"/>
          <w:szCs w:val="24"/>
        </w:rPr>
        <w:t xml:space="preserve"> </w:t>
      </w:r>
      <w:r>
        <w:rPr>
          <w:rFonts w:ascii="宋体" w:hAnsi="宋体" w:cs="仿宋"/>
          <w:sz w:val="24"/>
          <w:szCs w:val="24"/>
        </w:rPr>
        <w:t xml:space="preserve">  </w:t>
      </w:r>
      <w:proofErr w:type="gramStart"/>
      <w:r>
        <w:rPr>
          <w:rFonts w:ascii="宋体" w:hAnsi="宋体" w:cs="仿宋" w:hint="eastAsia"/>
          <w:sz w:val="24"/>
          <w:szCs w:val="24"/>
        </w:rPr>
        <w:t>赵鼎涵</w:t>
      </w:r>
      <w:proofErr w:type="gramEnd"/>
      <w:r>
        <w:rPr>
          <w:rFonts w:ascii="宋体" w:hAnsi="宋体" w:cs="仿宋" w:hint="eastAsia"/>
          <w:sz w:val="24"/>
          <w:szCs w:val="24"/>
        </w:rPr>
        <w:t xml:space="preserve"> </w:t>
      </w:r>
      <w:r>
        <w:rPr>
          <w:rFonts w:ascii="宋体" w:hAnsi="宋体" w:cs="仿宋"/>
          <w:sz w:val="24"/>
          <w:szCs w:val="24"/>
        </w:rPr>
        <w:t xml:space="preserve">  </w:t>
      </w:r>
      <w:proofErr w:type="gramStart"/>
      <w:r>
        <w:rPr>
          <w:rFonts w:ascii="宋体" w:hAnsi="宋体" w:cs="仿宋" w:hint="eastAsia"/>
          <w:sz w:val="24"/>
          <w:szCs w:val="24"/>
        </w:rPr>
        <w:t>魏建奇</w:t>
      </w:r>
      <w:proofErr w:type="gramEnd"/>
      <w:r>
        <w:rPr>
          <w:rFonts w:ascii="宋体" w:hAnsi="宋体" w:cs="仿宋" w:hint="eastAsia"/>
          <w:sz w:val="24"/>
          <w:szCs w:val="24"/>
        </w:rPr>
        <w:t xml:space="preserve"> </w:t>
      </w:r>
      <w:r>
        <w:rPr>
          <w:rFonts w:ascii="宋体" w:hAnsi="宋体" w:cs="仿宋"/>
          <w:sz w:val="24"/>
          <w:szCs w:val="24"/>
        </w:rPr>
        <w:t xml:space="preserve">  </w:t>
      </w:r>
      <w:proofErr w:type="gramStart"/>
      <w:r>
        <w:rPr>
          <w:rFonts w:ascii="宋体" w:hAnsi="宋体" w:cs="仿宋" w:hint="eastAsia"/>
          <w:sz w:val="24"/>
          <w:szCs w:val="24"/>
        </w:rPr>
        <w:t>陈永钦</w:t>
      </w:r>
      <w:proofErr w:type="gramEnd"/>
      <w:r>
        <w:rPr>
          <w:rFonts w:ascii="宋体" w:hAnsi="宋体" w:cs="仿宋" w:hint="eastAsia"/>
          <w:sz w:val="24"/>
          <w:szCs w:val="24"/>
        </w:rPr>
        <w:t xml:space="preserve"> </w:t>
      </w:r>
      <w:r>
        <w:rPr>
          <w:rFonts w:ascii="宋体" w:hAnsi="宋体" w:cs="仿宋"/>
          <w:sz w:val="24"/>
          <w:szCs w:val="24"/>
        </w:rPr>
        <w:t xml:space="preserve">  </w:t>
      </w:r>
      <w:r>
        <w:rPr>
          <w:rFonts w:ascii="宋体" w:hAnsi="宋体" w:cs="仿宋" w:hint="eastAsia"/>
          <w:sz w:val="24"/>
          <w:szCs w:val="24"/>
        </w:rPr>
        <w:t>佘尼卓</w:t>
      </w:r>
      <w:proofErr w:type="gramStart"/>
      <w:r>
        <w:rPr>
          <w:rFonts w:ascii="宋体" w:hAnsi="宋体" w:cs="仿宋" w:hint="eastAsia"/>
          <w:sz w:val="24"/>
          <w:szCs w:val="24"/>
        </w:rPr>
        <w:t>嘎</w:t>
      </w:r>
      <w:proofErr w:type="gramEnd"/>
    </w:p>
    <w:p w14:paraId="6982BE88" w14:textId="77777777" w:rsidR="00B5150C" w:rsidRDefault="00770AAC">
      <w:pPr>
        <w:rPr>
          <w:rFonts w:ascii="宋体" w:eastAsia="等线" w:hAnsi="宋体" w:cs="仿宋"/>
          <w:b/>
          <w:color w:val="008000"/>
          <w:sz w:val="24"/>
          <w:szCs w:val="24"/>
        </w:rPr>
      </w:pPr>
      <w:r>
        <w:rPr>
          <w:rFonts w:ascii="宋体" w:eastAsia="等线" w:hAnsi="宋体" w:cs="仿宋" w:hint="eastAsia"/>
          <w:b/>
          <w:color w:val="000000" w:themeColor="text1"/>
          <w:sz w:val="24"/>
          <w:szCs w:val="24"/>
        </w:rPr>
        <w:t>优秀奖</w:t>
      </w:r>
      <w:r>
        <w:rPr>
          <w:rFonts w:ascii="宋体" w:eastAsia="等线" w:hAnsi="宋体" w:cs="仿宋" w:hint="eastAsia"/>
          <w:b/>
          <w:color w:val="008000"/>
          <w:sz w:val="24"/>
          <w:szCs w:val="24"/>
        </w:rPr>
        <w:t>（</w:t>
      </w:r>
      <w:r>
        <w:rPr>
          <w:rFonts w:ascii="宋体" w:eastAsia="等线" w:hAnsi="宋体" w:cs="仿宋" w:hint="eastAsia"/>
          <w:b/>
          <w:color w:val="008000"/>
          <w:sz w:val="24"/>
          <w:szCs w:val="24"/>
        </w:rPr>
        <w:t>0.08</w:t>
      </w:r>
      <w:r>
        <w:rPr>
          <w:rFonts w:ascii="宋体" w:eastAsia="等线" w:hAnsi="宋体" w:cs="仿宋" w:hint="eastAsia"/>
          <w:b/>
          <w:color w:val="008000"/>
          <w:sz w:val="24"/>
          <w:szCs w:val="24"/>
        </w:rPr>
        <w:t>分</w:t>
      </w:r>
      <w:r>
        <w:rPr>
          <w:rFonts w:ascii="宋体" w:eastAsia="等线" w:hAnsi="宋体" w:cs="仿宋" w:hint="eastAsia"/>
          <w:b/>
          <w:color w:val="008000"/>
          <w:sz w:val="24"/>
          <w:szCs w:val="24"/>
        </w:rPr>
        <w:t>/</w:t>
      </w:r>
      <w:r>
        <w:rPr>
          <w:rFonts w:ascii="宋体" w:eastAsia="等线" w:hAnsi="宋体" w:cs="仿宋" w:hint="eastAsia"/>
          <w:b/>
          <w:color w:val="008000"/>
          <w:sz w:val="24"/>
          <w:szCs w:val="24"/>
        </w:rPr>
        <w:t>人）</w:t>
      </w:r>
    </w:p>
    <w:p w14:paraId="57D46822" w14:textId="77777777" w:rsidR="00B5150C" w:rsidRDefault="00770AAC">
      <w:pPr>
        <w:spacing w:line="360" w:lineRule="auto"/>
        <w:rPr>
          <w:rFonts w:ascii="宋体" w:hAnsi="宋体" w:cs="仿宋"/>
          <w:sz w:val="24"/>
          <w:szCs w:val="24"/>
        </w:rPr>
      </w:pPr>
      <w:r>
        <w:rPr>
          <w:rFonts w:ascii="宋体" w:hAnsi="宋体" w:cs="仿宋" w:hint="eastAsia"/>
          <w:sz w:val="24"/>
          <w:szCs w:val="24"/>
        </w:rPr>
        <w:t>《中国复兴之路》 （19级生物工程一班）</w:t>
      </w:r>
    </w:p>
    <w:p w14:paraId="0AABD372" w14:textId="77777777" w:rsidR="00B5150C" w:rsidRDefault="00770AAC">
      <w:pPr>
        <w:spacing w:line="360" w:lineRule="auto"/>
        <w:rPr>
          <w:rFonts w:ascii="宋体" w:hAnsi="宋体" w:cs="仿宋"/>
          <w:sz w:val="24"/>
          <w:szCs w:val="24"/>
        </w:rPr>
      </w:pPr>
      <w:r>
        <w:rPr>
          <w:rFonts w:ascii="宋体" w:hAnsi="宋体" w:cs="仿宋" w:hint="eastAsia"/>
          <w:sz w:val="24"/>
          <w:szCs w:val="24"/>
        </w:rPr>
        <w:t>蔡颖潇</w:t>
      </w:r>
      <w:r>
        <w:rPr>
          <w:rFonts w:ascii="宋体" w:hAnsi="宋体" w:cs="仿宋"/>
          <w:sz w:val="24"/>
          <w:szCs w:val="24"/>
        </w:rPr>
        <w:t xml:space="preserve">   </w:t>
      </w:r>
      <w:r>
        <w:rPr>
          <w:rFonts w:ascii="宋体" w:hAnsi="宋体" w:cs="仿宋" w:hint="eastAsia"/>
          <w:sz w:val="24"/>
          <w:szCs w:val="24"/>
        </w:rPr>
        <w:t xml:space="preserve">周 </w:t>
      </w:r>
      <w:r>
        <w:rPr>
          <w:rFonts w:ascii="宋体" w:hAnsi="宋体" w:cs="仿宋"/>
          <w:sz w:val="24"/>
          <w:szCs w:val="24"/>
        </w:rPr>
        <w:t xml:space="preserve"> </w:t>
      </w:r>
      <w:r>
        <w:rPr>
          <w:rFonts w:ascii="宋体" w:hAnsi="宋体" w:cs="仿宋" w:hint="eastAsia"/>
          <w:sz w:val="24"/>
          <w:szCs w:val="24"/>
        </w:rPr>
        <w:t>越</w:t>
      </w:r>
      <w:r>
        <w:rPr>
          <w:rFonts w:ascii="宋体" w:hAnsi="宋体" w:cs="仿宋"/>
          <w:sz w:val="24"/>
          <w:szCs w:val="24"/>
        </w:rPr>
        <w:t xml:space="preserve">   </w:t>
      </w:r>
      <w:r>
        <w:rPr>
          <w:rFonts w:ascii="宋体" w:hAnsi="宋体" w:cs="仿宋" w:hint="eastAsia"/>
          <w:sz w:val="24"/>
          <w:szCs w:val="24"/>
        </w:rPr>
        <w:t>张毓涵</w:t>
      </w:r>
      <w:r>
        <w:rPr>
          <w:rFonts w:ascii="宋体" w:hAnsi="宋体" w:cs="仿宋"/>
          <w:sz w:val="24"/>
          <w:szCs w:val="24"/>
        </w:rPr>
        <w:t xml:space="preserve">   </w:t>
      </w:r>
      <w:proofErr w:type="gramStart"/>
      <w:r>
        <w:rPr>
          <w:rFonts w:ascii="宋体" w:hAnsi="宋体" w:cs="仿宋" w:hint="eastAsia"/>
          <w:sz w:val="24"/>
          <w:szCs w:val="24"/>
        </w:rPr>
        <w:t>卓派民</w:t>
      </w:r>
      <w:r>
        <w:rPr>
          <w:rFonts w:ascii="宋体" w:hAnsi="宋体" w:cs="仿宋"/>
          <w:sz w:val="24"/>
          <w:szCs w:val="24"/>
        </w:rPr>
        <w:t xml:space="preserve">   </w:t>
      </w:r>
      <w:r>
        <w:rPr>
          <w:rFonts w:ascii="宋体" w:hAnsi="宋体" w:cs="仿宋" w:hint="eastAsia"/>
          <w:sz w:val="24"/>
          <w:szCs w:val="24"/>
        </w:rPr>
        <w:t xml:space="preserve">晏 </w:t>
      </w:r>
      <w:r>
        <w:rPr>
          <w:rFonts w:ascii="宋体" w:hAnsi="宋体" w:cs="仿宋"/>
          <w:sz w:val="24"/>
          <w:szCs w:val="24"/>
        </w:rPr>
        <w:t xml:space="preserve"> </w:t>
      </w:r>
      <w:r>
        <w:rPr>
          <w:rFonts w:ascii="宋体" w:hAnsi="宋体" w:cs="仿宋" w:hint="eastAsia"/>
          <w:sz w:val="24"/>
          <w:szCs w:val="24"/>
        </w:rPr>
        <w:t>昊</w:t>
      </w:r>
      <w:proofErr w:type="gramEnd"/>
      <w:r>
        <w:rPr>
          <w:rFonts w:ascii="宋体" w:hAnsi="宋体" w:cs="仿宋"/>
          <w:sz w:val="24"/>
          <w:szCs w:val="24"/>
        </w:rPr>
        <w:t xml:space="preserve">   </w:t>
      </w:r>
      <w:r>
        <w:rPr>
          <w:rFonts w:ascii="宋体" w:hAnsi="宋体" w:cs="仿宋" w:hint="eastAsia"/>
          <w:sz w:val="24"/>
          <w:szCs w:val="24"/>
        </w:rPr>
        <w:t>林诗淇</w:t>
      </w:r>
      <w:r>
        <w:rPr>
          <w:rFonts w:ascii="宋体" w:hAnsi="宋体" w:cs="仿宋"/>
          <w:sz w:val="24"/>
          <w:szCs w:val="24"/>
        </w:rPr>
        <w:t xml:space="preserve">   </w:t>
      </w:r>
      <w:proofErr w:type="gramStart"/>
      <w:r>
        <w:rPr>
          <w:rFonts w:ascii="宋体" w:hAnsi="宋体" w:cs="仿宋" w:hint="eastAsia"/>
          <w:sz w:val="24"/>
          <w:szCs w:val="24"/>
        </w:rPr>
        <w:t>周嘉健</w:t>
      </w:r>
      <w:proofErr w:type="gramEnd"/>
      <w:r>
        <w:rPr>
          <w:rFonts w:ascii="宋体" w:hAnsi="宋体" w:cs="仿宋"/>
          <w:sz w:val="24"/>
          <w:szCs w:val="24"/>
        </w:rPr>
        <w:t xml:space="preserve">   </w:t>
      </w:r>
      <w:r>
        <w:rPr>
          <w:rFonts w:ascii="宋体" w:hAnsi="宋体" w:cs="仿宋" w:hint="eastAsia"/>
          <w:sz w:val="24"/>
          <w:szCs w:val="24"/>
        </w:rPr>
        <w:t xml:space="preserve">莫小珍盛家美 </w:t>
      </w:r>
      <w:r>
        <w:rPr>
          <w:rFonts w:ascii="宋体" w:hAnsi="宋体" w:cs="仿宋"/>
          <w:sz w:val="24"/>
          <w:szCs w:val="24"/>
        </w:rPr>
        <w:t xml:space="preserve">  </w:t>
      </w:r>
      <w:r>
        <w:rPr>
          <w:rFonts w:ascii="宋体" w:hAnsi="宋体" w:cs="仿宋" w:hint="eastAsia"/>
          <w:sz w:val="24"/>
          <w:szCs w:val="24"/>
        </w:rPr>
        <w:t>冯玉婷</w:t>
      </w:r>
      <w:r>
        <w:rPr>
          <w:rFonts w:ascii="宋体" w:hAnsi="宋体" w:cs="仿宋"/>
          <w:sz w:val="24"/>
          <w:szCs w:val="24"/>
        </w:rPr>
        <w:t xml:space="preserve">   </w:t>
      </w:r>
      <w:r>
        <w:rPr>
          <w:rFonts w:ascii="宋体" w:hAnsi="宋体" w:cs="仿宋" w:hint="eastAsia"/>
          <w:sz w:val="24"/>
          <w:szCs w:val="24"/>
        </w:rPr>
        <w:t>吴丽红</w:t>
      </w:r>
      <w:r>
        <w:rPr>
          <w:rFonts w:ascii="宋体" w:hAnsi="宋体" w:cs="仿宋"/>
          <w:sz w:val="24"/>
          <w:szCs w:val="24"/>
        </w:rPr>
        <w:t xml:space="preserve">   </w:t>
      </w:r>
      <w:r>
        <w:rPr>
          <w:rFonts w:ascii="宋体" w:hAnsi="宋体" w:cs="仿宋" w:hint="eastAsia"/>
          <w:sz w:val="24"/>
          <w:szCs w:val="24"/>
        </w:rPr>
        <w:t xml:space="preserve">刘 </w:t>
      </w:r>
      <w:r>
        <w:rPr>
          <w:rFonts w:ascii="宋体" w:hAnsi="宋体" w:cs="仿宋"/>
          <w:sz w:val="24"/>
          <w:szCs w:val="24"/>
        </w:rPr>
        <w:t xml:space="preserve"> </w:t>
      </w:r>
      <w:proofErr w:type="gramStart"/>
      <w:r>
        <w:rPr>
          <w:rFonts w:ascii="宋体" w:hAnsi="宋体" w:cs="仿宋" w:hint="eastAsia"/>
          <w:sz w:val="24"/>
          <w:szCs w:val="24"/>
        </w:rPr>
        <w:t>斌</w:t>
      </w:r>
      <w:proofErr w:type="gramEnd"/>
      <w:r>
        <w:rPr>
          <w:rFonts w:ascii="宋体" w:hAnsi="宋体" w:cs="仿宋"/>
          <w:sz w:val="24"/>
          <w:szCs w:val="24"/>
        </w:rPr>
        <w:t xml:space="preserve">   </w:t>
      </w:r>
      <w:r>
        <w:rPr>
          <w:rFonts w:ascii="宋体" w:hAnsi="宋体" w:cs="仿宋" w:hint="eastAsia"/>
          <w:sz w:val="24"/>
          <w:szCs w:val="24"/>
        </w:rPr>
        <w:t>张楚惠</w:t>
      </w:r>
      <w:r>
        <w:rPr>
          <w:rFonts w:ascii="宋体" w:hAnsi="宋体" w:cs="仿宋"/>
          <w:sz w:val="24"/>
          <w:szCs w:val="24"/>
        </w:rPr>
        <w:t xml:space="preserve">   </w:t>
      </w:r>
      <w:r>
        <w:rPr>
          <w:rFonts w:ascii="宋体" w:hAnsi="宋体" w:cs="仿宋" w:hint="eastAsia"/>
          <w:sz w:val="24"/>
          <w:szCs w:val="24"/>
        </w:rPr>
        <w:t xml:space="preserve">黄 </w:t>
      </w:r>
      <w:r>
        <w:rPr>
          <w:rFonts w:ascii="宋体" w:hAnsi="宋体" w:cs="仿宋"/>
          <w:sz w:val="24"/>
          <w:szCs w:val="24"/>
        </w:rPr>
        <w:t xml:space="preserve"> </w:t>
      </w:r>
      <w:r>
        <w:rPr>
          <w:rFonts w:ascii="宋体" w:hAnsi="宋体" w:cs="仿宋" w:hint="eastAsia"/>
          <w:sz w:val="24"/>
          <w:szCs w:val="24"/>
        </w:rPr>
        <w:t>挺</w:t>
      </w:r>
      <w:r>
        <w:rPr>
          <w:rFonts w:ascii="宋体" w:hAnsi="宋体" w:cs="仿宋"/>
          <w:sz w:val="24"/>
          <w:szCs w:val="24"/>
        </w:rPr>
        <w:t xml:space="preserve">   </w:t>
      </w:r>
      <w:proofErr w:type="gramStart"/>
      <w:r>
        <w:rPr>
          <w:rFonts w:ascii="宋体" w:hAnsi="宋体" w:cs="仿宋" w:hint="eastAsia"/>
          <w:sz w:val="24"/>
          <w:szCs w:val="24"/>
        </w:rPr>
        <w:t>付雅琪</w:t>
      </w:r>
      <w:proofErr w:type="gramEnd"/>
      <w:r>
        <w:rPr>
          <w:rFonts w:ascii="宋体" w:hAnsi="宋体" w:cs="仿宋"/>
          <w:sz w:val="24"/>
          <w:szCs w:val="24"/>
        </w:rPr>
        <w:t xml:space="preserve">   </w:t>
      </w:r>
      <w:r>
        <w:rPr>
          <w:rFonts w:ascii="宋体" w:hAnsi="宋体" w:cs="仿宋" w:hint="eastAsia"/>
          <w:sz w:val="24"/>
          <w:szCs w:val="24"/>
        </w:rPr>
        <w:t>孔文意</w:t>
      </w:r>
      <w:r>
        <w:rPr>
          <w:rFonts w:ascii="宋体" w:hAnsi="宋体" w:cs="仿宋"/>
          <w:sz w:val="24"/>
          <w:szCs w:val="24"/>
        </w:rPr>
        <w:t xml:space="preserve"> </w:t>
      </w:r>
      <w:r>
        <w:rPr>
          <w:rFonts w:ascii="宋体" w:hAnsi="宋体" w:cs="仿宋" w:hint="eastAsia"/>
          <w:sz w:val="24"/>
          <w:szCs w:val="24"/>
        </w:rPr>
        <w:t xml:space="preserve">刘 </w:t>
      </w:r>
      <w:r>
        <w:rPr>
          <w:rFonts w:ascii="宋体" w:hAnsi="宋体" w:cs="仿宋"/>
          <w:sz w:val="24"/>
          <w:szCs w:val="24"/>
        </w:rPr>
        <w:t xml:space="preserve"> </w:t>
      </w:r>
      <w:proofErr w:type="gramStart"/>
      <w:r>
        <w:rPr>
          <w:rFonts w:ascii="宋体" w:hAnsi="宋体" w:cs="仿宋" w:hint="eastAsia"/>
          <w:sz w:val="24"/>
          <w:szCs w:val="24"/>
        </w:rPr>
        <w:t>婷</w:t>
      </w:r>
      <w:proofErr w:type="gramEnd"/>
      <w:r>
        <w:rPr>
          <w:rFonts w:ascii="宋体" w:hAnsi="宋体" w:cs="仿宋"/>
          <w:sz w:val="24"/>
          <w:szCs w:val="24"/>
        </w:rPr>
        <w:t xml:space="preserve">   </w:t>
      </w:r>
      <w:r>
        <w:rPr>
          <w:rFonts w:ascii="宋体" w:hAnsi="宋体" w:cs="仿宋" w:hint="eastAsia"/>
          <w:sz w:val="24"/>
          <w:szCs w:val="24"/>
        </w:rPr>
        <w:t xml:space="preserve">张 </w:t>
      </w:r>
      <w:r>
        <w:rPr>
          <w:rFonts w:ascii="宋体" w:hAnsi="宋体" w:cs="仿宋"/>
          <w:sz w:val="24"/>
          <w:szCs w:val="24"/>
        </w:rPr>
        <w:t xml:space="preserve"> </w:t>
      </w:r>
      <w:proofErr w:type="gramStart"/>
      <w:r>
        <w:rPr>
          <w:rFonts w:ascii="宋体" w:hAnsi="宋体" w:cs="仿宋" w:hint="eastAsia"/>
          <w:sz w:val="24"/>
          <w:szCs w:val="24"/>
        </w:rPr>
        <w:t>桐</w:t>
      </w:r>
      <w:proofErr w:type="gramEnd"/>
      <w:r>
        <w:rPr>
          <w:rFonts w:ascii="宋体" w:hAnsi="宋体" w:cs="仿宋"/>
          <w:sz w:val="24"/>
          <w:szCs w:val="24"/>
        </w:rPr>
        <w:t xml:space="preserve">   </w:t>
      </w:r>
      <w:r>
        <w:rPr>
          <w:rFonts w:ascii="宋体" w:hAnsi="宋体" w:cs="仿宋" w:hint="eastAsia"/>
          <w:sz w:val="24"/>
          <w:szCs w:val="24"/>
        </w:rPr>
        <w:t>段景铭</w:t>
      </w:r>
      <w:r>
        <w:rPr>
          <w:rFonts w:ascii="宋体" w:hAnsi="宋体" w:cs="仿宋"/>
          <w:sz w:val="24"/>
          <w:szCs w:val="24"/>
        </w:rPr>
        <w:t xml:space="preserve">   </w:t>
      </w:r>
      <w:r>
        <w:rPr>
          <w:rFonts w:ascii="宋体" w:hAnsi="宋体" w:cs="仿宋" w:hint="eastAsia"/>
          <w:sz w:val="24"/>
          <w:szCs w:val="24"/>
        </w:rPr>
        <w:t>冯泽恩</w:t>
      </w:r>
    </w:p>
    <w:p w14:paraId="7CDB6FE3" w14:textId="77777777" w:rsidR="00B5150C" w:rsidRDefault="00B5150C">
      <w:pPr>
        <w:spacing w:line="360" w:lineRule="auto"/>
        <w:rPr>
          <w:rFonts w:ascii="宋体" w:hAnsi="宋体" w:cs="仿宋"/>
          <w:sz w:val="24"/>
          <w:szCs w:val="24"/>
        </w:rPr>
      </w:pPr>
    </w:p>
    <w:p w14:paraId="09604F81" w14:textId="77777777" w:rsidR="00B5150C" w:rsidRDefault="00770AAC">
      <w:pPr>
        <w:spacing w:line="360" w:lineRule="auto"/>
        <w:rPr>
          <w:rFonts w:ascii="宋体" w:hAnsi="宋体" w:cs="仿宋"/>
          <w:sz w:val="24"/>
          <w:szCs w:val="24"/>
        </w:rPr>
      </w:pPr>
      <w:r>
        <w:rPr>
          <w:rFonts w:ascii="宋体" w:hAnsi="宋体" w:cs="仿宋" w:hint="eastAsia"/>
          <w:sz w:val="24"/>
          <w:szCs w:val="24"/>
        </w:rPr>
        <w:t xml:space="preserve">《选 </w:t>
      </w:r>
      <w:r>
        <w:rPr>
          <w:rFonts w:ascii="宋体" w:hAnsi="宋体" w:cs="仿宋"/>
          <w:sz w:val="24"/>
          <w:szCs w:val="24"/>
        </w:rPr>
        <w:t xml:space="preserve"> </w:t>
      </w:r>
      <w:r>
        <w:rPr>
          <w:rFonts w:ascii="宋体" w:hAnsi="宋体" w:cs="仿宋" w:hint="eastAsia"/>
          <w:sz w:val="24"/>
          <w:szCs w:val="24"/>
        </w:rPr>
        <w:t xml:space="preserve">择》 （19级食品质量与安全三班）  </w:t>
      </w:r>
    </w:p>
    <w:p w14:paraId="4ED6BB0A" w14:textId="77777777" w:rsidR="00B5150C" w:rsidRDefault="00770AAC">
      <w:pPr>
        <w:spacing w:line="360" w:lineRule="auto"/>
        <w:rPr>
          <w:rFonts w:ascii="宋体" w:hAnsi="宋体" w:cs="仿宋"/>
          <w:sz w:val="24"/>
          <w:szCs w:val="24"/>
        </w:rPr>
      </w:pPr>
      <w:r>
        <w:rPr>
          <w:rFonts w:ascii="宋体" w:hAnsi="宋体" w:cs="仿宋" w:hint="eastAsia"/>
          <w:sz w:val="24"/>
          <w:szCs w:val="24"/>
        </w:rPr>
        <w:t xml:space="preserve">华 </w:t>
      </w:r>
      <w:r>
        <w:rPr>
          <w:rFonts w:ascii="宋体" w:hAnsi="宋体" w:cs="仿宋"/>
          <w:sz w:val="24"/>
          <w:szCs w:val="24"/>
        </w:rPr>
        <w:t xml:space="preserve"> </w:t>
      </w:r>
      <w:r>
        <w:rPr>
          <w:rFonts w:ascii="宋体" w:hAnsi="宋体" w:cs="仿宋" w:hint="eastAsia"/>
          <w:sz w:val="24"/>
          <w:szCs w:val="24"/>
        </w:rPr>
        <w:t xml:space="preserve">夏 </w:t>
      </w:r>
      <w:r>
        <w:rPr>
          <w:rFonts w:ascii="宋体" w:hAnsi="宋体" w:cs="仿宋"/>
          <w:sz w:val="24"/>
          <w:szCs w:val="24"/>
        </w:rPr>
        <w:t xml:space="preserve">  </w:t>
      </w:r>
      <w:proofErr w:type="gramStart"/>
      <w:r>
        <w:rPr>
          <w:rFonts w:ascii="宋体" w:hAnsi="宋体" w:cs="仿宋" w:hint="eastAsia"/>
          <w:sz w:val="24"/>
          <w:szCs w:val="24"/>
        </w:rPr>
        <w:t>邓</w:t>
      </w:r>
      <w:proofErr w:type="gramEnd"/>
      <w:r>
        <w:rPr>
          <w:rFonts w:ascii="宋体" w:hAnsi="宋体" w:cs="仿宋" w:hint="eastAsia"/>
          <w:sz w:val="24"/>
          <w:szCs w:val="24"/>
        </w:rPr>
        <w:t>湙</w:t>
      </w:r>
      <w:proofErr w:type="gramStart"/>
      <w:r>
        <w:rPr>
          <w:rFonts w:ascii="宋体" w:hAnsi="宋体" w:cs="仿宋" w:hint="eastAsia"/>
          <w:sz w:val="24"/>
          <w:szCs w:val="24"/>
        </w:rPr>
        <w:t>曈</w:t>
      </w:r>
      <w:proofErr w:type="gramEnd"/>
      <w:r>
        <w:rPr>
          <w:rFonts w:ascii="宋体" w:hAnsi="宋体" w:cs="仿宋" w:hint="eastAsia"/>
          <w:sz w:val="24"/>
          <w:szCs w:val="24"/>
        </w:rPr>
        <w:t xml:space="preserve"> </w:t>
      </w:r>
      <w:r>
        <w:rPr>
          <w:rFonts w:ascii="宋体" w:hAnsi="宋体" w:cs="仿宋"/>
          <w:sz w:val="24"/>
          <w:szCs w:val="24"/>
        </w:rPr>
        <w:t xml:space="preserve">  </w:t>
      </w:r>
      <w:proofErr w:type="gramStart"/>
      <w:r>
        <w:rPr>
          <w:rFonts w:ascii="宋体" w:hAnsi="宋体" w:cs="仿宋" w:hint="eastAsia"/>
          <w:sz w:val="24"/>
          <w:szCs w:val="24"/>
        </w:rPr>
        <w:t>马诗晴</w:t>
      </w:r>
      <w:proofErr w:type="gramEnd"/>
      <w:r>
        <w:rPr>
          <w:rFonts w:ascii="宋体" w:hAnsi="宋体" w:cs="仿宋" w:hint="eastAsia"/>
          <w:sz w:val="24"/>
          <w:szCs w:val="24"/>
        </w:rPr>
        <w:t xml:space="preserve"> </w:t>
      </w:r>
      <w:r>
        <w:rPr>
          <w:rFonts w:ascii="宋体" w:hAnsi="宋体" w:cs="仿宋"/>
          <w:sz w:val="24"/>
          <w:szCs w:val="24"/>
        </w:rPr>
        <w:t xml:space="preserve">  </w:t>
      </w:r>
      <w:r>
        <w:rPr>
          <w:rFonts w:ascii="宋体" w:hAnsi="宋体" w:cs="仿宋" w:hint="eastAsia"/>
          <w:sz w:val="24"/>
          <w:szCs w:val="24"/>
        </w:rPr>
        <w:t xml:space="preserve">甘 </w:t>
      </w:r>
      <w:r>
        <w:rPr>
          <w:rFonts w:ascii="宋体" w:hAnsi="宋体" w:cs="仿宋"/>
          <w:sz w:val="24"/>
          <w:szCs w:val="24"/>
        </w:rPr>
        <w:t xml:space="preserve"> </w:t>
      </w:r>
      <w:proofErr w:type="gramStart"/>
      <w:r>
        <w:rPr>
          <w:rFonts w:ascii="宋体" w:hAnsi="宋体" w:cs="仿宋" w:hint="eastAsia"/>
          <w:sz w:val="24"/>
          <w:szCs w:val="24"/>
        </w:rPr>
        <w:t>恬</w:t>
      </w:r>
      <w:proofErr w:type="gramEnd"/>
      <w:r>
        <w:rPr>
          <w:rFonts w:ascii="宋体" w:hAnsi="宋体" w:cs="仿宋" w:hint="eastAsia"/>
          <w:sz w:val="24"/>
          <w:szCs w:val="24"/>
        </w:rPr>
        <w:t xml:space="preserve"> </w:t>
      </w:r>
      <w:r>
        <w:rPr>
          <w:rFonts w:ascii="宋体" w:hAnsi="宋体" w:cs="仿宋"/>
          <w:sz w:val="24"/>
          <w:szCs w:val="24"/>
        </w:rPr>
        <w:t xml:space="preserve">  </w:t>
      </w:r>
      <w:proofErr w:type="gramStart"/>
      <w:r>
        <w:rPr>
          <w:rFonts w:ascii="宋体" w:hAnsi="宋体" w:cs="仿宋" w:hint="eastAsia"/>
          <w:sz w:val="24"/>
          <w:szCs w:val="24"/>
        </w:rPr>
        <w:t>周星佑</w:t>
      </w:r>
      <w:proofErr w:type="gramEnd"/>
      <w:r>
        <w:rPr>
          <w:rFonts w:ascii="宋体" w:hAnsi="宋体" w:cs="仿宋" w:hint="eastAsia"/>
          <w:sz w:val="24"/>
          <w:szCs w:val="24"/>
        </w:rPr>
        <w:t xml:space="preserve"> </w:t>
      </w:r>
      <w:r>
        <w:rPr>
          <w:rFonts w:ascii="宋体" w:hAnsi="宋体" w:cs="仿宋"/>
          <w:sz w:val="24"/>
          <w:szCs w:val="24"/>
        </w:rPr>
        <w:t xml:space="preserve">  </w:t>
      </w:r>
      <w:r>
        <w:rPr>
          <w:rFonts w:ascii="宋体" w:hAnsi="宋体" w:cs="仿宋" w:hint="eastAsia"/>
          <w:sz w:val="24"/>
          <w:szCs w:val="24"/>
        </w:rPr>
        <w:t xml:space="preserve">曹志勇 </w:t>
      </w:r>
      <w:r>
        <w:rPr>
          <w:rFonts w:ascii="宋体" w:hAnsi="宋体" w:cs="仿宋"/>
          <w:sz w:val="24"/>
          <w:szCs w:val="24"/>
        </w:rPr>
        <w:t xml:space="preserve">  </w:t>
      </w:r>
      <w:r>
        <w:rPr>
          <w:rFonts w:ascii="宋体" w:hAnsi="宋体" w:cs="仿宋" w:hint="eastAsia"/>
          <w:sz w:val="24"/>
          <w:szCs w:val="24"/>
        </w:rPr>
        <w:t xml:space="preserve">罗嘉源 </w:t>
      </w:r>
      <w:r>
        <w:rPr>
          <w:rFonts w:ascii="宋体" w:hAnsi="宋体" w:cs="仿宋"/>
          <w:sz w:val="24"/>
          <w:szCs w:val="24"/>
        </w:rPr>
        <w:t xml:space="preserve">  </w:t>
      </w:r>
      <w:r>
        <w:rPr>
          <w:rFonts w:ascii="宋体" w:hAnsi="宋体" w:cs="仿宋" w:hint="eastAsia"/>
          <w:sz w:val="24"/>
          <w:szCs w:val="24"/>
        </w:rPr>
        <w:t xml:space="preserve">张思婕 </w:t>
      </w:r>
      <w:r>
        <w:rPr>
          <w:rFonts w:ascii="宋体" w:hAnsi="宋体" w:cs="仿宋"/>
          <w:sz w:val="24"/>
          <w:szCs w:val="24"/>
        </w:rPr>
        <w:t xml:space="preserve">  </w:t>
      </w:r>
      <w:r>
        <w:rPr>
          <w:rFonts w:ascii="宋体" w:hAnsi="宋体" w:cs="仿宋" w:hint="eastAsia"/>
          <w:sz w:val="24"/>
          <w:szCs w:val="24"/>
        </w:rPr>
        <w:t xml:space="preserve">罗梓烨 </w:t>
      </w:r>
      <w:r>
        <w:rPr>
          <w:rFonts w:ascii="宋体" w:hAnsi="宋体" w:cs="仿宋"/>
          <w:sz w:val="24"/>
          <w:szCs w:val="24"/>
        </w:rPr>
        <w:t xml:space="preserve">  </w:t>
      </w:r>
      <w:r>
        <w:rPr>
          <w:rFonts w:ascii="宋体" w:hAnsi="宋体" w:cs="仿宋" w:hint="eastAsia"/>
          <w:sz w:val="24"/>
          <w:szCs w:val="24"/>
        </w:rPr>
        <w:t xml:space="preserve">张静娴 </w:t>
      </w:r>
      <w:r>
        <w:rPr>
          <w:rFonts w:ascii="宋体" w:hAnsi="宋体" w:cs="仿宋"/>
          <w:sz w:val="24"/>
          <w:szCs w:val="24"/>
        </w:rPr>
        <w:t xml:space="preserve">  </w:t>
      </w:r>
      <w:r>
        <w:rPr>
          <w:rFonts w:ascii="宋体" w:hAnsi="宋体" w:cs="仿宋" w:hint="eastAsia"/>
          <w:sz w:val="24"/>
          <w:szCs w:val="24"/>
        </w:rPr>
        <w:t xml:space="preserve">杨津津 </w:t>
      </w:r>
      <w:r>
        <w:rPr>
          <w:rFonts w:ascii="宋体" w:hAnsi="宋体" w:cs="仿宋"/>
          <w:sz w:val="24"/>
          <w:szCs w:val="24"/>
        </w:rPr>
        <w:t xml:space="preserve">  </w:t>
      </w:r>
      <w:r>
        <w:rPr>
          <w:rFonts w:ascii="宋体" w:hAnsi="宋体" w:cs="仿宋" w:hint="eastAsia"/>
          <w:sz w:val="24"/>
          <w:szCs w:val="24"/>
        </w:rPr>
        <w:t xml:space="preserve">向杰 </w:t>
      </w:r>
      <w:r>
        <w:rPr>
          <w:rFonts w:ascii="宋体" w:hAnsi="宋体" w:cs="仿宋"/>
          <w:sz w:val="24"/>
          <w:szCs w:val="24"/>
        </w:rPr>
        <w:t xml:space="preserve">  </w:t>
      </w:r>
      <w:r>
        <w:rPr>
          <w:rFonts w:ascii="宋体" w:hAnsi="宋体" w:cs="仿宋" w:hint="eastAsia"/>
          <w:sz w:val="24"/>
          <w:szCs w:val="24"/>
        </w:rPr>
        <w:t xml:space="preserve">卢元甲 </w:t>
      </w:r>
      <w:r>
        <w:rPr>
          <w:rFonts w:ascii="宋体" w:hAnsi="宋体" w:cs="仿宋"/>
          <w:sz w:val="24"/>
          <w:szCs w:val="24"/>
        </w:rPr>
        <w:t xml:space="preserve">  </w:t>
      </w:r>
      <w:proofErr w:type="gramStart"/>
      <w:r>
        <w:rPr>
          <w:rFonts w:ascii="宋体" w:hAnsi="宋体" w:cs="仿宋" w:hint="eastAsia"/>
          <w:sz w:val="24"/>
          <w:szCs w:val="24"/>
        </w:rPr>
        <w:t>刘泽莹</w:t>
      </w:r>
      <w:proofErr w:type="gramEnd"/>
      <w:r>
        <w:rPr>
          <w:rFonts w:ascii="宋体" w:hAnsi="宋体" w:cs="仿宋" w:hint="eastAsia"/>
          <w:sz w:val="24"/>
          <w:szCs w:val="24"/>
        </w:rPr>
        <w:t xml:space="preserve"> </w:t>
      </w:r>
      <w:r>
        <w:rPr>
          <w:rFonts w:ascii="宋体" w:hAnsi="宋体" w:cs="仿宋"/>
          <w:sz w:val="24"/>
          <w:szCs w:val="24"/>
        </w:rPr>
        <w:t xml:space="preserve">  </w:t>
      </w:r>
      <w:r>
        <w:rPr>
          <w:rFonts w:ascii="宋体" w:hAnsi="宋体" w:cs="仿宋" w:hint="eastAsia"/>
          <w:sz w:val="24"/>
          <w:szCs w:val="24"/>
        </w:rPr>
        <w:t>吴昊东</w:t>
      </w:r>
    </w:p>
    <w:p w14:paraId="1ED24ACC" w14:textId="77777777" w:rsidR="00B5150C" w:rsidRDefault="00B5150C">
      <w:pPr>
        <w:spacing w:line="360" w:lineRule="auto"/>
        <w:rPr>
          <w:rFonts w:ascii="宋体" w:hAnsi="宋体" w:cs="仿宋"/>
          <w:sz w:val="24"/>
          <w:szCs w:val="24"/>
        </w:rPr>
      </w:pPr>
    </w:p>
    <w:p w14:paraId="048C37A0" w14:textId="77777777" w:rsidR="00B5150C" w:rsidRDefault="00770AAC">
      <w:pPr>
        <w:spacing w:line="360" w:lineRule="auto"/>
        <w:rPr>
          <w:rFonts w:ascii="宋体" w:hAnsi="宋体" w:cs="仿宋"/>
          <w:sz w:val="24"/>
          <w:szCs w:val="24"/>
        </w:rPr>
      </w:pPr>
      <w:r>
        <w:rPr>
          <w:rFonts w:ascii="宋体" w:hAnsi="宋体" w:cs="仿宋" w:hint="eastAsia"/>
          <w:sz w:val="24"/>
          <w:szCs w:val="24"/>
        </w:rPr>
        <w:t>《我和我的祖国》 （19级食品科学与工程丁颖班）</w:t>
      </w:r>
    </w:p>
    <w:p w14:paraId="123E9B7E" w14:textId="77777777" w:rsidR="00B5150C" w:rsidRDefault="00770AAC">
      <w:pPr>
        <w:spacing w:line="360" w:lineRule="auto"/>
        <w:rPr>
          <w:rFonts w:ascii="宋体" w:hAnsi="宋体" w:cs="仿宋"/>
          <w:sz w:val="24"/>
          <w:szCs w:val="24"/>
        </w:rPr>
      </w:pPr>
      <w:r>
        <w:rPr>
          <w:rFonts w:ascii="宋体" w:hAnsi="宋体" w:cs="仿宋" w:hint="eastAsia"/>
          <w:sz w:val="24"/>
          <w:szCs w:val="24"/>
        </w:rPr>
        <w:t>贝</w:t>
      </w:r>
      <w:r>
        <w:rPr>
          <w:rFonts w:ascii="宋体" w:hAnsi="宋体" w:cs="仿宋"/>
          <w:sz w:val="24"/>
          <w:szCs w:val="24"/>
        </w:rPr>
        <w:t xml:space="preserve">  </w:t>
      </w:r>
      <w:proofErr w:type="gramStart"/>
      <w:r>
        <w:rPr>
          <w:rFonts w:ascii="宋体" w:hAnsi="宋体" w:cs="仿宋" w:hint="eastAsia"/>
          <w:sz w:val="24"/>
          <w:szCs w:val="24"/>
        </w:rPr>
        <w:t>翎</w:t>
      </w:r>
      <w:proofErr w:type="gramEnd"/>
      <w:r>
        <w:rPr>
          <w:rFonts w:ascii="宋体" w:hAnsi="宋体" w:cs="仿宋" w:hint="eastAsia"/>
          <w:sz w:val="24"/>
          <w:szCs w:val="24"/>
        </w:rPr>
        <w:t xml:space="preserve">  </w:t>
      </w:r>
      <w:r>
        <w:rPr>
          <w:rFonts w:ascii="宋体" w:hAnsi="宋体" w:cs="仿宋"/>
          <w:sz w:val="24"/>
          <w:szCs w:val="24"/>
        </w:rPr>
        <w:t xml:space="preserve"> </w:t>
      </w:r>
      <w:r>
        <w:rPr>
          <w:rFonts w:ascii="宋体" w:hAnsi="宋体" w:cs="仿宋" w:hint="eastAsia"/>
          <w:sz w:val="24"/>
          <w:szCs w:val="24"/>
        </w:rPr>
        <w:t xml:space="preserve">陈嘉琪  </w:t>
      </w:r>
      <w:r>
        <w:rPr>
          <w:rFonts w:ascii="宋体" w:hAnsi="宋体" w:cs="仿宋"/>
          <w:sz w:val="24"/>
          <w:szCs w:val="24"/>
        </w:rPr>
        <w:t xml:space="preserve"> </w:t>
      </w:r>
      <w:r>
        <w:rPr>
          <w:rFonts w:ascii="宋体" w:hAnsi="宋体" w:cs="仿宋" w:hint="eastAsia"/>
          <w:sz w:val="24"/>
          <w:szCs w:val="24"/>
        </w:rPr>
        <w:t xml:space="preserve">陈奎霖  </w:t>
      </w:r>
      <w:r>
        <w:rPr>
          <w:rFonts w:ascii="宋体" w:hAnsi="宋体" w:cs="仿宋"/>
          <w:sz w:val="24"/>
          <w:szCs w:val="24"/>
        </w:rPr>
        <w:t xml:space="preserve"> </w:t>
      </w:r>
      <w:proofErr w:type="gramStart"/>
      <w:r>
        <w:rPr>
          <w:rFonts w:ascii="宋体" w:hAnsi="宋体" w:cs="仿宋" w:hint="eastAsia"/>
          <w:sz w:val="24"/>
          <w:szCs w:val="24"/>
        </w:rPr>
        <w:t>陈颖仪</w:t>
      </w:r>
      <w:proofErr w:type="gramEnd"/>
      <w:r>
        <w:rPr>
          <w:rFonts w:ascii="宋体" w:hAnsi="宋体" w:cs="仿宋" w:hint="eastAsia"/>
          <w:sz w:val="24"/>
          <w:szCs w:val="24"/>
        </w:rPr>
        <w:t xml:space="preserve">   陈子桦   邓博文  </w:t>
      </w:r>
      <w:r>
        <w:rPr>
          <w:rFonts w:ascii="宋体" w:hAnsi="宋体" w:cs="仿宋"/>
          <w:sz w:val="24"/>
          <w:szCs w:val="24"/>
        </w:rPr>
        <w:t xml:space="preserve"> </w:t>
      </w:r>
      <w:proofErr w:type="gramStart"/>
      <w:r>
        <w:rPr>
          <w:rFonts w:ascii="宋体" w:hAnsi="宋体" w:cs="仿宋" w:hint="eastAsia"/>
          <w:sz w:val="24"/>
          <w:szCs w:val="24"/>
        </w:rPr>
        <w:t>邓</w:t>
      </w:r>
      <w:proofErr w:type="gramEnd"/>
      <w:r>
        <w:rPr>
          <w:rFonts w:ascii="宋体" w:hAnsi="宋体" w:cs="仿宋" w:hint="eastAsia"/>
          <w:sz w:val="24"/>
          <w:szCs w:val="24"/>
        </w:rPr>
        <w:t xml:space="preserve">雲沁  </w:t>
      </w:r>
      <w:r>
        <w:rPr>
          <w:rFonts w:ascii="宋体" w:hAnsi="宋体" w:cs="仿宋"/>
          <w:sz w:val="24"/>
          <w:szCs w:val="24"/>
        </w:rPr>
        <w:t xml:space="preserve"> </w:t>
      </w:r>
      <w:proofErr w:type="gramStart"/>
      <w:r>
        <w:rPr>
          <w:rFonts w:ascii="宋体" w:hAnsi="宋体" w:cs="仿宋" w:hint="eastAsia"/>
          <w:sz w:val="24"/>
          <w:szCs w:val="24"/>
        </w:rPr>
        <w:t>方洪清</w:t>
      </w:r>
      <w:proofErr w:type="gramEnd"/>
      <w:r>
        <w:rPr>
          <w:rFonts w:ascii="宋体" w:hAnsi="宋体" w:cs="仿宋" w:hint="eastAsia"/>
          <w:sz w:val="24"/>
          <w:szCs w:val="24"/>
        </w:rPr>
        <w:t xml:space="preserve">何睿歆  </w:t>
      </w:r>
      <w:r>
        <w:rPr>
          <w:rFonts w:ascii="宋体" w:hAnsi="宋体" w:cs="仿宋"/>
          <w:sz w:val="24"/>
          <w:szCs w:val="24"/>
        </w:rPr>
        <w:t xml:space="preserve"> </w:t>
      </w:r>
      <w:r>
        <w:rPr>
          <w:rFonts w:ascii="宋体" w:hAnsi="宋体" w:cs="仿宋" w:hint="eastAsia"/>
          <w:sz w:val="24"/>
          <w:szCs w:val="24"/>
        </w:rPr>
        <w:t xml:space="preserve">黄晏行 </w:t>
      </w:r>
      <w:r>
        <w:rPr>
          <w:rFonts w:ascii="宋体" w:hAnsi="宋体" w:cs="仿宋"/>
          <w:sz w:val="24"/>
          <w:szCs w:val="24"/>
        </w:rPr>
        <w:t xml:space="preserve"> </w:t>
      </w:r>
      <w:r>
        <w:rPr>
          <w:rFonts w:ascii="宋体" w:hAnsi="宋体" w:cs="仿宋" w:hint="eastAsia"/>
          <w:sz w:val="24"/>
          <w:szCs w:val="24"/>
        </w:rPr>
        <w:t xml:space="preserve"> 李  文   梁信彦 </w:t>
      </w:r>
      <w:r>
        <w:rPr>
          <w:rFonts w:ascii="宋体" w:hAnsi="宋体" w:cs="仿宋"/>
          <w:sz w:val="24"/>
          <w:szCs w:val="24"/>
        </w:rPr>
        <w:t xml:space="preserve"> </w:t>
      </w:r>
      <w:r>
        <w:rPr>
          <w:rFonts w:ascii="宋体" w:hAnsi="宋体" w:cs="仿宋" w:hint="eastAsia"/>
          <w:sz w:val="24"/>
          <w:szCs w:val="24"/>
        </w:rPr>
        <w:t xml:space="preserve"> </w:t>
      </w:r>
      <w:proofErr w:type="gramStart"/>
      <w:r>
        <w:rPr>
          <w:rFonts w:ascii="宋体" w:hAnsi="宋体" w:cs="仿宋" w:hint="eastAsia"/>
          <w:sz w:val="24"/>
          <w:szCs w:val="24"/>
        </w:rPr>
        <w:t>梁子晴</w:t>
      </w:r>
      <w:proofErr w:type="gramEnd"/>
      <w:r>
        <w:rPr>
          <w:rFonts w:ascii="宋体" w:hAnsi="宋体" w:cs="仿宋" w:hint="eastAsia"/>
          <w:sz w:val="24"/>
          <w:szCs w:val="24"/>
        </w:rPr>
        <w:t xml:space="preserve"> </w:t>
      </w:r>
      <w:r>
        <w:rPr>
          <w:rFonts w:ascii="宋体" w:hAnsi="宋体" w:cs="仿宋"/>
          <w:sz w:val="24"/>
          <w:szCs w:val="24"/>
        </w:rPr>
        <w:t xml:space="preserve"> </w:t>
      </w:r>
      <w:r>
        <w:rPr>
          <w:rFonts w:ascii="宋体" w:hAnsi="宋体" w:cs="仿宋" w:hint="eastAsia"/>
          <w:sz w:val="24"/>
          <w:szCs w:val="24"/>
        </w:rPr>
        <w:t xml:space="preserve"> 梁梓滢 </w:t>
      </w:r>
      <w:r>
        <w:rPr>
          <w:rFonts w:ascii="宋体" w:hAnsi="宋体" w:cs="仿宋"/>
          <w:sz w:val="24"/>
          <w:szCs w:val="24"/>
        </w:rPr>
        <w:t xml:space="preserve"> </w:t>
      </w:r>
      <w:r>
        <w:rPr>
          <w:rFonts w:ascii="宋体" w:hAnsi="宋体" w:cs="仿宋" w:hint="eastAsia"/>
          <w:sz w:val="24"/>
          <w:szCs w:val="24"/>
        </w:rPr>
        <w:t xml:space="preserve"> 刘雨昕 </w:t>
      </w:r>
      <w:r>
        <w:rPr>
          <w:rFonts w:ascii="宋体" w:hAnsi="宋体" w:cs="仿宋"/>
          <w:sz w:val="24"/>
          <w:szCs w:val="24"/>
        </w:rPr>
        <w:t xml:space="preserve"> </w:t>
      </w:r>
      <w:r>
        <w:rPr>
          <w:rFonts w:ascii="宋体" w:hAnsi="宋体" w:cs="仿宋" w:hint="eastAsia"/>
          <w:sz w:val="24"/>
          <w:szCs w:val="24"/>
        </w:rPr>
        <w:t xml:space="preserve"> 马鸿霖区绮琦 </w:t>
      </w:r>
      <w:r>
        <w:rPr>
          <w:rFonts w:ascii="宋体" w:hAnsi="宋体" w:cs="仿宋"/>
          <w:sz w:val="24"/>
          <w:szCs w:val="24"/>
        </w:rPr>
        <w:t xml:space="preserve"> </w:t>
      </w:r>
      <w:r>
        <w:rPr>
          <w:rFonts w:ascii="宋体" w:hAnsi="宋体" w:cs="仿宋" w:hint="eastAsia"/>
          <w:sz w:val="24"/>
          <w:szCs w:val="24"/>
        </w:rPr>
        <w:t xml:space="preserve"> 饶  </w:t>
      </w:r>
      <w:proofErr w:type="gramStart"/>
      <w:r>
        <w:rPr>
          <w:rFonts w:ascii="宋体" w:hAnsi="宋体" w:cs="仿宋" w:hint="eastAsia"/>
          <w:sz w:val="24"/>
          <w:szCs w:val="24"/>
        </w:rPr>
        <w:t>苇</w:t>
      </w:r>
      <w:proofErr w:type="gramEnd"/>
      <w:r>
        <w:rPr>
          <w:rFonts w:ascii="宋体" w:hAnsi="宋体" w:cs="仿宋" w:hint="eastAsia"/>
          <w:sz w:val="24"/>
          <w:szCs w:val="24"/>
        </w:rPr>
        <w:t xml:space="preserve"> </w:t>
      </w:r>
      <w:r>
        <w:rPr>
          <w:rFonts w:ascii="宋体" w:hAnsi="宋体" w:cs="仿宋"/>
          <w:sz w:val="24"/>
          <w:szCs w:val="24"/>
        </w:rPr>
        <w:t xml:space="preserve"> </w:t>
      </w:r>
      <w:r>
        <w:rPr>
          <w:rFonts w:ascii="宋体" w:hAnsi="宋体" w:cs="仿宋" w:hint="eastAsia"/>
          <w:sz w:val="24"/>
          <w:szCs w:val="24"/>
        </w:rPr>
        <w:t xml:space="preserve"> 苏振荣   </w:t>
      </w:r>
      <w:proofErr w:type="gramStart"/>
      <w:r>
        <w:rPr>
          <w:rFonts w:ascii="宋体" w:hAnsi="宋体" w:cs="仿宋" w:hint="eastAsia"/>
          <w:sz w:val="24"/>
          <w:szCs w:val="24"/>
        </w:rPr>
        <w:t>孙尧华</w:t>
      </w:r>
      <w:proofErr w:type="gramEnd"/>
      <w:r>
        <w:rPr>
          <w:rFonts w:ascii="宋体" w:hAnsi="宋体" w:cs="仿宋" w:hint="eastAsia"/>
          <w:sz w:val="24"/>
          <w:szCs w:val="24"/>
        </w:rPr>
        <w:t xml:space="preserve"> </w:t>
      </w:r>
      <w:r>
        <w:rPr>
          <w:rFonts w:ascii="宋体" w:hAnsi="宋体" w:cs="仿宋"/>
          <w:sz w:val="24"/>
          <w:szCs w:val="24"/>
        </w:rPr>
        <w:t xml:space="preserve"> </w:t>
      </w:r>
      <w:r>
        <w:rPr>
          <w:rFonts w:ascii="宋体" w:hAnsi="宋体" w:cs="仿宋" w:hint="eastAsia"/>
          <w:sz w:val="24"/>
          <w:szCs w:val="24"/>
        </w:rPr>
        <w:t xml:space="preserve"> 吴  海 </w:t>
      </w:r>
      <w:r>
        <w:rPr>
          <w:rFonts w:ascii="宋体" w:hAnsi="宋体" w:cs="仿宋"/>
          <w:sz w:val="24"/>
          <w:szCs w:val="24"/>
        </w:rPr>
        <w:t xml:space="preserve"> </w:t>
      </w:r>
      <w:r>
        <w:rPr>
          <w:rFonts w:ascii="宋体" w:hAnsi="宋体" w:cs="仿宋" w:hint="eastAsia"/>
          <w:sz w:val="24"/>
          <w:szCs w:val="24"/>
        </w:rPr>
        <w:t xml:space="preserve"> </w:t>
      </w:r>
      <w:proofErr w:type="gramStart"/>
      <w:r>
        <w:rPr>
          <w:rFonts w:ascii="宋体" w:hAnsi="宋体" w:cs="仿宋" w:hint="eastAsia"/>
          <w:sz w:val="24"/>
          <w:szCs w:val="24"/>
        </w:rPr>
        <w:t xml:space="preserve">伍嘉诗 </w:t>
      </w:r>
      <w:r>
        <w:rPr>
          <w:rFonts w:ascii="宋体" w:hAnsi="宋体" w:cs="仿宋"/>
          <w:sz w:val="24"/>
          <w:szCs w:val="24"/>
        </w:rPr>
        <w:t xml:space="preserve"> </w:t>
      </w:r>
      <w:r>
        <w:rPr>
          <w:rFonts w:ascii="宋体" w:hAnsi="宋体" w:cs="仿宋" w:hint="eastAsia"/>
          <w:sz w:val="24"/>
          <w:szCs w:val="24"/>
        </w:rPr>
        <w:t xml:space="preserve"> 谢沛栏</w:t>
      </w:r>
      <w:proofErr w:type="gramEnd"/>
      <w:r>
        <w:rPr>
          <w:rFonts w:ascii="宋体" w:hAnsi="宋体" w:cs="仿宋" w:hint="eastAsia"/>
          <w:sz w:val="24"/>
          <w:szCs w:val="24"/>
        </w:rPr>
        <w:t xml:space="preserve">   谢  </w:t>
      </w:r>
      <w:proofErr w:type="gramStart"/>
      <w:r>
        <w:rPr>
          <w:rFonts w:ascii="宋体" w:hAnsi="宋体" w:cs="仿宋" w:hint="eastAsia"/>
          <w:sz w:val="24"/>
          <w:szCs w:val="24"/>
        </w:rPr>
        <w:t>芸</w:t>
      </w:r>
      <w:proofErr w:type="gramEnd"/>
      <w:r>
        <w:rPr>
          <w:rFonts w:ascii="宋体" w:hAnsi="宋体" w:cs="仿宋" w:hint="eastAsia"/>
          <w:sz w:val="24"/>
          <w:szCs w:val="24"/>
        </w:rPr>
        <w:t xml:space="preserve">杨芷莹 </w:t>
      </w:r>
      <w:r>
        <w:rPr>
          <w:rFonts w:ascii="宋体" w:hAnsi="宋体" w:cs="仿宋"/>
          <w:sz w:val="24"/>
          <w:szCs w:val="24"/>
        </w:rPr>
        <w:t xml:space="preserve"> </w:t>
      </w:r>
      <w:r>
        <w:rPr>
          <w:rFonts w:ascii="宋体" w:hAnsi="宋体" w:cs="仿宋" w:hint="eastAsia"/>
          <w:sz w:val="24"/>
          <w:szCs w:val="24"/>
        </w:rPr>
        <w:t xml:space="preserve"> 姚宇泰 </w:t>
      </w:r>
      <w:r>
        <w:rPr>
          <w:rFonts w:ascii="宋体" w:hAnsi="宋体" w:cs="仿宋"/>
          <w:sz w:val="24"/>
          <w:szCs w:val="24"/>
        </w:rPr>
        <w:t xml:space="preserve"> </w:t>
      </w:r>
      <w:r>
        <w:rPr>
          <w:rFonts w:ascii="宋体" w:hAnsi="宋体" w:cs="仿宋" w:hint="eastAsia"/>
          <w:sz w:val="24"/>
          <w:szCs w:val="24"/>
        </w:rPr>
        <w:t xml:space="preserve"> 叶伟豪 </w:t>
      </w:r>
      <w:r>
        <w:rPr>
          <w:rFonts w:ascii="宋体" w:hAnsi="宋体" w:cs="仿宋"/>
          <w:sz w:val="24"/>
          <w:szCs w:val="24"/>
        </w:rPr>
        <w:t xml:space="preserve"> </w:t>
      </w:r>
      <w:r>
        <w:rPr>
          <w:rFonts w:ascii="宋体" w:hAnsi="宋体" w:cs="仿宋" w:hint="eastAsia"/>
          <w:sz w:val="24"/>
          <w:szCs w:val="24"/>
        </w:rPr>
        <w:t xml:space="preserve"> </w:t>
      </w:r>
      <w:proofErr w:type="gramStart"/>
      <w:r>
        <w:rPr>
          <w:rFonts w:ascii="宋体" w:hAnsi="宋体" w:cs="仿宋" w:hint="eastAsia"/>
          <w:sz w:val="24"/>
          <w:szCs w:val="24"/>
        </w:rPr>
        <w:t>余发杰</w:t>
      </w:r>
      <w:proofErr w:type="gramEnd"/>
      <w:r>
        <w:rPr>
          <w:rFonts w:ascii="宋体" w:hAnsi="宋体" w:cs="仿宋" w:hint="eastAsia"/>
          <w:sz w:val="24"/>
          <w:szCs w:val="24"/>
        </w:rPr>
        <w:t xml:space="preserve"> </w:t>
      </w:r>
      <w:r>
        <w:rPr>
          <w:rFonts w:ascii="宋体" w:hAnsi="宋体" w:cs="仿宋"/>
          <w:sz w:val="24"/>
          <w:szCs w:val="24"/>
        </w:rPr>
        <w:t xml:space="preserve"> </w:t>
      </w:r>
      <w:r>
        <w:rPr>
          <w:rFonts w:ascii="宋体" w:hAnsi="宋体" w:cs="仿宋" w:hint="eastAsia"/>
          <w:sz w:val="24"/>
          <w:szCs w:val="24"/>
        </w:rPr>
        <w:t xml:space="preserve"> 张雅</w:t>
      </w:r>
      <w:proofErr w:type="gramStart"/>
      <w:r>
        <w:rPr>
          <w:rFonts w:ascii="宋体" w:hAnsi="宋体" w:cs="仿宋" w:hint="eastAsia"/>
          <w:sz w:val="24"/>
          <w:szCs w:val="24"/>
        </w:rPr>
        <w:t>甄</w:t>
      </w:r>
      <w:proofErr w:type="gramEnd"/>
      <w:r>
        <w:rPr>
          <w:rFonts w:ascii="宋体" w:hAnsi="宋体" w:cs="仿宋" w:hint="eastAsia"/>
          <w:sz w:val="24"/>
          <w:szCs w:val="24"/>
        </w:rPr>
        <w:t xml:space="preserve"> </w:t>
      </w:r>
      <w:r>
        <w:rPr>
          <w:rFonts w:ascii="宋体" w:hAnsi="宋体" w:cs="仿宋"/>
          <w:sz w:val="24"/>
          <w:szCs w:val="24"/>
        </w:rPr>
        <w:t xml:space="preserve"> </w:t>
      </w:r>
      <w:r>
        <w:rPr>
          <w:rFonts w:ascii="宋体" w:hAnsi="宋体" w:cs="仿宋" w:hint="eastAsia"/>
          <w:sz w:val="24"/>
          <w:szCs w:val="24"/>
        </w:rPr>
        <w:t xml:space="preserve"> </w:t>
      </w:r>
      <w:proofErr w:type="gramStart"/>
      <w:r>
        <w:rPr>
          <w:rFonts w:ascii="宋体" w:hAnsi="宋体" w:cs="仿宋" w:hint="eastAsia"/>
          <w:sz w:val="24"/>
          <w:szCs w:val="24"/>
        </w:rPr>
        <w:t>钟诗虹</w:t>
      </w:r>
      <w:proofErr w:type="gramEnd"/>
    </w:p>
    <w:p w14:paraId="06DFE441" w14:textId="77777777" w:rsidR="00B5150C" w:rsidRDefault="00B5150C">
      <w:pPr>
        <w:spacing w:line="360" w:lineRule="auto"/>
        <w:rPr>
          <w:rFonts w:ascii="宋体" w:hAnsi="宋体" w:cs="仿宋"/>
          <w:sz w:val="24"/>
          <w:szCs w:val="24"/>
        </w:rPr>
      </w:pPr>
    </w:p>
    <w:p w14:paraId="56443CEC" w14:textId="77777777" w:rsidR="00B5150C" w:rsidRDefault="00770AAC">
      <w:pPr>
        <w:spacing w:line="360" w:lineRule="auto"/>
        <w:rPr>
          <w:rFonts w:ascii="宋体" w:hAnsi="宋体" w:cs="仿宋"/>
          <w:sz w:val="24"/>
          <w:szCs w:val="24"/>
        </w:rPr>
      </w:pPr>
      <w:r>
        <w:rPr>
          <w:rFonts w:ascii="宋体" w:hAnsi="宋体" w:cs="仿宋" w:hint="eastAsia"/>
          <w:sz w:val="24"/>
          <w:szCs w:val="24"/>
        </w:rPr>
        <w:t xml:space="preserve">《变 </w:t>
      </w:r>
      <w:r>
        <w:rPr>
          <w:rFonts w:ascii="宋体" w:hAnsi="宋体" w:cs="仿宋"/>
          <w:sz w:val="24"/>
          <w:szCs w:val="24"/>
        </w:rPr>
        <w:t xml:space="preserve"> </w:t>
      </w:r>
      <w:r>
        <w:rPr>
          <w:rFonts w:ascii="宋体" w:hAnsi="宋体" w:cs="仿宋" w:hint="eastAsia"/>
          <w:sz w:val="24"/>
          <w:szCs w:val="24"/>
        </w:rPr>
        <w:t>化》 （19级生物工程四班）</w:t>
      </w:r>
    </w:p>
    <w:p w14:paraId="12E20320" w14:textId="77777777" w:rsidR="00B5150C" w:rsidRDefault="00770AAC">
      <w:pPr>
        <w:spacing w:line="360" w:lineRule="auto"/>
        <w:rPr>
          <w:rFonts w:ascii="宋体" w:hAnsi="宋体" w:cs="仿宋"/>
          <w:sz w:val="24"/>
          <w:szCs w:val="24"/>
        </w:rPr>
      </w:pPr>
      <w:r>
        <w:rPr>
          <w:rFonts w:ascii="宋体" w:hAnsi="宋体" w:cs="仿宋" w:hint="eastAsia"/>
          <w:sz w:val="24"/>
          <w:szCs w:val="24"/>
        </w:rPr>
        <w:t xml:space="preserve">卢盛佳 </w:t>
      </w:r>
      <w:r>
        <w:rPr>
          <w:rFonts w:ascii="宋体" w:hAnsi="宋体" w:cs="仿宋"/>
          <w:sz w:val="24"/>
          <w:szCs w:val="24"/>
        </w:rPr>
        <w:t xml:space="preserve">  </w:t>
      </w:r>
      <w:proofErr w:type="gramStart"/>
      <w:r>
        <w:rPr>
          <w:rFonts w:ascii="宋体" w:hAnsi="宋体" w:cs="仿宋" w:hint="eastAsia"/>
          <w:sz w:val="24"/>
          <w:szCs w:val="24"/>
        </w:rPr>
        <w:t>黄润森</w:t>
      </w:r>
      <w:proofErr w:type="gramEnd"/>
      <w:r>
        <w:rPr>
          <w:rFonts w:ascii="宋体" w:hAnsi="宋体" w:cs="仿宋" w:hint="eastAsia"/>
          <w:sz w:val="24"/>
          <w:szCs w:val="24"/>
        </w:rPr>
        <w:t xml:space="preserve"> </w:t>
      </w:r>
      <w:r>
        <w:rPr>
          <w:rFonts w:ascii="宋体" w:hAnsi="宋体" w:cs="仿宋"/>
          <w:sz w:val="24"/>
          <w:szCs w:val="24"/>
        </w:rPr>
        <w:t xml:space="preserve">  </w:t>
      </w:r>
      <w:r>
        <w:rPr>
          <w:rFonts w:ascii="宋体" w:hAnsi="宋体" w:cs="仿宋" w:hint="eastAsia"/>
          <w:sz w:val="24"/>
          <w:szCs w:val="24"/>
        </w:rPr>
        <w:t>钟家</w:t>
      </w:r>
      <w:proofErr w:type="gramStart"/>
      <w:r>
        <w:rPr>
          <w:rFonts w:ascii="宋体" w:hAnsi="宋体" w:cs="仿宋" w:hint="eastAsia"/>
          <w:sz w:val="24"/>
          <w:szCs w:val="24"/>
        </w:rPr>
        <w:t>豪</w:t>
      </w:r>
      <w:proofErr w:type="gramEnd"/>
      <w:r>
        <w:rPr>
          <w:rFonts w:ascii="宋体" w:hAnsi="宋体" w:cs="仿宋" w:hint="eastAsia"/>
          <w:sz w:val="24"/>
          <w:szCs w:val="24"/>
        </w:rPr>
        <w:t xml:space="preserve"> </w:t>
      </w:r>
      <w:r>
        <w:rPr>
          <w:rFonts w:ascii="宋体" w:hAnsi="宋体" w:cs="仿宋"/>
          <w:sz w:val="24"/>
          <w:szCs w:val="24"/>
        </w:rPr>
        <w:t xml:space="preserve">  </w:t>
      </w:r>
      <w:r>
        <w:rPr>
          <w:rFonts w:ascii="宋体" w:hAnsi="宋体" w:cs="仿宋" w:hint="eastAsia"/>
          <w:sz w:val="24"/>
          <w:szCs w:val="24"/>
        </w:rPr>
        <w:t>张</w:t>
      </w:r>
      <w:proofErr w:type="gramStart"/>
      <w:r>
        <w:rPr>
          <w:rFonts w:ascii="宋体" w:hAnsi="宋体" w:cs="仿宋" w:hint="eastAsia"/>
          <w:sz w:val="24"/>
          <w:szCs w:val="24"/>
        </w:rPr>
        <w:t xml:space="preserve">震东 </w:t>
      </w:r>
      <w:r>
        <w:rPr>
          <w:rFonts w:ascii="宋体" w:hAnsi="宋体" w:cs="仿宋"/>
          <w:sz w:val="24"/>
          <w:szCs w:val="24"/>
        </w:rPr>
        <w:t xml:space="preserve">  </w:t>
      </w:r>
      <w:r>
        <w:rPr>
          <w:rFonts w:ascii="宋体" w:hAnsi="宋体" w:cs="仿宋" w:hint="eastAsia"/>
          <w:sz w:val="24"/>
          <w:szCs w:val="24"/>
        </w:rPr>
        <w:t>江锐航</w:t>
      </w:r>
      <w:proofErr w:type="gramEnd"/>
      <w:r>
        <w:rPr>
          <w:rFonts w:ascii="宋体" w:hAnsi="宋体" w:cs="仿宋" w:hint="eastAsia"/>
          <w:sz w:val="24"/>
          <w:szCs w:val="24"/>
        </w:rPr>
        <w:t xml:space="preserve"> </w:t>
      </w:r>
      <w:r>
        <w:rPr>
          <w:rFonts w:ascii="宋体" w:hAnsi="宋体" w:cs="仿宋"/>
          <w:sz w:val="24"/>
          <w:szCs w:val="24"/>
        </w:rPr>
        <w:t xml:space="preserve">  </w:t>
      </w:r>
      <w:r>
        <w:rPr>
          <w:rFonts w:ascii="宋体" w:hAnsi="宋体" w:cs="仿宋" w:hint="eastAsia"/>
          <w:sz w:val="24"/>
          <w:szCs w:val="24"/>
        </w:rPr>
        <w:t xml:space="preserve">吴宇森 </w:t>
      </w:r>
      <w:r>
        <w:rPr>
          <w:rFonts w:ascii="宋体" w:hAnsi="宋体" w:cs="仿宋"/>
          <w:sz w:val="24"/>
          <w:szCs w:val="24"/>
        </w:rPr>
        <w:t xml:space="preserve">  </w:t>
      </w:r>
      <w:proofErr w:type="gramStart"/>
      <w:r>
        <w:rPr>
          <w:rFonts w:ascii="宋体" w:hAnsi="宋体" w:cs="仿宋" w:hint="eastAsia"/>
          <w:sz w:val="24"/>
          <w:szCs w:val="24"/>
        </w:rPr>
        <w:t>郑百涛</w:t>
      </w:r>
      <w:proofErr w:type="gramEnd"/>
      <w:r>
        <w:rPr>
          <w:rFonts w:ascii="宋体" w:hAnsi="宋体" w:cs="仿宋" w:hint="eastAsia"/>
          <w:sz w:val="24"/>
          <w:szCs w:val="24"/>
        </w:rPr>
        <w:t xml:space="preserve"> </w:t>
      </w:r>
      <w:r>
        <w:rPr>
          <w:rFonts w:ascii="宋体" w:hAnsi="宋体" w:cs="仿宋"/>
          <w:sz w:val="24"/>
          <w:szCs w:val="24"/>
        </w:rPr>
        <w:t xml:space="preserve">  </w:t>
      </w:r>
      <w:r>
        <w:rPr>
          <w:rFonts w:ascii="宋体" w:hAnsi="宋体" w:cs="仿宋" w:hint="eastAsia"/>
          <w:sz w:val="24"/>
          <w:szCs w:val="24"/>
        </w:rPr>
        <w:t xml:space="preserve">李黄伟曹国政 </w:t>
      </w:r>
      <w:r>
        <w:rPr>
          <w:rFonts w:ascii="宋体" w:hAnsi="宋体" w:cs="仿宋"/>
          <w:sz w:val="24"/>
          <w:szCs w:val="24"/>
        </w:rPr>
        <w:t xml:space="preserve">  </w:t>
      </w:r>
      <w:proofErr w:type="gramStart"/>
      <w:r>
        <w:rPr>
          <w:rFonts w:ascii="宋体" w:hAnsi="宋体" w:cs="仿宋" w:hint="eastAsia"/>
          <w:sz w:val="24"/>
          <w:szCs w:val="24"/>
        </w:rPr>
        <w:t>冯</w:t>
      </w:r>
      <w:proofErr w:type="gramEnd"/>
      <w:r>
        <w:rPr>
          <w:rFonts w:ascii="宋体" w:hAnsi="宋体" w:cs="仿宋" w:hint="eastAsia"/>
          <w:sz w:val="24"/>
          <w:szCs w:val="24"/>
        </w:rPr>
        <w:t xml:space="preserve"> </w:t>
      </w:r>
      <w:r>
        <w:rPr>
          <w:rFonts w:ascii="宋体" w:hAnsi="宋体" w:cs="仿宋"/>
          <w:sz w:val="24"/>
          <w:szCs w:val="24"/>
        </w:rPr>
        <w:t xml:space="preserve"> </w:t>
      </w:r>
      <w:r>
        <w:rPr>
          <w:rFonts w:ascii="宋体" w:hAnsi="宋体" w:cs="仿宋" w:hint="eastAsia"/>
          <w:sz w:val="24"/>
          <w:szCs w:val="24"/>
        </w:rPr>
        <w:t xml:space="preserve">昉 </w:t>
      </w:r>
      <w:r>
        <w:rPr>
          <w:rFonts w:ascii="宋体" w:hAnsi="宋体" w:cs="仿宋"/>
          <w:sz w:val="24"/>
          <w:szCs w:val="24"/>
        </w:rPr>
        <w:t xml:space="preserve">  </w:t>
      </w:r>
      <w:proofErr w:type="gramStart"/>
      <w:r>
        <w:rPr>
          <w:rFonts w:ascii="宋体" w:hAnsi="宋体" w:cs="仿宋" w:hint="eastAsia"/>
          <w:sz w:val="24"/>
          <w:szCs w:val="24"/>
        </w:rPr>
        <w:t>薛</w:t>
      </w:r>
      <w:proofErr w:type="gramEnd"/>
      <w:r>
        <w:rPr>
          <w:rFonts w:ascii="宋体" w:hAnsi="宋体" w:cs="仿宋" w:hint="eastAsia"/>
          <w:sz w:val="24"/>
          <w:szCs w:val="24"/>
        </w:rPr>
        <w:t xml:space="preserve"> </w:t>
      </w:r>
      <w:r>
        <w:rPr>
          <w:rFonts w:ascii="宋体" w:hAnsi="宋体" w:cs="仿宋"/>
          <w:sz w:val="24"/>
          <w:szCs w:val="24"/>
        </w:rPr>
        <w:t xml:space="preserve"> </w:t>
      </w:r>
      <w:r>
        <w:rPr>
          <w:rFonts w:ascii="宋体" w:hAnsi="宋体" w:cs="仿宋" w:hint="eastAsia"/>
          <w:sz w:val="24"/>
          <w:szCs w:val="24"/>
        </w:rPr>
        <w:t xml:space="preserve">佳 </w:t>
      </w:r>
      <w:r>
        <w:rPr>
          <w:rFonts w:ascii="宋体" w:hAnsi="宋体" w:cs="仿宋"/>
          <w:sz w:val="24"/>
          <w:szCs w:val="24"/>
        </w:rPr>
        <w:t xml:space="preserve">  </w:t>
      </w:r>
      <w:r>
        <w:rPr>
          <w:rFonts w:ascii="宋体" w:hAnsi="宋体" w:cs="仿宋" w:hint="eastAsia"/>
          <w:sz w:val="24"/>
          <w:szCs w:val="24"/>
        </w:rPr>
        <w:t xml:space="preserve">杨 </w:t>
      </w:r>
      <w:r>
        <w:rPr>
          <w:rFonts w:ascii="宋体" w:hAnsi="宋体" w:cs="仿宋"/>
          <w:sz w:val="24"/>
          <w:szCs w:val="24"/>
        </w:rPr>
        <w:t xml:space="preserve"> </w:t>
      </w:r>
      <w:proofErr w:type="gramStart"/>
      <w:r>
        <w:rPr>
          <w:rFonts w:ascii="宋体" w:hAnsi="宋体" w:cs="仿宋" w:hint="eastAsia"/>
          <w:sz w:val="24"/>
          <w:szCs w:val="24"/>
        </w:rPr>
        <w:t>妍</w:t>
      </w:r>
      <w:proofErr w:type="gramEnd"/>
      <w:r>
        <w:rPr>
          <w:rFonts w:ascii="宋体" w:hAnsi="宋体" w:cs="仿宋" w:hint="eastAsia"/>
          <w:sz w:val="24"/>
          <w:szCs w:val="24"/>
        </w:rPr>
        <w:t xml:space="preserve"> </w:t>
      </w:r>
      <w:r>
        <w:rPr>
          <w:rFonts w:ascii="宋体" w:hAnsi="宋体" w:cs="仿宋"/>
          <w:sz w:val="24"/>
          <w:szCs w:val="24"/>
        </w:rPr>
        <w:t xml:space="preserve">  </w:t>
      </w:r>
      <w:r>
        <w:rPr>
          <w:rFonts w:ascii="宋体" w:hAnsi="宋体" w:cs="仿宋" w:hint="eastAsia"/>
          <w:sz w:val="24"/>
          <w:szCs w:val="24"/>
        </w:rPr>
        <w:t xml:space="preserve">卢泳君 </w:t>
      </w:r>
      <w:r>
        <w:rPr>
          <w:rFonts w:ascii="宋体" w:hAnsi="宋体" w:cs="仿宋"/>
          <w:sz w:val="24"/>
          <w:szCs w:val="24"/>
        </w:rPr>
        <w:t xml:space="preserve">  </w:t>
      </w:r>
      <w:r>
        <w:rPr>
          <w:rFonts w:ascii="宋体" w:hAnsi="宋体" w:cs="仿宋" w:hint="eastAsia"/>
          <w:sz w:val="24"/>
          <w:szCs w:val="24"/>
        </w:rPr>
        <w:t xml:space="preserve">张 </w:t>
      </w:r>
      <w:r>
        <w:rPr>
          <w:rFonts w:ascii="宋体" w:hAnsi="宋体" w:cs="仿宋"/>
          <w:sz w:val="24"/>
          <w:szCs w:val="24"/>
        </w:rPr>
        <w:t xml:space="preserve"> </w:t>
      </w:r>
      <w:proofErr w:type="gramStart"/>
      <w:r>
        <w:rPr>
          <w:rFonts w:ascii="宋体" w:hAnsi="宋体" w:cs="仿宋" w:hint="eastAsia"/>
          <w:sz w:val="24"/>
          <w:szCs w:val="24"/>
        </w:rPr>
        <w:t>迪</w:t>
      </w:r>
      <w:proofErr w:type="gramEnd"/>
      <w:r>
        <w:rPr>
          <w:rFonts w:ascii="宋体" w:hAnsi="宋体" w:cs="仿宋" w:hint="eastAsia"/>
          <w:sz w:val="24"/>
          <w:szCs w:val="24"/>
        </w:rPr>
        <w:t xml:space="preserve"> </w:t>
      </w:r>
      <w:r>
        <w:rPr>
          <w:rFonts w:ascii="宋体" w:hAnsi="宋体" w:cs="仿宋"/>
          <w:sz w:val="24"/>
          <w:szCs w:val="24"/>
        </w:rPr>
        <w:t xml:space="preserve">  </w:t>
      </w:r>
      <w:proofErr w:type="gramStart"/>
      <w:r>
        <w:rPr>
          <w:rFonts w:ascii="宋体" w:hAnsi="宋体" w:cs="仿宋" w:hint="eastAsia"/>
          <w:sz w:val="24"/>
          <w:szCs w:val="24"/>
        </w:rPr>
        <w:t>戴诗霞</w:t>
      </w:r>
      <w:proofErr w:type="gramEnd"/>
      <w:r>
        <w:rPr>
          <w:rFonts w:ascii="宋体" w:hAnsi="宋体" w:cs="仿宋" w:hint="eastAsia"/>
          <w:sz w:val="24"/>
          <w:szCs w:val="24"/>
        </w:rPr>
        <w:t xml:space="preserve"> </w:t>
      </w:r>
      <w:r>
        <w:rPr>
          <w:rFonts w:ascii="宋体" w:hAnsi="宋体" w:cs="仿宋"/>
          <w:sz w:val="24"/>
          <w:szCs w:val="24"/>
        </w:rPr>
        <w:t xml:space="preserve">  </w:t>
      </w:r>
      <w:r>
        <w:rPr>
          <w:rFonts w:ascii="宋体" w:hAnsi="宋体" w:cs="仿宋" w:hint="eastAsia"/>
          <w:sz w:val="24"/>
          <w:szCs w:val="24"/>
        </w:rPr>
        <w:t>米冰倩</w:t>
      </w:r>
    </w:p>
    <w:p w14:paraId="039EB0DB" w14:textId="77777777" w:rsidR="00B5150C" w:rsidRDefault="00B5150C">
      <w:pPr>
        <w:spacing w:line="360" w:lineRule="auto"/>
        <w:rPr>
          <w:rFonts w:ascii="宋体" w:hAnsi="宋体" w:cs="仿宋"/>
          <w:sz w:val="24"/>
          <w:szCs w:val="24"/>
        </w:rPr>
      </w:pPr>
    </w:p>
    <w:p w14:paraId="79F366F2" w14:textId="77777777" w:rsidR="00B5150C" w:rsidRDefault="00770AAC">
      <w:pPr>
        <w:spacing w:line="360" w:lineRule="auto"/>
        <w:rPr>
          <w:rFonts w:ascii="宋体" w:hAnsi="宋体" w:cs="仿宋"/>
          <w:sz w:val="24"/>
          <w:szCs w:val="24"/>
        </w:rPr>
      </w:pPr>
      <w:r>
        <w:rPr>
          <w:rFonts w:ascii="宋体" w:hAnsi="宋体" w:cs="仿宋" w:hint="eastAsia"/>
          <w:sz w:val="24"/>
          <w:szCs w:val="24"/>
        </w:rPr>
        <w:t xml:space="preserve">《祖国颂》 （19级包装工程二班）  </w:t>
      </w:r>
    </w:p>
    <w:p w14:paraId="09C14442" w14:textId="77777777" w:rsidR="00B5150C" w:rsidRDefault="00770AAC">
      <w:pPr>
        <w:spacing w:line="360" w:lineRule="auto"/>
        <w:rPr>
          <w:rFonts w:ascii="宋体" w:hAnsi="宋体" w:cs="仿宋"/>
          <w:sz w:val="24"/>
          <w:szCs w:val="24"/>
        </w:rPr>
      </w:pPr>
      <w:r>
        <w:rPr>
          <w:rFonts w:ascii="宋体" w:hAnsi="宋体" w:cs="仿宋" w:hint="eastAsia"/>
          <w:sz w:val="24"/>
          <w:szCs w:val="24"/>
        </w:rPr>
        <w:t xml:space="preserve">高 </w:t>
      </w:r>
      <w:r>
        <w:rPr>
          <w:rFonts w:ascii="宋体" w:hAnsi="宋体" w:cs="仿宋"/>
          <w:sz w:val="24"/>
          <w:szCs w:val="24"/>
        </w:rPr>
        <w:t xml:space="preserve"> </w:t>
      </w:r>
      <w:proofErr w:type="gramStart"/>
      <w:r>
        <w:rPr>
          <w:rFonts w:ascii="宋体" w:hAnsi="宋体" w:cs="仿宋" w:hint="eastAsia"/>
          <w:sz w:val="24"/>
          <w:szCs w:val="24"/>
        </w:rPr>
        <w:t>菁</w:t>
      </w:r>
      <w:proofErr w:type="gramEnd"/>
      <w:r>
        <w:rPr>
          <w:rFonts w:ascii="宋体" w:hAnsi="宋体" w:cs="仿宋" w:hint="eastAsia"/>
          <w:sz w:val="24"/>
          <w:szCs w:val="24"/>
        </w:rPr>
        <w:t xml:space="preserve"> </w:t>
      </w:r>
      <w:r>
        <w:rPr>
          <w:rFonts w:ascii="宋体" w:hAnsi="宋体" w:cs="仿宋"/>
          <w:sz w:val="24"/>
          <w:szCs w:val="24"/>
        </w:rPr>
        <w:t xml:space="preserve">  </w:t>
      </w:r>
      <w:r>
        <w:rPr>
          <w:rFonts w:ascii="宋体" w:hAnsi="宋体" w:cs="仿宋" w:hint="eastAsia"/>
          <w:sz w:val="24"/>
          <w:szCs w:val="24"/>
        </w:rPr>
        <w:t xml:space="preserve">严翊哲 </w:t>
      </w:r>
      <w:r>
        <w:rPr>
          <w:rFonts w:ascii="宋体" w:hAnsi="宋体" w:cs="仿宋"/>
          <w:sz w:val="24"/>
          <w:szCs w:val="24"/>
        </w:rPr>
        <w:t xml:space="preserve">  </w:t>
      </w:r>
      <w:r>
        <w:rPr>
          <w:rFonts w:ascii="宋体" w:hAnsi="宋体" w:cs="仿宋" w:hint="eastAsia"/>
          <w:sz w:val="24"/>
          <w:szCs w:val="24"/>
        </w:rPr>
        <w:t xml:space="preserve">聂子扬 </w:t>
      </w:r>
      <w:r>
        <w:rPr>
          <w:rFonts w:ascii="宋体" w:hAnsi="宋体" w:cs="仿宋"/>
          <w:sz w:val="24"/>
          <w:szCs w:val="24"/>
        </w:rPr>
        <w:t xml:space="preserve">  </w:t>
      </w:r>
      <w:r>
        <w:rPr>
          <w:rFonts w:ascii="宋体" w:hAnsi="宋体" w:cs="仿宋" w:hint="eastAsia"/>
          <w:sz w:val="24"/>
          <w:szCs w:val="24"/>
        </w:rPr>
        <w:t xml:space="preserve">郭东仑 </w:t>
      </w:r>
      <w:r>
        <w:rPr>
          <w:rFonts w:ascii="宋体" w:hAnsi="宋体" w:cs="仿宋"/>
          <w:sz w:val="24"/>
          <w:szCs w:val="24"/>
        </w:rPr>
        <w:t xml:space="preserve">  </w:t>
      </w:r>
      <w:r>
        <w:rPr>
          <w:rFonts w:ascii="宋体" w:hAnsi="宋体" w:cs="仿宋" w:hint="eastAsia"/>
          <w:sz w:val="24"/>
          <w:szCs w:val="24"/>
        </w:rPr>
        <w:t xml:space="preserve">韩世婷 </w:t>
      </w:r>
      <w:r>
        <w:rPr>
          <w:rFonts w:ascii="宋体" w:hAnsi="宋体" w:cs="仿宋"/>
          <w:sz w:val="24"/>
          <w:szCs w:val="24"/>
        </w:rPr>
        <w:t xml:space="preserve">  </w:t>
      </w:r>
      <w:r>
        <w:rPr>
          <w:rFonts w:ascii="宋体" w:hAnsi="宋体" w:cs="仿宋" w:hint="eastAsia"/>
          <w:sz w:val="24"/>
          <w:szCs w:val="24"/>
        </w:rPr>
        <w:t>陈斯</w:t>
      </w:r>
      <w:proofErr w:type="gramStart"/>
      <w:r>
        <w:rPr>
          <w:rFonts w:ascii="宋体" w:hAnsi="宋体" w:cs="仿宋" w:hint="eastAsia"/>
          <w:sz w:val="24"/>
          <w:szCs w:val="24"/>
        </w:rPr>
        <w:t>斯</w:t>
      </w:r>
      <w:proofErr w:type="gramEnd"/>
      <w:r>
        <w:rPr>
          <w:rFonts w:ascii="宋体" w:hAnsi="宋体" w:cs="仿宋" w:hint="eastAsia"/>
          <w:sz w:val="24"/>
          <w:szCs w:val="24"/>
        </w:rPr>
        <w:t xml:space="preserve"> </w:t>
      </w:r>
      <w:r>
        <w:rPr>
          <w:rFonts w:ascii="宋体" w:hAnsi="宋体" w:cs="仿宋"/>
          <w:sz w:val="24"/>
          <w:szCs w:val="24"/>
        </w:rPr>
        <w:t xml:space="preserve">  </w:t>
      </w:r>
      <w:r>
        <w:rPr>
          <w:rFonts w:ascii="宋体" w:hAnsi="宋体" w:cs="仿宋" w:hint="eastAsia"/>
          <w:sz w:val="24"/>
          <w:szCs w:val="24"/>
        </w:rPr>
        <w:t xml:space="preserve">陈泽楷 </w:t>
      </w:r>
      <w:r>
        <w:rPr>
          <w:rFonts w:ascii="宋体" w:hAnsi="宋体" w:cs="仿宋"/>
          <w:sz w:val="24"/>
          <w:szCs w:val="24"/>
        </w:rPr>
        <w:t xml:space="preserve">  </w:t>
      </w:r>
      <w:r>
        <w:rPr>
          <w:rFonts w:ascii="宋体" w:hAnsi="宋体" w:cs="仿宋" w:hint="eastAsia"/>
          <w:sz w:val="24"/>
          <w:szCs w:val="24"/>
        </w:rPr>
        <w:t xml:space="preserve">陈志荣雷泽绪 </w:t>
      </w:r>
      <w:r>
        <w:rPr>
          <w:rFonts w:ascii="宋体" w:hAnsi="宋体" w:cs="仿宋"/>
          <w:sz w:val="24"/>
          <w:szCs w:val="24"/>
        </w:rPr>
        <w:t xml:space="preserve">  </w:t>
      </w:r>
      <w:proofErr w:type="gramStart"/>
      <w:r>
        <w:rPr>
          <w:rFonts w:ascii="宋体" w:hAnsi="宋体" w:cs="仿宋" w:hint="eastAsia"/>
          <w:sz w:val="24"/>
          <w:szCs w:val="24"/>
        </w:rPr>
        <w:t>赖俊权</w:t>
      </w:r>
      <w:proofErr w:type="gramEnd"/>
      <w:r>
        <w:rPr>
          <w:rFonts w:ascii="宋体" w:hAnsi="宋体" w:cs="仿宋" w:hint="eastAsia"/>
          <w:sz w:val="24"/>
          <w:szCs w:val="24"/>
        </w:rPr>
        <w:t xml:space="preserve"> </w:t>
      </w:r>
      <w:r>
        <w:rPr>
          <w:rFonts w:ascii="宋体" w:hAnsi="宋体" w:cs="仿宋"/>
          <w:sz w:val="24"/>
          <w:szCs w:val="24"/>
        </w:rPr>
        <w:t xml:space="preserve">  </w:t>
      </w:r>
      <w:r>
        <w:rPr>
          <w:rFonts w:ascii="宋体" w:hAnsi="宋体" w:cs="仿宋" w:hint="eastAsia"/>
          <w:sz w:val="24"/>
          <w:szCs w:val="24"/>
        </w:rPr>
        <w:t xml:space="preserve">廖建生 </w:t>
      </w:r>
      <w:r>
        <w:rPr>
          <w:rFonts w:ascii="宋体" w:hAnsi="宋体" w:cs="仿宋"/>
          <w:sz w:val="24"/>
          <w:szCs w:val="24"/>
        </w:rPr>
        <w:t xml:space="preserve">  </w:t>
      </w:r>
      <w:r>
        <w:rPr>
          <w:rFonts w:ascii="宋体" w:hAnsi="宋体" w:cs="仿宋" w:hint="eastAsia"/>
          <w:sz w:val="24"/>
          <w:szCs w:val="24"/>
        </w:rPr>
        <w:t xml:space="preserve">房新珺 </w:t>
      </w:r>
      <w:r>
        <w:rPr>
          <w:rFonts w:ascii="宋体" w:hAnsi="宋体" w:cs="仿宋"/>
          <w:sz w:val="24"/>
          <w:szCs w:val="24"/>
        </w:rPr>
        <w:t xml:space="preserve">  </w:t>
      </w:r>
      <w:r>
        <w:rPr>
          <w:rFonts w:ascii="宋体" w:hAnsi="宋体" w:cs="仿宋" w:hint="eastAsia"/>
          <w:sz w:val="24"/>
          <w:szCs w:val="24"/>
        </w:rPr>
        <w:t xml:space="preserve">罗嘉利 </w:t>
      </w:r>
      <w:r>
        <w:rPr>
          <w:rFonts w:ascii="宋体" w:hAnsi="宋体" w:cs="仿宋"/>
          <w:sz w:val="24"/>
          <w:szCs w:val="24"/>
        </w:rPr>
        <w:t xml:space="preserve">  </w:t>
      </w:r>
      <w:r>
        <w:rPr>
          <w:rFonts w:ascii="宋体" w:hAnsi="宋体" w:cs="仿宋" w:hint="eastAsia"/>
          <w:sz w:val="24"/>
          <w:szCs w:val="24"/>
        </w:rPr>
        <w:t xml:space="preserve">李常海 </w:t>
      </w:r>
      <w:r>
        <w:rPr>
          <w:rFonts w:ascii="宋体" w:hAnsi="宋体" w:cs="仿宋"/>
          <w:sz w:val="24"/>
          <w:szCs w:val="24"/>
        </w:rPr>
        <w:t xml:space="preserve">  </w:t>
      </w:r>
      <w:proofErr w:type="gramStart"/>
      <w:r>
        <w:rPr>
          <w:rFonts w:ascii="宋体" w:hAnsi="宋体" w:cs="仿宋" w:hint="eastAsia"/>
          <w:sz w:val="24"/>
          <w:szCs w:val="24"/>
        </w:rPr>
        <w:t>陆佩瑶</w:t>
      </w:r>
      <w:proofErr w:type="gramEnd"/>
    </w:p>
    <w:p w14:paraId="566452A5" w14:textId="77777777" w:rsidR="00B5150C" w:rsidRDefault="00770AAC">
      <w:pPr>
        <w:rPr>
          <w:rFonts w:ascii="宋体" w:eastAsia="等线" w:hAnsi="宋体" w:cs="仿宋"/>
          <w:b/>
          <w:color w:val="008000"/>
          <w:sz w:val="24"/>
          <w:szCs w:val="24"/>
        </w:rPr>
      </w:pPr>
      <w:r>
        <w:rPr>
          <w:rFonts w:ascii="宋体" w:eastAsia="等线" w:hAnsi="宋体" w:cs="仿宋" w:hint="eastAsia"/>
          <w:b/>
          <w:color w:val="000000" w:themeColor="text1"/>
          <w:sz w:val="24"/>
          <w:szCs w:val="24"/>
        </w:rPr>
        <w:lastRenderedPageBreak/>
        <w:t>参加节目一审</w:t>
      </w:r>
      <w:r>
        <w:rPr>
          <w:rFonts w:ascii="宋体" w:eastAsia="等线" w:hAnsi="宋体" w:cs="仿宋" w:hint="eastAsia"/>
          <w:b/>
          <w:color w:val="008000"/>
          <w:sz w:val="24"/>
          <w:szCs w:val="24"/>
        </w:rPr>
        <w:t>（</w:t>
      </w:r>
      <w:r>
        <w:rPr>
          <w:rFonts w:ascii="宋体" w:eastAsia="等线" w:hAnsi="宋体" w:cs="仿宋" w:hint="eastAsia"/>
          <w:b/>
          <w:color w:val="008000"/>
          <w:sz w:val="24"/>
          <w:szCs w:val="24"/>
        </w:rPr>
        <w:t>0.05</w:t>
      </w:r>
      <w:r>
        <w:rPr>
          <w:rFonts w:ascii="宋体" w:eastAsia="等线" w:hAnsi="宋体" w:cs="仿宋" w:hint="eastAsia"/>
          <w:b/>
          <w:color w:val="008000"/>
          <w:sz w:val="24"/>
          <w:szCs w:val="24"/>
        </w:rPr>
        <w:t>分</w:t>
      </w:r>
      <w:r>
        <w:rPr>
          <w:rFonts w:ascii="宋体" w:eastAsia="等线" w:hAnsi="宋体" w:cs="仿宋" w:hint="eastAsia"/>
          <w:b/>
          <w:color w:val="008000"/>
          <w:sz w:val="24"/>
          <w:szCs w:val="24"/>
        </w:rPr>
        <w:t>/</w:t>
      </w:r>
      <w:r>
        <w:rPr>
          <w:rFonts w:ascii="宋体" w:eastAsia="等线" w:hAnsi="宋体" w:cs="仿宋" w:hint="eastAsia"/>
          <w:b/>
          <w:color w:val="008000"/>
          <w:sz w:val="24"/>
          <w:szCs w:val="24"/>
        </w:rPr>
        <w:t>人）</w:t>
      </w:r>
    </w:p>
    <w:p w14:paraId="61C36665" w14:textId="77777777" w:rsidR="00B5150C" w:rsidRDefault="00770AAC">
      <w:pPr>
        <w:spacing w:line="360" w:lineRule="auto"/>
        <w:rPr>
          <w:rFonts w:ascii="宋体" w:hAnsi="宋体" w:cs="仿宋"/>
          <w:sz w:val="24"/>
          <w:szCs w:val="24"/>
        </w:rPr>
      </w:pPr>
      <w:r>
        <w:rPr>
          <w:rFonts w:ascii="宋体" w:hAnsi="宋体" w:cs="仿宋" w:hint="eastAsia"/>
          <w:sz w:val="24"/>
          <w:szCs w:val="24"/>
        </w:rPr>
        <w:t>《为龙》 （19级食品质量与安全五班、包装工程一班）</w:t>
      </w:r>
    </w:p>
    <w:p w14:paraId="203C2475" w14:textId="77777777" w:rsidR="00B5150C" w:rsidRDefault="00770AAC">
      <w:pPr>
        <w:spacing w:line="360" w:lineRule="auto"/>
        <w:rPr>
          <w:rFonts w:ascii="宋体" w:hAnsi="宋体" w:cs="仿宋"/>
          <w:sz w:val="24"/>
          <w:szCs w:val="24"/>
        </w:rPr>
      </w:pPr>
      <w:r>
        <w:rPr>
          <w:rFonts w:ascii="宋体" w:hAnsi="宋体" w:cs="仿宋" w:hint="eastAsia"/>
          <w:sz w:val="24"/>
          <w:szCs w:val="24"/>
        </w:rPr>
        <w:t xml:space="preserve">张若琳 </w:t>
      </w:r>
      <w:r>
        <w:rPr>
          <w:rFonts w:ascii="宋体" w:hAnsi="宋体" w:cs="仿宋"/>
          <w:sz w:val="24"/>
          <w:szCs w:val="24"/>
        </w:rPr>
        <w:t xml:space="preserve">  </w:t>
      </w:r>
      <w:r>
        <w:rPr>
          <w:rFonts w:ascii="宋体" w:hAnsi="宋体" w:cs="仿宋" w:hint="eastAsia"/>
          <w:sz w:val="24"/>
          <w:szCs w:val="24"/>
        </w:rPr>
        <w:t xml:space="preserve">黄宇林 </w:t>
      </w:r>
      <w:r>
        <w:rPr>
          <w:rFonts w:ascii="宋体" w:hAnsi="宋体" w:cs="仿宋"/>
          <w:sz w:val="24"/>
          <w:szCs w:val="24"/>
        </w:rPr>
        <w:t xml:space="preserve">  </w:t>
      </w:r>
      <w:proofErr w:type="gramStart"/>
      <w:r>
        <w:rPr>
          <w:rFonts w:ascii="宋体" w:hAnsi="宋体" w:cs="仿宋" w:hint="eastAsia"/>
          <w:sz w:val="24"/>
          <w:szCs w:val="24"/>
        </w:rPr>
        <w:t>罗行健</w:t>
      </w:r>
      <w:proofErr w:type="gramEnd"/>
      <w:r>
        <w:rPr>
          <w:rFonts w:ascii="宋体" w:hAnsi="宋体" w:cs="仿宋" w:hint="eastAsia"/>
          <w:sz w:val="24"/>
          <w:szCs w:val="24"/>
        </w:rPr>
        <w:t xml:space="preserve"> </w:t>
      </w:r>
      <w:r>
        <w:rPr>
          <w:rFonts w:ascii="宋体" w:hAnsi="宋体" w:cs="仿宋"/>
          <w:sz w:val="24"/>
          <w:szCs w:val="24"/>
        </w:rPr>
        <w:t xml:space="preserve">  </w:t>
      </w:r>
      <w:proofErr w:type="gramStart"/>
      <w:r>
        <w:rPr>
          <w:rFonts w:ascii="宋体" w:hAnsi="宋体" w:cs="仿宋" w:hint="eastAsia"/>
          <w:sz w:val="24"/>
          <w:szCs w:val="24"/>
        </w:rPr>
        <w:t>张紫雅</w:t>
      </w:r>
      <w:proofErr w:type="gramEnd"/>
      <w:r>
        <w:rPr>
          <w:rFonts w:ascii="宋体" w:hAnsi="宋体" w:cs="仿宋" w:hint="eastAsia"/>
          <w:sz w:val="24"/>
          <w:szCs w:val="24"/>
        </w:rPr>
        <w:t xml:space="preserve"> </w:t>
      </w:r>
      <w:r>
        <w:rPr>
          <w:rFonts w:ascii="宋体" w:hAnsi="宋体" w:cs="仿宋"/>
          <w:sz w:val="24"/>
          <w:szCs w:val="24"/>
        </w:rPr>
        <w:t xml:space="preserve">  </w:t>
      </w:r>
      <w:r>
        <w:rPr>
          <w:rFonts w:ascii="宋体" w:hAnsi="宋体" w:cs="仿宋" w:hint="eastAsia"/>
          <w:sz w:val="24"/>
          <w:szCs w:val="24"/>
        </w:rPr>
        <w:t xml:space="preserve">李俊洁 </w:t>
      </w:r>
      <w:r>
        <w:rPr>
          <w:rFonts w:ascii="宋体" w:hAnsi="宋体" w:cs="仿宋"/>
          <w:sz w:val="24"/>
          <w:szCs w:val="24"/>
        </w:rPr>
        <w:t xml:space="preserve">  </w:t>
      </w:r>
      <w:proofErr w:type="gramStart"/>
      <w:r>
        <w:rPr>
          <w:rFonts w:ascii="宋体" w:hAnsi="宋体" w:cs="仿宋" w:hint="eastAsia"/>
          <w:sz w:val="24"/>
          <w:szCs w:val="24"/>
        </w:rPr>
        <w:t>冀少亚</w:t>
      </w:r>
      <w:proofErr w:type="gramEnd"/>
      <w:r>
        <w:rPr>
          <w:rFonts w:ascii="宋体" w:hAnsi="宋体" w:cs="仿宋" w:hint="eastAsia"/>
          <w:sz w:val="24"/>
          <w:szCs w:val="24"/>
        </w:rPr>
        <w:t xml:space="preserve"> </w:t>
      </w:r>
      <w:r>
        <w:rPr>
          <w:rFonts w:ascii="宋体" w:hAnsi="宋体" w:cs="仿宋"/>
          <w:sz w:val="24"/>
          <w:szCs w:val="24"/>
        </w:rPr>
        <w:t xml:space="preserve">  </w:t>
      </w:r>
      <w:r>
        <w:rPr>
          <w:rFonts w:ascii="宋体" w:hAnsi="宋体" w:cs="仿宋" w:hint="eastAsia"/>
          <w:sz w:val="24"/>
          <w:szCs w:val="24"/>
        </w:rPr>
        <w:t xml:space="preserve">刘雪梅 </w:t>
      </w:r>
      <w:r>
        <w:rPr>
          <w:rFonts w:ascii="宋体" w:hAnsi="宋体" w:cs="仿宋"/>
          <w:sz w:val="24"/>
          <w:szCs w:val="24"/>
        </w:rPr>
        <w:t xml:space="preserve">  </w:t>
      </w:r>
      <w:r>
        <w:rPr>
          <w:rFonts w:ascii="宋体" w:hAnsi="宋体" w:cs="仿宋" w:hint="eastAsia"/>
          <w:sz w:val="24"/>
          <w:szCs w:val="24"/>
        </w:rPr>
        <w:t xml:space="preserve">黄丽蓉廖国雄 </w:t>
      </w:r>
      <w:r>
        <w:rPr>
          <w:rFonts w:ascii="宋体" w:hAnsi="宋体" w:cs="仿宋"/>
          <w:sz w:val="24"/>
          <w:szCs w:val="24"/>
        </w:rPr>
        <w:t xml:space="preserve">  </w:t>
      </w:r>
      <w:r>
        <w:rPr>
          <w:rFonts w:ascii="宋体" w:hAnsi="宋体" w:cs="仿宋" w:hint="eastAsia"/>
          <w:sz w:val="24"/>
          <w:szCs w:val="24"/>
        </w:rPr>
        <w:t xml:space="preserve">潘心怡 </w:t>
      </w:r>
      <w:r>
        <w:rPr>
          <w:rFonts w:ascii="宋体" w:hAnsi="宋体" w:cs="仿宋"/>
          <w:sz w:val="24"/>
          <w:szCs w:val="24"/>
        </w:rPr>
        <w:t xml:space="preserve">  </w:t>
      </w:r>
      <w:r>
        <w:rPr>
          <w:rFonts w:ascii="宋体" w:hAnsi="宋体" w:cs="仿宋" w:hint="eastAsia"/>
          <w:sz w:val="24"/>
          <w:szCs w:val="24"/>
        </w:rPr>
        <w:t xml:space="preserve">胡 </w:t>
      </w:r>
      <w:r>
        <w:rPr>
          <w:rFonts w:ascii="宋体" w:hAnsi="宋体" w:cs="仿宋"/>
          <w:sz w:val="24"/>
          <w:szCs w:val="24"/>
        </w:rPr>
        <w:t xml:space="preserve"> </w:t>
      </w:r>
      <w:proofErr w:type="gramStart"/>
      <w:r>
        <w:rPr>
          <w:rFonts w:ascii="宋体" w:hAnsi="宋体" w:cs="仿宋" w:hint="eastAsia"/>
          <w:sz w:val="24"/>
          <w:szCs w:val="24"/>
        </w:rPr>
        <w:t>浩</w:t>
      </w:r>
      <w:proofErr w:type="gramEnd"/>
      <w:r>
        <w:rPr>
          <w:rFonts w:ascii="宋体" w:hAnsi="宋体" w:cs="仿宋" w:hint="eastAsia"/>
          <w:sz w:val="24"/>
          <w:szCs w:val="24"/>
        </w:rPr>
        <w:t xml:space="preserve"> </w:t>
      </w:r>
      <w:r>
        <w:rPr>
          <w:rFonts w:ascii="宋体" w:hAnsi="宋体" w:cs="仿宋"/>
          <w:sz w:val="24"/>
          <w:szCs w:val="24"/>
        </w:rPr>
        <w:t xml:space="preserve">  </w:t>
      </w:r>
      <w:r>
        <w:rPr>
          <w:rFonts w:ascii="宋体" w:hAnsi="宋体" w:cs="仿宋" w:hint="eastAsia"/>
          <w:sz w:val="24"/>
          <w:szCs w:val="24"/>
        </w:rPr>
        <w:t xml:space="preserve">廖慧馨 </w:t>
      </w:r>
      <w:r>
        <w:rPr>
          <w:rFonts w:ascii="宋体" w:hAnsi="宋体" w:cs="仿宋"/>
          <w:sz w:val="24"/>
          <w:szCs w:val="24"/>
        </w:rPr>
        <w:t xml:space="preserve">  </w:t>
      </w:r>
      <w:r>
        <w:rPr>
          <w:rFonts w:ascii="宋体" w:hAnsi="宋体" w:cs="仿宋" w:hint="eastAsia"/>
          <w:sz w:val="24"/>
          <w:szCs w:val="24"/>
        </w:rPr>
        <w:t xml:space="preserve">游彬寿 </w:t>
      </w:r>
      <w:r>
        <w:rPr>
          <w:rFonts w:ascii="宋体" w:hAnsi="宋体" w:cs="仿宋"/>
          <w:sz w:val="24"/>
          <w:szCs w:val="24"/>
        </w:rPr>
        <w:t xml:space="preserve">  </w:t>
      </w:r>
      <w:r>
        <w:rPr>
          <w:rFonts w:ascii="宋体" w:hAnsi="宋体" w:cs="仿宋" w:hint="eastAsia"/>
          <w:sz w:val="24"/>
          <w:szCs w:val="24"/>
        </w:rPr>
        <w:t xml:space="preserve">杨曼 </w:t>
      </w:r>
      <w:r>
        <w:rPr>
          <w:rFonts w:ascii="宋体" w:hAnsi="宋体" w:cs="仿宋"/>
          <w:sz w:val="24"/>
          <w:szCs w:val="24"/>
        </w:rPr>
        <w:t xml:space="preserve">  </w:t>
      </w:r>
      <w:r>
        <w:rPr>
          <w:rFonts w:ascii="宋体" w:hAnsi="宋体" w:cs="仿宋" w:hint="eastAsia"/>
          <w:sz w:val="24"/>
          <w:szCs w:val="24"/>
        </w:rPr>
        <w:t xml:space="preserve">林雅怡 </w:t>
      </w:r>
      <w:r>
        <w:rPr>
          <w:rFonts w:ascii="宋体" w:hAnsi="宋体" w:cs="仿宋"/>
          <w:sz w:val="24"/>
          <w:szCs w:val="24"/>
        </w:rPr>
        <w:t xml:space="preserve">  </w:t>
      </w:r>
      <w:proofErr w:type="gramStart"/>
      <w:r>
        <w:rPr>
          <w:rFonts w:ascii="宋体" w:hAnsi="宋体" w:cs="仿宋" w:hint="eastAsia"/>
          <w:sz w:val="24"/>
          <w:szCs w:val="24"/>
        </w:rPr>
        <w:t>孙颖莹</w:t>
      </w:r>
      <w:proofErr w:type="gramEnd"/>
      <w:r>
        <w:rPr>
          <w:rFonts w:ascii="宋体" w:hAnsi="宋体" w:cs="仿宋" w:hint="eastAsia"/>
          <w:sz w:val="24"/>
          <w:szCs w:val="24"/>
        </w:rPr>
        <w:t xml:space="preserve"> </w:t>
      </w:r>
      <w:r>
        <w:rPr>
          <w:rFonts w:ascii="宋体" w:hAnsi="宋体" w:cs="仿宋"/>
          <w:sz w:val="24"/>
          <w:szCs w:val="24"/>
        </w:rPr>
        <w:t xml:space="preserve">  </w:t>
      </w:r>
      <w:r>
        <w:rPr>
          <w:rFonts w:ascii="宋体" w:hAnsi="宋体" w:cs="仿宋" w:hint="eastAsia"/>
          <w:sz w:val="24"/>
          <w:szCs w:val="24"/>
        </w:rPr>
        <w:t>李军豪</w:t>
      </w:r>
    </w:p>
    <w:p w14:paraId="3E4F6855" w14:textId="77777777" w:rsidR="00B5150C" w:rsidRDefault="00770AAC">
      <w:pPr>
        <w:spacing w:line="360" w:lineRule="auto"/>
        <w:rPr>
          <w:rFonts w:ascii="宋体" w:hAnsi="宋体" w:cs="仿宋"/>
          <w:sz w:val="24"/>
          <w:szCs w:val="24"/>
        </w:rPr>
      </w:pPr>
      <w:r>
        <w:rPr>
          <w:rFonts w:ascii="宋体" w:hAnsi="宋体" w:cs="仿宋" w:hint="eastAsia"/>
          <w:sz w:val="24"/>
          <w:szCs w:val="24"/>
        </w:rPr>
        <w:t>《老红军的故事》 （19级食品科学与工程国际班、食品质量与安全四班）</w:t>
      </w:r>
    </w:p>
    <w:p w14:paraId="076257D4" w14:textId="77777777" w:rsidR="00B5150C" w:rsidRDefault="00770AAC">
      <w:pPr>
        <w:spacing w:line="360" w:lineRule="auto"/>
        <w:rPr>
          <w:rFonts w:ascii="宋体" w:hAnsi="宋体" w:cs="仿宋"/>
          <w:sz w:val="24"/>
          <w:szCs w:val="24"/>
        </w:rPr>
      </w:pPr>
      <w:r>
        <w:rPr>
          <w:rFonts w:ascii="宋体" w:hAnsi="宋体" w:cs="仿宋" w:hint="eastAsia"/>
          <w:sz w:val="24"/>
          <w:szCs w:val="24"/>
        </w:rPr>
        <w:t xml:space="preserve">张宸浩 </w:t>
      </w:r>
      <w:r>
        <w:rPr>
          <w:rFonts w:ascii="宋体" w:hAnsi="宋体" w:cs="仿宋"/>
          <w:sz w:val="24"/>
          <w:szCs w:val="24"/>
        </w:rPr>
        <w:t xml:space="preserve">  </w:t>
      </w:r>
      <w:proofErr w:type="gramStart"/>
      <w:r>
        <w:rPr>
          <w:rFonts w:ascii="宋体" w:hAnsi="宋体" w:cs="仿宋" w:hint="eastAsia"/>
          <w:sz w:val="24"/>
          <w:szCs w:val="24"/>
        </w:rPr>
        <w:t>龙泽雄</w:t>
      </w:r>
      <w:proofErr w:type="gramEnd"/>
      <w:r>
        <w:rPr>
          <w:rFonts w:ascii="宋体" w:hAnsi="宋体" w:cs="仿宋" w:hint="eastAsia"/>
          <w:sz w:val="24"/>
          <w:szCs w:val="24"/>
        </w:rPr>
        <w:t xml:space="preserve"> </w:t>
      </w:r>
      <w:r>
        <w:rPr>
          <w:rFonts w:ascii="宋体" w:hAnsi="宋体" w:cs="仿宋"/>
          <w:sz w:val="24"/>
          <w:szCs w:val="24"/>
        </w:rPr>
        <w:t xml:space="preserve">  </w:t>
      </w:r>
      <w:r>
        <w:rPr>
          <w:rFonts w:ascii="宋体" w:hAnsi="宋体" w:cs="仿宋" w:hint="eastAsia"/>
          <w:sz w:val="24"/>
          <w:szCs w:val="24"/>
        </w:rPr>
        <w:t xml:space="preserve">简志健 </w:t>
      </w:r>
      <w:r>
        <w:rPr>
          <w:rFonts w:ascii="宋体" w:hAnsi="宋体" w:cs="仿宋"/>
          <w:sz w:val="24"/>
          <w:szCs w:val="24"/>
        </w:rPr>
        <w:t xml:space="preserve">  </w:t>
      </w:r>
      <w:proofErr w:type="gramStart"/>
      <w:r>
        <w:rPr>
          <w:rFonts w:ascii="宋体" w:hAnsi="宋体" w:cs="仿宋" w:hint="eastAsia"/>
          <w:sz w:val="24"/>
          <w:szCs w:val="24"/>
        </w:rPr>
        <w:t xml:space="preserve">王碧蔓 </w:t>
      </w:r>
      <w:r>
        <w:rPr>
          <w:rFonts w:ascii="宋体" w:hAnsi="宋体" w:cs="仿宋"/>
          <w:sz w:val="24"/>
          <w:szCs w:val="24"/>
        </w:rPr>
        <w:t xml:space="preserve">  </w:t>
      </w:r>
      <w:r>
        <w:rPr>
          <w:rFonts w:ascii="宋体" w:hAnsi="宋体" w:cs="仿宋" w:hint="eastAsia"/>
          <w:sz w:val="24"/>
          <w:szCs w:val="24"/>
        </w:rPr>
        <w:t>赖楚然</w:t>
      </w:r>
      <w:proofErr w:type="gramEnd"/>
      <w:r>
        <w:rPr>
          <w:rFonts w:ascii="宋体" w:hAnsi="宋体" w:cs="仿宋" w:hint="eastAsia"/>
          <w:sz w:val="24"/>
          <w:szCs w:val="24"/>
        </w:rPr>
        <w:t xml:space="preserve"> </w:t>
      </w:r>
      <w:r>
        <w:rPr>
          <w:rFonts w:ascii="宋体" w:hAnsi="宋体" w:cs="仿宋"/>
          <w:sz w:val="24"/>
          <w:szCs w:val="24"/>
        </w:rPr>
        <w:t xml:space="preserve">  </w:t>
      </w:r>
      <w:r>
        <w:rPr>
          <w:rFonts w:ascii="宋体" w:hAnsi="宋体" w:cs="仿宋" w:hint="eastAsia"/>
          <w:sz w:val="24"/>
          <w:szCs w:val="24"/>
        </w:rPr>
        <w:t>黎</w:t>
      </w:r>
      <w:proofErr w:type="gramStart"/>
      <w:r>
        <w:rPr>
          <w:rFonts w:ascii="宋体" w:hAnsi="宋体" w:cs="仿宋" w:hint="eastAsia"/>
          <w:sz w:val="24"/>
          <w:szCs w:val="24"/>
        </w:rPr>
        <w:t>姻</w:t>
      </w:r>
      <w:proofErr w:type="gramEnd"/>
      <w:r>
        <w:rPr>
          <w:rFonts w:ascii="宋体" w:hAnsi="宋体" w:cs="仿宋" w:hint="eastAsia"/>
          <w:sz w:val="24"/>
          <w:szCs w:val="24"/>
        </w:rPr>
        <w:t xml:space="preserve">汝 </w:t>
      </w:r>
      <w:r>
        <w:rPr>
          <w:rFonts w:ascii="宋体" w:hAnsi="宋体" w:cs="仿宋"/>
          <w:sz w:val="24"/>
          <w:szCs w:val="24"/>
        </w:rPr>
        <w:t xml:space="preserve">  </w:t>
      </w:r>
      <w:r>
        <w:rPr>
          <w:rFonts w:ascii="宋体" w:hAnsi="宋体" w:cs="仿宋" w:hint="eastAsia"/>
          <w:sz w:val="24"/>
          <w:szCs w:val="24"/>
        </w:rPr>
        <w:t xml:space="preserve">覃欣莹 </w:t>
      </w:r>
      <w:r>
        <w:rPr>
          <w:rFonts w:ascii="宋体" w:hAnsi="宋体" w:cs="仿宋"/>
          <w:sz w:val="24"/>
          <w:szCs w:val="24"/>
        </w:rPr>
        <w:t xml:space="preserve">  </w:t>
      </w:r>
      <w:proofErr w:type="gramStart"/>
      <w:r>
        <w:rPr>
          <w:rFonts w:ascii="宋体" w:hAnsi="宋体" w:cs="仿宋" w:hint="eastAsia"/>
          <w:sz w:val="24"/>
          <w:szCs w:val="24"/>
        </w:rPr>
        <w:t>袁</w:t>
      </w:r>
      <w:proofErr w:type="gramEnd"/>
      <w:r>
        <w:rPr>
          <w:rFonts w:ascii="宋体" w:hAnsi="宋体" w:cs="仿宋" w:hint="eastAsia"/>
          <w:sz w:val="24"/>
          <w:szCs w:val="24"/>
        </w:rPr>
        <w:t xml:space="preserve"> </w:t>
      </w:r>
      <w:r>
        <w:rPr>
          <w:rFonts w:ascii="宋体" w:hAnsi="宋体" w:cs="仿宋"/>
          <w:sz w:val="24"/>
          <w:szCs w:val="24"/>
        </w:rPr>
        <w:t xml:space="preserve"> </w:t>
      </w:r>
      <w:r>
        <w:rPr>
          <w:rFonts w:ascii="宋体" w:hAnsi="宋体" w:cs="仿宋" w:hint="eastAsia"/>
          <w:sz w:val="24"/>
          <w:szCs w:val="24"/>
        </w:rPr>
        <w:t xml:space="preserve">玥 陈星昊 </w:t>
      </w:r>
      <w:r>
        <w:rPr>
          <w:rFonts w:ascii="宋体" w:hAnsi="宋体" w:cs="仿宋"/>
          <w:sz w:val="24"/>
          <w:szCs w:val="24"/>
        </w:rPr>
        <w:t xml:space="preserve">  </w:t>
      </w:r>
      <w:r>
        <w:rPr>
          <w:rFonts w:ascii="宋体" w:hAnsi="宋体" w:cs="仿宋" w:hint="eastAsia"/>
          <w:sz w:val="24"/>
          <w:szCs w:val="24"/>
        </w:rPr>
        <w:t xml:space="preserve">胡迪霄 </w:t>
      </w:r>
      <w:r>
        <w:rPr>
          <w:rFonts w:ascii="宋体" w:hAnsi="宋体" w:cs="仿宋"/>
          <w:sz w:val="24"/>
          <w:szCs w:val="24"/>
        </w:rPr>
        <w:t xml:space="preserve">  </w:t>
      </w:r>
      <w:r>
        <w:rPr>
          <w:rFonts w:ascii="宋体" w:hAnsi="宋体" w:cs="仿宋" w:hint="eastAsia"/>
          <w:sz w:val="24"/>
          <w:szCs w:val="24"/>
        </w:rPr>
        <w:t xml:space="preserve">沈彦成 </w:t>
      </w:r>
      <w:r>
        <w:rPr>
          <w:rFonts w:ascii="宋体" w:hAnsi="宋体" w:cs="仿宋"/>
          <w:sz w:val="24"/>
          <w:szCs w:val="24"/>
        </w:rPr>
        <w:t xml:space="preserve">  </w:t>
      </w:r>
      <w:r>
        <w:rPr>
          <w:rFonts w:ascii="宋体" w:hAnsi="宋体" w:cs="仿宋" w:hint="eastAsia"/>
          <w:sz w:val="24"/>
          <w:szCs w:val="24"/>
        </w:rPr>
        <w:t xml:space="preserve">陈欣烨 </w:t>
      </w:r>
      <w:r>
        <w:rPr>
          <w:rFonts w:ascii="宋体" w:hAnsi="宋体" w:cs="仿宋"/>
          <w:sz w:val="24"/>
          <w:szCs w:val="24"/>
        </w:rPr>
        <w:t xml:space="preserve">  </w:t>
      </w:r>
      <w:r>
        <w:rPr>
          <w:rFonts w:ascii="宋体" w:hAnsi="宋体" w:cs="仿宋" w:hint="eastAsia"/>
          <w:sz w:val="24"/>
          <w:szCs w:val="24"/>
        </w:rPr>
        <w:t xml:space="preserve">陈梓轩 </w:t>
      </w:r>
      <w:r>
        <w:rPr>
          <w:rFonts w:ascii="宋体" w:hAnsi="宋体" w:cs="仿宋"/>
          <w:sz w:val="24"/>
          <w:szCs w:val="24"/>
        </w:rPr>
        <w:t xml:space="preserve">  </w:t>
      </w:r>
      <w:r>
        <w:rPr>
          <w:rFonts w:ascii="宋体" w:hAnsi="宋体" w:cs="仿宋" w:hint="eastAsia"/>
          <w:sz w:val="24"/>
          <w:szCs w:val="24"/>
        </w:rPr>
        <w:t xml:space="preserve">张 </w:t>
      </w:r>
      <w:r>
        <w:rPr>
          <w:rFonts w:ascii="宋体" w:hAnsi="宋体" w:cs="仿宋"/>
          <w:sz w:val="24"/>
          <w:szCs w:val="24"/>
        </w:rPr>
        <w:t xml:space="preserve"> </w:t>
      </w:r>
      <w:proofErr w:type="gramStart"/>
      <w:r>
        <w:rPr>
          <w:rFonts w:ascii="宋体" w:hAnsi="宋体" w:cs="仿宋" w:hint="eastAsia"/>
          <w:sz w:val="24"/>
          <w:szCs w:val="24"/>
        </w:rPr>
        <w:t>轩</w:t>
      </w:r>
      <w:proofErr w:type="gramEnd"/>
      <w:r>
        <w:rPr>
          <w:rFonts w:ascii="宋体" w:hAnsi="宋体" w:cs="仿宋" w:hint="eastAsia"/>
          <w:sz w:val="24"/>
          <w:szCs w:val="24"/>
        </w:rPr>
        <w:t xml:space="preserve"> </w:t>
      </w:r>
      <w:r>
        <w:rPr>
          <w:rFonts w:ascii="宋体" w:hAnsi="宋体" w:cs="仿宋"/>
          <w:sz w:val="24"/>
          <w:szCs w:val="24"/>
        </w:rPr>
        <w:t xml:space="preserve">  </w:t>
      </w:r>
      <w:r>
        <w:rPr>
          <w:rFonts w:ascii="宋体" w:hAnsi="宋体" w:cs="仿宋" w:hint="eastAsia"/>
          <w:sz w:val="24"/>
          <w:szCs w:val="24"/>
        </w:rPr>
        <w:t>卓炜嘉</w:t>
      </w:r>
    </w:p>
    <w:p w14:paraId="62D01669" w14:textId="77777777" w:rsidR="00B5150C" w:rsidRDefault="00770AAC">
      <w:pPr>
        <w:spacing w:line="360" w:lineRule="auto"/>
        <w:rPr>
          <w:rFonts w:ascii="宋体" w:hAnsi="宋体" w:cs="仿宋"/>
          <w:sz w:val="24"/>
          <w:szCs w:val="24"/>
        </w:rPr>
      </w:pPr>
      <w:r>
        <w:rPr>
          <w:rFonts w:ascii="宋体" w:hAnsi="宋体" w:cs="仿宋" w:hint="eastAsia"/>
          <w:sz w:val="24"/>
          <w:szCs w:val="24"/>
        </w:rPr>
        <w:t>《抚今追昔 精忠报国》 （19级食品科学与工程一班、四班）</w:t>
      </w:r>
    </w:p>
    <w:p w14:paraId="63F8B566" w14:textId="77777777" w:rsidR="00B5150C" w:rsidRDefault="00770AAC">
      <w:pPr>
        <w:spacing w:line="360" w:lineRule="auto"/>
        <w:rPr>
          <w:rFonts w:ascii="宋体" w:hAnsi="宋体" w:cs="仿宋"/>
          <w:sz w:val="24"/>
          <w:szCs w:val="24"/>
        </w:rPr>
      </w:pPr>
      <w:r>
        <w:rPr>
          <w:rFonts w:ascii="宋体" w:hAnsi="宋体" w:cs="仿宋" w:hint="eastAsia"/>
          <w:sz w:val="24"/>
          <w:szCs w:val="24"/>
        </w:rPr>
        <w:t xml:space="preserve">梁颖珊 </w:t>
      </w:r>
      <w:r>
        <w:rPr>
          <w:rFonts w:ascii="宋体" w:hAnsi="宋体" w:cs="仿宋"/>
          <w:sz w:val="24"/>
          <w:szCs w:val="24"/>
        </w:rPr>
        <w:t xml:space="preserve"> </w:t>
      </w:r>
      <w:r>
        <w:rPr>
          <w:rFonts w:ascii="宋体" w:hAnsi="宋体" w:cs="仿宋" w:hint="eastAsia"/>
          <w:sz w:val="24"/>
          <w:szCs w:val="24"/>
        </w:rPr>
        <w:t xml:space="preserve"> </w:t>
      </w:r>
      <w:proofErr w:type="gramStart"/>
      <w:r>
        <w:rPr>
          <w:rFonts w:ascii="宋体" w:hAnsi="宋体" w:cs="仿宋" w:hint="eastAsia"/>
          <w:sz w:val="24"/>
          <w:szCs w:val="24"/>
        </w:rPr>
        <w:t>李佳秋</w:t>
      </w:r>
      <w:proofErr w:type="gramEnd"/>
      <w:r>
        <w:rPr>
          <w:rFonts w:ascii="宋体" w:hAnsi="宋体" w:cs="仿宋" w:hint="eastAsia"/>
          <w:sz w:val="24"/>
          <w:szCs w:val="24"/>
        </w:rPr>
        <w:t xml:space="preserve"> </w:t>
      </w:r>
      <w:r>
        <w:rPr>
          <w:rFonts w:ascii="宋体" w:hAnsi="宋体" w:cs="仿宋"/>
          <w:sz w:val="24"/>
          <w:szCs w:val="24"/>
        </w:rPr>
        <w:t xml:space="preserve">  </w:t>
      </w:r>
      <w:r>
        <w:rPr>
          <w:rFonts w:ascii="宋体" w:hAnsi="宋体" w:cs="仿宋" w:hint="eastAsia"/>
          <w:sz w:val="24"/>
          <w:szCs w:val="24"/>
        </w:rPr>
        <w:t xml:space="preserve">陈家珊 </w:t>
      </w:r>
      <w:r>
        <w:rPr>
          <w:rFonts w:ascii="宋体" w:hAnsi="宋体" w:cs="仿宋"/>
          <w:sz w:val="24"/>
          <w:szCs w:val="24"/>
        </w:rPr>
        <w:t xml:space="preserve"> </w:t>
      </w:r>
      <w:r>
        <w:rPr>
          <w:rFonts w:ascii="宋体" w:hAnsi="宋体" w:cs="仿宋" w:hint="eastAsia"/>
          <w:sz w:val="24"/>
          <w:szCs w:val="24"/>
        </w:rPr>
        <w:t xml:space="preserve"> 黄晓岚 </w:t>
      </w:r>
      <w:r>
        <w:rPr>
          <w:rFonts w:ascii="宋体" w:hAnsi="宋体" w:cs="仿宋"/>
          <w:sz w:val="24"/>
          <w:szCs w:val="24"/>
        </w:rPr>
        <w:t xml:space="preserve"> </w:t>
      </w:r>
      <w:r>
        <w:rPr>
          <w:rFonts w:ascii="宋体" w:hAnsi="宋体" w:cs="仿宋" w:hint="eastAsia"/>
          <w:sz w:val="24"/>
          <w:szCs w:val="24"/>
        </w:rPr>
        <w:t xml:space="preserve"> 冯小荧 </w:t>
      </w:r>
      <w:r>
        <w:rPr>
          <w:rFonts w:ascii="宋体" w:hAnsi="宋体" w:cs="仿宋"/>
          <w:sz w:val="24"/>
          <w:szCs w:val="24"/>
        </w:rPr>
        <w:t xml:space="preserve"> </w:t>
      </w:r>
      <w:r>
        <w:rPr>
          <w:rFonts w:ascii="宋体" w:hAnsi="宋体" w:cs="仿宋" w:hint="eastAsia"/>
          <w:sz w:val="24"/>
          <w:szCs w:val="24"/>
        </w:rPr>
        <w:t xml:space="preserve"> 周小叶 </w:t>
      </w:r>
      <w:r>
        <w:rPr>
          <w:rFonts w:ascii="宋体" w:hAnsi="宋体" w:cs="仿宋"/>
          <w:sz w:val="24"/>
          <w:szCs w:val="24"/>
        </w:rPr>
        <w:t xml:space="preserve"> </w:t>
      </w:r>
      <w:r>
        <w:rPr>
          <w:rFonts w:ascii="宋体" w:hAnsi="宋体" w:cs="仿宋" w:hint="eastAsia"/>
          <w:sz w:val="24"/>
          <w:szCs w:val="24"/>
        </w:rPr>
        <w:t xml:space="preserve"> 陈炜璇 </w:t>
      </w:r>
      <w:r>
        <w:rPr>
          <w:rFonts w:ascii="宋体" w:hAnsi="宋体" w:cs="仿宋"/>
          <w:sz w:val="24"/>
          <w:szCs w:val="24"/>
        </w:rPr>
        <w:t xml:space="preserve"> </w:t>
      </w:r>
      <w:r>
        <w:rPr>
          <w:rFonts w:ascii="宋体" w:hAnsi="宋体" w:cs="仿宋" w:hint="eastAsia"/>
          <w:sz w:val="24"/>
          <w:szCs w:val="24"/>
        </w:rPr>
        <w:t xml:space="preserve"> 沈若同 赵 </w:t>
      </w:r>
      <w:r>
        <w:rPr>
          <w:rFonts w:ascii="宋体" w:hAnsi="宋体" w:cs="仿宋"/>
          <w:sz w:val="24"/>
          <w:szCs w:val="24"/>
        </w:rPr>
        <w:t xml:space="preserve"> </w:t>
      </w:r>
      <w:proofErr w:type="gramStart"/>
      <w:r>
        <w:rPr>
          <w:rFonts w:ascii="宋体" w:hAnsi="宋体" w:cs="仿宋" w:hint="eastAsia"/>
          <w:sz w:val="24"/>
          <w:szCs w:val="24"/>
        </w:rPr>
        <w:t>豪</w:t>
      </w:r>
      <w:proofErr w:type="gramEnd"/>
      <w:r>
        <w:rPr>
          <w:rFonts w:ascii="宋体" w:hAnsi="宋体" w:cs="仿宋" w:hint="eastAsia"/>
          <w:sz w:val="24"/>
          <w:szCs w:val="24"/>
        </w:rPr>
        <w:t xml:space="preserve"> </w:t>
      </w:r>
      <w:r>
        <w:rPr>
          <w:rFonts w:ascii="宋体" w:hAnsi="宋体" w:cs="仿宋"/>
          <w:sz w:val="24"/>
          <w:szCs w:val="24"/>
        </w:rPr>
        <w:t xml:space="preserve">  </w:t>
      </w:r>
      <w:proofErr w:type="gramStart"/>
      <w:r>
        <w:rPr>
          <w:rFonts w:ascii="宋体" w:hAnsi="宋体" w:cs="仿宋" w:hint="eastAsia"/>
          <w:sz w:val="24"/>
          <w:szCs w:val="24"/>
        </w:rPr>
        <w:t>许康杰</w:t>
      </w:r>
      <w:proofErr w:type="gramEnd"/>
      <w:r>
        <w:rPr>
          <w:rFonts w:ascii="宋体" w:hAnsi="宋体" w:cs="仿宋" w:hint="eastAsia"/>
          <w:sz w:val="24"/>
          <w:szCs w:val="24"/>
        </w:rPr>
        <w:t xml:space="preserve"> </w:t>
      </w:r>
      <w:r>
        <w:rPr>
          <w:rFonts w:ascii="宋体" w:hAnsi="宋体" w:cs="仿宋"/>
          <w:sz w:val="24"/>
          <w:szCs w:val="24"/>
        </w:rPr>
        <w:t xml:space="preserve"> </w:t>
      </w:r>
      <w:r>
        <w:rPr>
          <w:rFonts w:ascii="宋体" w:hAnsi="宋体" w:cs="仿宋" w:hint="eastAsia"/>
          <w:sz w:val="24"/>
          <w:szCs w:val="24"/>
        </w:rPr>
        <w:t xml:space="preserve"> 尉子轩 </w:t>
      </w:r>
      <w:r>
        <w:rPr>
          <w:rFonts w:ascii="宋体" w:hAnsi="宋体" w:cs="仿宋"/>
          <w:sz w:val="24"/>
          <w:szCs w:val="24"/>
        </w:rPr>
        <w:t xml:space="preserve"> </w:t>
      </w:r>
      <w:r>
        <w:rPr>
          <w:rFonts w:ascii="宋体" w:hAnsi="宋体" w:cs="仿宋" w:hint="eastAsia"/>
          <w:sz w:val="24"/>
          <w:szCs w:val="24"/>
        </w:rPr>
        <w:t xml:space="preserve"> 李彤彤 </w:t>
      </w:r>
      <w:r>
        <w:rPr>
          <w:rFonts w:ascii="宋体" w:hAnsi="宋体" w:cs="仿宋"/>
          <w:sz w:val="24"/>
          <w:szCs w:val="24"/>
        </w:rPr>
        <w:t xml:space="preserve"> </w:t>
      </w:r>
      <w:r>
        <w:rPr>
          <w:rFonts w:ascii="宋体" w:hAnsi="宋体" w:cs="仿宋" w:hint="eastAsia"/>
          <w:sz w:val="24"/>
          <w:szCs w:val="24"/>
        </w:rPr>
        <w:t xml:space="preserve"> 卢羿</w:t>
      </w:r>
      <w:proofErr w:type="gramStart"/>
      <w:r>
        <w:rPr>
          <w:rFonts w:ascii="宋体" w:hAnsi="宋体" w:cs="仿宋" w:hint="eastAsia"/>
          <w:sz w:val="24"/>
          <w:szCs w:val="24"/>
        </w:rPr>
        <w:t>汛</w:t>
      </w:r>
      <w:proofErr w:type="gramEnd"/>
      <w:r>
        <w:rPr>
          <w:rFonts w:ascii="宋体" w:hAnsi="宋体" w:cs="仿宋" w:hint="eastAsia"/>
          <w:sz w:val="24"/>
          <w:szCs w:val="24"/>
        </w:rPr>
        <w:t xml:space="preserve"> </w:t>
      </w:r>
      <w:r>
        <w:rPr>
          <w:rFonts w:ascii="宋体" w:hAnsi="宋体" w:cs="仿宋"/>
          <w:sz w:val="24"/>
          <w:szCs w:val="24"/>
        </w:rPr>
        <w:t xml:space="preserve"> </w:t>
      </w:r>
      <w:r>
        <w:rPr>
          <w:rFonts w:ascii="宋体" w:hAnsi="宋体" w:cs="仿宋" w:hint="eastAsia"/>
          <w:sz w:val="24"/>
          <w:szCs w:val="24"/>
        </w:rPr>
        <w:t xml:space="preserve"> 王思敏 </w:t>
      </w:r>
      <w:r>
        <w:rPr>
          <w:rFonts w:ascii="宋体" w:hAnsi="宋体" w:cs="仿宋"/>
          <w:sz w:val="24"/>
          <w:szCs w:val="24"/>
        </w:rPr>
        <w:t xml:space="preserve"> </w:t>
      </w:r>
      <w:r>
        <w:rPr>
          <w:rFonts w:ascii="宋体" w:hAnsi="宋体" w:cs="仿宋" w:hint="eastAsia"/>
          <w:sz w:val="24"/>
          <w:szCs w:val="24"/>
        </w:rPr>
        <w:t xml:space="preserve"> 陈 </w:t>
      </w:r>
      <w:r>
        <w:rPr>
          <w:rFonts w:ascii="宋体" w:hAnsi="宋体" w:cs="仿宋"/>
          <w:sz w:val="24"/>
          <w:szCs w:val="24"/>
        </w:rPr>
        <w:t xml:space="preserve"> </w:t>
      </w:r>
      <w:proofErr w:type="gramStart"/>
      <w:r>
        <w:rPr>
          <w:rFonts w:ascii="宋体" w:hAnsi="宋体" w:cs="仿宋" w:hint="eastAsia"/>
          <w:sz w:val="24"/>
          <w:szCs w:val="24"/>
        </w:rPr>
        <w:t>鑫</w:t>
      </w:r>
      <w:proofErr w:type="gramEnd"/>
      <w:r>
        <w:rPr>
          <w:rFonts w:ascii="宋体" w:hAnsi="宋体" w:cs="仿宋" w:hint="eastAsia"/>
          <w:sz w:val="24"/>
          <w:szCs w:val="24"/>
        </w:rPr>
        <w:t xml:space="preserve"> </w:t>
      </w:r>
      <w:r>
        <w:rPr>
          <w:rFonts w:ascii="宋体" w:hAnsi="宋体" w:cs="仿宋"/>
          <w:sz w:val="24"/>
          <w:szCs w:val="24"/>
        </w:rPr>
        <w:t xml:space="preserve">  </w:t>
      </w:r>
      <w:r>
        <w:rPr>
          <w:rFonts w:ascii="宋体" w:hAnsi="宋体" w:cs="仿宋" w:hint="eastAsia"/>
          <w:sz w:val="24"/>
          <w:szCs w:val="24"/>
        </w:rPr>
        <w:t xml:space="preserve">柯学耕 李 </w:t>
      </w:r>
      <w:r>
        <w:rPr>
          <w:rFonts w:ascii="宋体" w:hAnsi="宋体" w:cs="仿宋"/>
          <w:sz w:val="24"/>
          <w:szCs w:val="24"/>
        </w:rPr>
        <w:t xml:space="preserve"> </w:t>
      </w:r>
      <w:r>
        <w:rPr>
          <w:rFonts w:ascii="宋体" w:hAnsi="宋体" w:cs="仿宋" w:hint="eastAsia"/>
          <w:sz w:val="24"/>
          <w:szCs w:val="24"/>
        </w:rPr>
        <w:t xml:space="preserve">亮 </w:t>
      </w:r>
      <w:r>
        <w:rPr>
          <w:rFonts w:ascii="宋体" w:hAnsi="宋体" w:cs="仿宋"/>
          <w:sz w:val="24"/>
          <w:szCs w:val="24"/>
        </w:rPr>
        <w:t xml:space="preserve">  </w:t>
      </w:r>
      <w:r>
        <w:rPr>
          <w:rFonts w:ascii="宋体" w:hAnsi="宋体" w:cs="仿宋" w:hint="eastAsia"/>
          <w:sz w:val="24"/>
          <w:szCs w:val="24"/>
        </w:rPr>
        <w:t xml:space="preserve">胡栩泉  何 </w:t>
      </w:r>
      <w:r>
        <w:rPr>
          <w:rFonts w:ascii="宋体" w:hAnsi="宋体" w:cs="仿宋"/>
          <w:sz w:val="24"/>
          <w:szCs w:val="24"/>
        </w:rPr>
        <w:t xml:space="preserve"> </w:t>
      </w:r>
      <w:proofErr w:type="gramStart"/>
      <w:r>
        <w:rPr>
          <w:rFonts w:ascii="宋体" w:hAnsi="宋体" w:cs="仿宋" w:hint="eastAsia"/>
          <w:sz w:val="24"/>
          <w:szCs w:val="24"/>
        </w:rPr>
        <w:t>逸</w:t>
      </w:r>
      <w:proofErr w:type="gramEnd"/>
      <w:r>
        <w:rPr>
          <w:rFonts w:ascii="宋体" w:hAnsi="宋体" w:cs="仿宋" w:hint="eastAsia"/>
          <w:sz w:val="24"/>
          <w:szCs w:val="24"/>
        </w:rPr>
        <w:t xml:space="preserve"> </w:t>
      </w:r>
      <w:r>
        <w:rPr>
          <w:rFonts w:ascii="宋体" w:hAnsi="宋体" w:cs="仿宋"/>
          <w:sz w:val="24"/>
          <w:szCs w:val="24"/>
        </w:rPr>
        <w:t xml:space="preserve">  </w:t>
      </w:r>
      <w:r>
        <w:rPr>
          <w:rFonts w:ascii="宋体" w:hAnsi="宋体" w:cs="仿宋" w:hint="eastAsia"/>
          <w:sz w:val="24"/>
          <w:szCs w:val="24"/>
        </w:rPr>
        <w:t>何</w:t>
      </w:r>
      <w:proofErr w:type="gramStart"/>
      <w:r>
        <w:rPr>
          <w:rFonts w:ascii="宋体" w:hAnsi="宋体" w:cs="仿宋" w:hint="eastAsia"/>
          <w:sz w:val="24"/>
          <w:szCs w:val="24"/>
        </w:rPr>
        <w:t>浩</w:t>
      </w:r>
      <w:proofErr w:type="gramEnd"/>
      <w:r>
        <w:rPr>
          <w:rFonts w:ascii="宋体" w:hAnsi="宋体" w:cs="仿宋" w:hint="eastAsia"/>
          <w:sz w:val="24"/>
          <w:szCs w:val="24"/>
        </w:rPr>
        <w:t xml:space="preserve">强 </w:t>
      </w:r>
      <w:r>
        <w:rPr>
          <w:rFonts w:ascii="宋体" w:hAnsi="宋体" w:cs="仿宋"/>
          <w:sz w:val="24"/>
          <w:szCs w:val="24"/>
        </w:rPr>
        <w:t xml:space="preserve"> </w:t>
      </w:r>
      <w:r>
        <w:rPr>
          <w:rFonts w:ascii="宋体" w:hAnsi="宋体" w:cs="仿宋" w:hint="eastAsia"/>
          <w:sz w:val="24"/>
          <w:szCs w:val="24"/>
        </w:rPr>
        <w:t xml:space="preserve"> 冯泊宁 </w:t>
      </w:r>
      <w:r>
        <w:rPr>
          <w:rFonts w:ascii="宋体" w:hAnsi="宋体" w:cs="仿宋"/>
          <w:sz w:val="24"/>
          <w:szCs w:val="24"/>
        </w:rPr>
        <w:t xml:space="preserve"> </w:t>
      </w:r>
      <w:r>
        <w:rPr>
          <w:rFonts w:ascii="宋体" w:hAnsi="宋体" w:cs="仿宋" w:hint="eastAsia"/>
          <w:sz w:val="24"/>
          <w:szCs w:val="24"/>
        </w:rPr>
        <w:t xml:space="preserve"> 郑钰茵 </w:t>
      </w:r>
      <w:r>
        <w:rPr>
          <w:rFonts w:ascii="宋体" w:hAnsi="宋体" w:cs="仿宋"/>
          <w:sz w:val="24"/>
          <w:szCs w:val="24"/>
        </w:rPr>
        <w:t xml:space="preserve"> </w:t>
      </w:r>
      <w:r>
        <w:rPr>
          <w:rFonts w:ascii="宋体" w:hAnsi="宋体" w:cs="仿宋" w:hint="eastAsia"/>
          <w:sz w:val="24"/>
          <w:szCs w:val="24"/>
        </w:rPr>
        <w:t xml:space="preserve"> 张欣怡 </w:t>
      </w:r>
      <w:r>
        <w:rPr>
          <w:rFonts w:ascii="宋体" w:hAnsi="宋体" w:cs="仿宋"/>
          <w:sz w:val="24"/>
          <w:szCs w:val="24"/>
        </w:rPr>
        <w:t xml:space="preserve"> </w:t>
      </w:r>
      <w:r>
        <w:rPr>
          <w:rFonts w:ascii="宋体" w:hAnsi="宋体" w:cs="仿宋" w:hint="eastAsia"/>
          <w:sz w:val="24"/>
          <w:szCs w:val="24"/>
        </w:rPr>
        <w:t xml:space="preserve"> 陈雅淋 宋自立 </w:t>
      </w:r>
      <w:r>
        <w:rPr>
          <w:rFonts w:ascii="宋体" w:hAnsi="宋体" w:cs="仿宋"/>
          <w:sz w:val="24"/>
          <w:szCs w:val="24"/>
        </w:rPr>
        <w:t xml:space="preserve"> </w:t>
      </w:r>
      <w:r>
        <w:rPr>
          <w:rFonts w:ascii="宋体" w:hAnsi="宋体" w:cs="仿宋" w:hint="eastAsia"/>
          <w:sz w:val="24"/>
          <w:szCs w:val="24"/>
        </w:rPr>
        <w:t xml:space="preserve"> 丘 </w:t>
      </w:r>
      <w:r>
        <w:rPr>
          <w:rFonts w:ascii="宋体" w:hAnsi="宋体" w:cs="仿宋"/>
          <w:sz w:val="24"/>
          <w:szCs w:val="24"/>
        </w:rPr>
        <w:t xml:space="preserve"> </w:t>
      </w:r>
      <w:proofErr w:type="gramStart"/>
      <w:r>
        <w:rPr>
          <w:rFonts w:ascii="宋体" w:hAnsi="宋体" w:cs="仿宋" w:hint="eastAsia"/>
          <w:sz w:val="24"/>
          <w:szCs w:val="24"/>
        </w:rPr>
        <w:t>彬</w:t>
      </w:r>
      <w:proofErr w:type="gramEnd"/>
      <w:r>
        <w:rPr>
          <w:rFonts w:ascii="宋体" w:hAnsi="宋体" w:cs="仿宋" w:hint="eastAsia"/>
          <w:sz w:val="24"/>
          <w:szCs w:val="24"/>
        </w:rPr>
        <w:t xml:space="preserve"> </w:t>
      </w:r>
      <w:r>
        <w:rPr>
          <w:rFonts w:ascii="宋体" w:hAnsi="宋体" w:cs="仿宋"/>
          <w:sz w:val="24"/>
          <w:szCs w:val="24"/>
        </w:rPr>
        <w:t xml:space="preserve">  </w:t>
      </w:r>
      <w:r>
        <w:rPr>
          <w:rFonts w:ascii="宋体" w:hAnsi="宋体" w:cs="仿宋" w:hint="eastAsia"/>
          <w:sz w:val="24"/>
          <w:szCs w:val="24"/>
        </w:rPr>
        <w:t xml:space="preserve">陈家慧 </w:t>
      </w:r>
      <w:r>
        <w:rPr>
          <w:rFonts w:ascii="宋体" w:hAnsi="宋体" w:cs="仿宋"/>
          <w:sz w:val="24"/>
          <w:szCs w:val="24"/>
        </w:rPr>
        <w:t xml:space="preserve">  </w:t>
      </w:r>
      <w:r>
        <w:rPr>
          <w:rFonts w:ascii="宋体" w:hAnsi="宋体" w:cs="仿宋" w:hint="eastAsia"/>
          <w:sz w:val="24"/>
          <w:szCs w:val="24"/>
        </w:rPr>
        <w:t xml:space="preserve">陈惠林 </w:t>
      </w:r>
      <w:r>
        <w:rPr>
          <w:rFonts w:ascii="宋体" w:hAnsi="宋体" w:cs="仿宋"/>
          <w:sz w:val="24"/>
          <w:szCs w:val="24"/>
        </w:rPr>
        <w:t xml:space="preserve"> </w:t>
      </w:r>
      <w:r>
        <w:rPr>
          <w:rFonts w:ascii="宋体" w:hAnsi="宋体" w:cs="仿宋" w:hint="eastAsia"/>
          <w:sz w:val="24"/>
          <w:szCs w:val="24"/>
        </w:rPr>
        <w:t xml:space="preserve"> 何 </w:t>
      </w:r>
      <w:r>
        <w:rPr>
          <w:rFonts w:ascii="宋体" w:hAnsi="宋体" w:cs="仿宋"/>
          <w:sz w:val="24"/>
          <w:szCs w:val="24"/>
        </w:rPr>
        <w:t xml:space="preserve"> </w:t>
      </w:r>
      <w:r>
        <w:rPr>
          <w:rFonts w:ascii="宋体" w:hAnsi="宋体" w:cs="仿宋" w:hint="eastAsia"/>
          <w:sz w:val="24"/>
          <w:szCs w:val="24"/>
        </w:rPr>
        <w:t xml:space="preserve">双 </w:t>
      </w:r>
      <w:r>
        <w:rPr>
          <w:rFonts w:ascii="宋体" w:hAnsi="宋体" w:cs="仿宋"/>
          <w:sz w:val="24"/>
          <w:szCs w:val="24"/>
        </w:rPr>
        <w:t xml:space="preserve">  </w:t>
      </w:r>
      <w:r>
        <w:rPr>
          <w:rFonts w:ascii="宋体" w:hAnsi="宋体" w:cs="仿宋" w:hint="eastAsia"/>
          <w:sz w:val="24"/>
          <w:szCs w:val="24"/>
        </w:rPr>
        <w:t xml:space="preserve">邱真媛 </w:t>
      </w:r>
      <w:r>
        <w:rPr>
          <w:rFonts w:ascii="宋体" w:hAnsi="宋体" w:cs="仿宋"/>
          <w:sz w:val="24"/>
          <w:szCs w:val="24"/>
        </w:rPr>
        <w:t xml:space="preserve"> </w:t>
      </w:r>
      <w:r>
        <w:rPr>
          <w:rFonts w:ascii="宋体" w:hAnsi="宋体" w:cs="仿宋" w:hint="eastAsia"/>
          <w:sz w:val="24"/>
          <w:szCs w:val="24"/>
        </w:rPr>
        <w:t xml:space="preserve"> 李</w:t>
      </w:r>
      <w:proofErr w:type="gramStart"/>
      <w:r>
        <w:rPr>
          <w:rFonts w:ascii="宋体" w:hAnsi="宋体" w:cs="仿宋" w:hint="eastAsia"/>
          <w:sz w:val="24"/>
          <w:szCs w:val="24"/>
        </w:rPr>
        <w:t>珈</w:t>
      </w:r>
      <w:proofErr w:type="gramEnd"/>
      <w:r>
        <w:rPr>
          <w:rFonts w:ascii="宋体" w:hAnsi="宋体" w:cs="仿宋" w:hint="eastAsia"/>
          <w:sz w:val="24"/>
          <w:szCs w:val="24"/>
        </w:rPr>
        <w:t>蔚</w:t>
      </w:r>
    </w:p>
    <w:p w14:paraId="5754028A" w14:textId="77777777" w:rsidR="00B5150C" w:rsidRDefault="00770AAC">
      <w:pPr>
        <w:spacing w:line="360" w:lineRule="auto"/>
        <w:rPr>
          <w:rFonts w:ascii="宋体" w:hAnsi="宋体" w:cs="仿宋"/>
          <w:sz w:val="24"/>
          <w:szCs w:val="24"/>
        </w:rPr>
      </w:pPr>
      <w:r>
        <w:rPr>
          <w:rFonts w:ascii="宋体" w:hAnsi="宋体" w:cs="仿宋" w:hint="eastAsia"/>
          <w:sz w:val="24"/>
          <w:szCs w:val="24"/>
        </w:rPr>
        <w:t>《我和我的祖国》 （19级生物工程二班）</w:t>
      </w:r>
    </w:p>
    <w:p w14:paraId="4CF244F8" w14:textId="77777777" w:rsidR="00B5150C" w:rsidRDefault="00770AAC">
      <w:pPr>
        <w:jc w:val="left"/>
        <w:rPr>
          <w:b/>
          <w:bCs/>
          <w:color w:val="E36C0A" w:themeColor="accent6" w:themeShade="BF"/>
          <w:sz w:val="24"/>
        </w:rPr>
      </w:pPr>
      <w:r>
        <w:rPr>
          <w:rFonts w:hint="eastAsia"/>
          <w:b/>
          <w:bCs/>
          <w:color w:val="000000" w:themeColor="text1"/>
          <w:sz w:val="24"/>
          <w:szCs w:val="24"/>
        </w:rPr>
        <w:t>5</w:t>
      </w:r>
      <w:r>
        <w:rPr>
          <w:rFonts w:hint="eastAsia"/>
          <w:b/>
          <w:bCs/>
          <w:color w:val="000000" w:themeColor="text1"/>
          <w:sz w:val="24"/>
          <w:szCs w:val="24"/>
        </w:rPr>
        <w:t>）</w:t>
      </w:r>
      <w:proofErr w:type="gramStart"/>
      <w:r>
        <w:rPr>
          <w:rFonts w:hint="eastAsia"/>
          <w:b/>
          <w:bCs/>
          <w:color w:val="000000" w:themeColor="text1"/>
          <w:sz w:val="24"/>
          <w:szCs w:val="24"/>
        </w:rPr>
        <w:t>红满学堂</w:t>
      </w:r>
      <w:proofErr w:type="gramEnd"/>
      <w:r>
        <w:rPr>
          <w:rFonts w:hint="eastAsia"/>
          <w:b/>
          <w:bCs/>
          <w:color w:val="000000" w:themeColor="text1"/>
          <w:sz w:val="24"/>
          <w:szCs w:val="24"/>
        </w:rPr>
        <w:t>读书会获得</w:t>
      </w:r>
      <w:proofErr w:type="gramStart"/>
      <w:r>
        <w:rPr>
          <w:rFonts w:hint="eastAsia"/>
          <w:b/>
          <w:bCs/>
          <w:color w:val="000000" w:themeColor="text1"/>
          <w:sz w:val="24"/>
          <w:szCs w:val="24"/>
        </w:rPr>
        <w:t>综测分</w:t>
      </w:r>
      <w:proofErr w:type="gramEnd"/>
      <w:r>
        <w:rPr>
          <w:rFonts w:hint="eastAsia"/>
          <w:b/>
          <w:bCs/>
          <w:color w:val="000000" w:themeColor="text1"/>
          <w:sz w:val="24"/>
          <w:szCs w:val="24"/>
        </w:rPr>
        <w:t>名单</w:t>
      </w:r>
      <w:r>
        <w:rPr>
          <w:rFonts w:ascii="宋体" w:hAnsi="宋体" w:cs="宋体" w:hint="eastAsia"/>
          <w:b/>
          <w:bCs/>
          <w:color w:val="000000" w:themeColor="text1"/>
          <w:sz w:val="24"/>
          <w:szCs w:val="24"/>
        </w:rPr>
        <w:t>（0.2分）</w:t>
      </w:r>
    </w:p>
    <w:p w14:paraId="054CB9F6" w14:textId="77777777" w:rsidR="00B5150C" w:rsidRDefault="00770AAC">
      <w:pPr>
        <w:rPr>
          <w:sz w:val="24"/>
        </w:rPr>
      </w:pPr>
      <w:r>
        <w:rPr>
          <w:rFonts w:hint="eastAsia"/>
          <w:sz w:val="24"/>
          <w:szCs w:val="24"/>
        </w:rPr>
        <w:t>杨旭峰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李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飞</w:t>
      </w:r>
    </w:p>
    <w:p w14:paraId="6B86BA00" w14:textId="77777777" w:rsidR="00B5150C" w:rsidRDefault="00770AAC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360" w:lineRule="auto"/>
        <w:rPr>
          <w:rFonts w:ascii="宋体" w:hAnsi="宋体" w:cs="宋体"/>
          <w:b/>
          <w:bCs/>
          <w:color w:val="000000" w:themeColor="text1"/>
          <w:sz w:val="24"/>
          <w:szCs w:val="21"/>
        </w:rPr>
      </w:pPr>
      <w:r>
        <w:rPr>
          <w:rFonts w:ascii="宋体" w:hAnsi="宋体" w:cs="宋体" w:hint="eastAsia"/>
          <w:b/>
          <w:bCs/>
          <w:color w:val="000000" w:themeColor="text1"/>
          <w:sz w:val="24"/>
          <w:szCs w:val="21"/>
        </w:rPr>
        <w:t>6）院级医疗知识擂台赛</w:t>
      </w:r>
    </w:p>
    <w:p w14:paraId="2A9A9593" w14:textId="77777777" w:rsidR="00B5150C" w:rsidRDefault="00770AAC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360" w:lineRule="auto"/>
        <w:jc w:val="left"/>
        <w:rPr>
          <w:bCs/>
          <w:color w:val="00B050"/>
          <w:sz w:val="24"/>
          <w:szCs w:val="24"/>
          <w:shd w:val="clear" w:color="auto" w:fill="FFFFFF"/>
        </w:rPr>
      </w:pPr>
      <w:r>
        <w:rPr>
          <w:rFonts w:eastAsia="Calibri" w:hint="eastAsia"/>
          <w:bCs/>
          <w:color w:val="000000"/>
          <w:sz w:val="24"/>
          <w:szCs w:val="24"/>
          <w:shd w:val="clear" w:color="auto" w:fill="FFFFFF"/>
        </w:rPr>
        <w:t>一等奖</w:t>
      </w:r>
      <w:r>
        <w:rPr>
          <w:rFonts w:hint="eastAsia"/>
          <w:bCs/>
          <w:color w:val="00B050"/>
          <w:sz w:val="24"/>
          <w:szCs w:val="24"/>
          <w:shd w:val="clear" w:color="auto" w:fill="FFFFFF"/>
        </w:rPr>
        <w:t>（</w:t>
      </w:r>
      <w:r>
        <w:rPr>
          <w:rFonts w:eastAsia="Calibri" w:hint="eastAsia"/>
          <w:bCs/>
          <w:color w:val="00B050"/>
          <w:sz w:val="24"/>
          <w:szCs w:val="24"/>
          <w:shd w:val="clear" w:color="auto" w:fill="FFFFFF"/>
        </w:rPr>
        <w:t>0.5分</w:t>
      </w:r>
      <w:r>
        <w:rPr>
          <w:rFonts w:hint="eastAsia"/>
          <w:bCs/>
          <w:color w:val="00B050"/>
          <w:sz w:val="24"/>
          <w:szCs w:val="24"/>
          <w:shd w:val="clear" w:color="auto" w:fill="FFFFFF"/>
        </w:rPr>
        <w:t>）</w:t>
      </w:r>
    </w:p>
    <w:p w14:paraId="076900BF" w14:textId="77777777" w:rsidR="00B5150C" w:rsidRDefault="00770AAC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360" w:lineRule="auto"/>
        <w:jc w:val="left"/>
        <w:rPr>
          <w:bCs/>
          <w:color w:val="00B050"/>
          <w:sz w:val="24"/>
          <w:szCs w:val="24"/>
          <w:shd w:val="clear" w:color="auto" w:fill="FFFFFF"/>
        </w:rPr>
      </w:pPr>
      <w:r>
        <w:rPr>
          <w:rFonts w:hint="eastAsia"/>
          <w:bCs/>
          <w:color w:val="000000"/>
          <w:sz w:val="24"/>
          <w:szCs w:val="24"/>
          <w:shd w:val="clear" w:color="auto" w:fill="FFFFFF"/>
        </w:rPr>
        <w:t>李可儿</w:t>
      </w:r>
      <w:r>
        <w:rPr>
          <w:rFonts w:hint="eastAsia"/>
          <w:bCs/>
          <w:color w:val="000000"/>
          <w:sz w:val="24"/>
          <w:szCs w:val="24"/>
          <w:shd w:val="clear" w:color="auto" w:fill="FFFFFF"/>
        </w:rPr>
        <w:t xml:space="preserve">   </w:t>
      </w:r>
      <w:r>
        <w:rPr>
          <w:rFonts w:hint="eastAsia"/>
          <w:bCs/>
          <w:color w:val="000000"/>
          <w:sz w:val="24"/>
          <w:szCs w:val="24"/>
          <w:shd w:val="clear" w:color="auto" w:fill="FFFFFF"/>
        </w:rPr>
        <w:t>刘</w:t>
      </w:r>
      <w:r>
        <w:rPr>
          <w:rFonts w:hint="eastAsia"/>
          <w:bCs/>
          <w:color w:val="000000"/>
          <w:sz w:val="24"/>
          <w:szCs w:val="24"/>
          <w:shd w:val="clear" w:color="auto" w:fill="FFFFFF"/>
        </w:rPr>
        <w:t xml:space="preserve">  </w:t>
      </w:r>
      <w:proofErr w:type="gramStart"/>
      <w:r>
        <w:rPr>
          <w:rFonts w:hint="eastAsia"/>
          <w:bCs/>
          <w:color w:val="000000"/>
          <w:sz w:val="24"/>
          <w:szCs w:val="24"/>
          <w:shd w:val="clear" w:color="auto" w:fill="FFFFFF"/>
        </w:rPr>
        <w:t>鑫</w:t>
      </w:r>
      <w:proofErr w:type="gramEnd"/>
      <w:r>
        <w:rPr>
          <w:rFonts w:hint="eastAsia"/>
          <w:bCs/>
          <w:color w:val="000000"/>
          <w:sz w:val="24"/>
          <w:szCs w:val="24"/>
          <w:shd w:val="clear" w:color="auto" w:fill="FFFFFF"/>
        </w:rPr>
        <w:t xml:space="preserve">   </w:t>
      </w:r>
      <w:r>
        <w:rPr>
          <w:rFonts w:hint="eastAsia"/>
          <w:bCs/>
          <w:color w:val="000000"/>
          <w:sz w:val="24"/>
          <w:szCs w:val="24"/>
          <w:shd w:val="clear" w:color="auto" w:fill="FFFFFF"/>
        </w:rPr>
        <w:t>刘方宁</w:t>
      </w:r>
      <w:r>
        <w:rPr>
          <w:rFonts w:hint="eastAsia"/>
          <w:bCs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hint="eastAsia"/>
          <w:bCs/>
          <w:color w:val="00B050"/>
          <w:sz w:val="24"/>
          <w:szCs w:val="24"/>
          <w:shd w:val="clear" w:color="auto" w:fill="FFFFFF"/>
        </w:rPr>
        <w:t xml:space="preserve"> </w:t>
      </w:r>
    </w:p>
    <w:p w14:paraId="624E58C8" w14:textId="77777777" w:rsidR="00B5150C" w:rsidRDefault="00770AAC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360" w:lineRule="auto"/>
        <w:rPr>
          <w:bCs/>
          <w:color w:val="00B050"/>
          <w:sz w:val="24"/>
          <w:szCs w:val="24"/>
          <w:shd w:val="clear" w:color="auto" w:fill="FFFFFF"/>
        </w:rPr>
      </w:pPr>
      <w:r>
        <w:rPr>
          <w:rFonts w:eastAsia="Calibri" w:hint="eastAsia"/>
          <w:bCs/>
          <w:color w:val="000000"/>
          <w:sz w:val="24"/>
          <w:szCs w:val="24"/>
          <w:shd w:val="clear" w:color="auto" w:fill="FFFFFF"/>
        </w:rPr>
        <w:t>二等奖</w:t>
      </w:r>
      <w:r>
        <w:rPr>
          <w:rFonts w:hint="eastAsia"/>
          <w:bCs/>
          <w:color w:val="00B050"/>
          <w:sz w:val="24"/>
          <w:szCs w:val="24"/>
          <w:shd w:val="clear" w:color="auto" w:fill="FFFFFF"/>
        </w:rPr>
        <w:t>（</w:t>
      </w:r>
      <w:r>
        <w:rPr>
          <w:rFonts w:eastAsia="Calibri" w:hint="eastAsia"/>
          <w:bCs/>
          <w:color w:val="00B050"/>
          <w:sz w:val="24"/>
          <w:szCs w:val="24"/>
          <w:shd w:val="clear" w:color="auto" w:fill="FFFFFF"/>
        </w:rPr>
        <w:t>0.3分</w:t>
      </w:r>
      <w:r>
        <w:rPr>
          <w:rFonts w:hint="eastAsia"/>
          <w:bCs/>
          <w:color w:val="00B050"/>
          <w:sz w:val="24"/>
          <w:szCs w:val="24"/>
          <w:shd w:val="clear" w:color="auto" w:fill="FFFFFF"/>
        </w:rPr>
        <w:t>）</w:t>
      </w:r>
    </w:p>
    <w:p w14:paraId="72B0CFBD" w14:textId="77777777" w:rsidR="00B5150C" w:rsidRDefault="00770AAC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360" w:lineRule="auto"/>
        <w:rPr>
          <w:bCs/>
          <w:color w:val="000000"/>
          <w:sz w:val="24"/>
          <w:szCs w:val="24"/>
          <w:shd w:val="clear" w:color="auto" w:fill="FFFFFF"/>
        </w:rPr>
      </w:pPr>
      <w:r>
        <w:rPr>
          <w:rFonts w:hint="eastAsia"/>
          <w:bCs/>
          <w:color w:val="000000"/>
          <w:sz w:val="24"/>
          <w:szCs w:val="24"/>
          <w:shd w:val="clear" w:color="auto" w:fill="FFFFFF"/>
        </w:rPr>
        <w:t>陈少华</w:t>
      </w:r>
      <w:r>
        <w:rPr>
          <w:rFonts w:hint="eastAsia"/>
          <w:bCs/>
          <w:color w:val="000000"/>
          <w:sz w:val="24"/>
          <w:szCs w:val="24"/>
          <w:shd w:val="clear" w:color="auto" w:fill="FFFFFF"/>
        </w:rPr>
        <w:t xml:space="preserve">   </w:t>
      </w:r>
      <w:proofErr w:type="gramStart"/>
      <w:r>
        <w:rPr>
          <w:rFonts w:hint="eastAsia"/>
          <w:bCs/>
          <w:color w:val="000000"/>
          <w:sz w:val="24"/>
          <w:szCs w:val="24"/>
          <w:shd w:val="clear" w:color="auto" w:fill="FFFFFF"/>
        </w:rPr>
        <w:t>刘健钟</w:t>
      </w:r>
      <w:proofErr w:type="gramEnd"/>
      <w:r>
        <w:rPr>
          <w:rFonts w:hint="eastAsia"/>
          <w:bCs/>
          <w:color w:val="000000"/>
          <w:sz w:val="24"/>
          <w:szCs w:val="24"/>
          <w:shd w:val="clear" w:color="auto" w:fill="FFFFFF"/>
        </w:rPr>
        <w:t xml:space="preserve">   </w:t>
      </w:r>
      <w:r>
        <w:rPr>
          <w:rFonts w:hint="eastAsia"/>
          <w:bCs/>
          <w:color w:val="000000"/>
          <w:sz w:val="24"/>
          <w:szCs w:val="24"/>
          <w:shd w:val="clear" w:color="auto" w:fill="FFFFFF"/>
        </w:rPr>
        <w:t>魏小艺</w:t>
      </w:r>
    </w:p>
    <w:p w14:paraId="041E72C2" w14:textId="77777777" w:rsidR="00B5150C" w:rsidRDefault="00770AAC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360" w:lineRule="auto"/>
        <w:rPr>
          <w:bCs/>
          <w:color w:val="00B050"/>
          <w:sz w:val="24"/>
          <w:szCs w:val="24"/>
          <w:shd w:val="clear" w:color="auto" w:fill="FFFFFF"/>
        </w:rPr>
      </w:pPr>
      <w:r>
        <w:rPr>
          <w:rFonts w:hint="eastAsia"/>
          <w:bCs/>
          <w:color w:val="000000"/>
          <w:sz w:val="24"/>
          <w:szCs w:val="24"/>
          <w:shd w:val="clear" w:color="auto" w:fill="FFFFFF"/>
        </w:rPr>
        <w:t>三等奖</w:t>
      </w:r>
      <w:r>
        <w:rPr>
          <w:rFonts w:hint="eastAsia"/>
          <w:bCs/>
          <w:color w:val="00B050"/>
          <w:sz w:val="24"/>
          <w:szCs w:val="24"/>
          <w:shd w:val="clear" w:color="auto" w:fill="FFFFFF"/>
        </w:rPr>
        <w:t>（</w:t>
      </w:r>
      <w:r>
        <w:rPr>
          <w:rFonts w:hint="eastAsia"/>
          <w:bCs/>
          <w:color w:val="00B050"/>
          <w:sz w:val="24"/>
          <w:szCs w:val="24"/>
          <w:shd w:val="clear" w:color="auto" w:fill="FFFFFF"/>
        </w:rPr>
        <w:t>0.2</w:t>
      </w:r>
      <w:r>
        <w:rPr>
          <w:rFonts w:hint="eastAsia"/>
          <w:bCs/>
          <w:color w:val="00B050"/>
          <w:sz w:val="24"/>
          <w:szCs w:val="24"/>
          <w:shd w:val="clear" w:color="auto" w:fill="FFFFFF"/>
        </w:rPr>
        <w:t>分）</w:t>
      </w:r>
    </w:p>
    <w:p w14:paraId="1F2541F0" w14:textId="77777777" w:rsidR="00B5150C" w:rsidRDefault="00770AAC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360" w:lineRule="auto"/>
        <w:rPr>
          <w:rFonts w:ascii="宋体" w:hAnsi="宋体" w:cs="宋体"/>
          <w:bCs/>
          <w:sz w:val="24"/>
          <w:szCs w:val="21"/>
        </w:rPr>
      </w:pPr>
      <w:r>
        <w:rPr>
          <w:rFonts w:hint="eastAsia"/>
          <w:bCs/>
          <w:color w:val="000000"/>
          <w:sz w:val="24"/>
          <w:szCs w:val="24"/>
          <w:shd w:val="clear" w:color="auto" w:fill="FFFFFF"/>
        </w:rPr>
        <w:t>蔡海媚</w:t>
      </w:r>
      <w:r>
        <w:rPr>
          <w:rFonts w:hint="eastAsia"/>
          <w:bCs/>
          <w:color w:val="000000"/>
          <w:sz w:val="24"/>
          <w:szCs w:val="24"/>
          <w:shd w:val="clear" w:color="auto" w:fill="FFFFFF"/>
        </w:rPr>
        <w:t xml:space="preserve">   </w:t>
      </w:r>
      <w:r>
        <w:rPr>
          <w:rFonts w:hint="eastAsia"/>
          <w:bCs/>
          <w:color w:val="000000"/>
          <w:sz w:val="24"/>
          <w:szCs w:val="24"/>
          <w:shd w:val="clear" w:color="auto" w:fill="FFFFFF"/>
        </w:rPr>
        <w:t>聂琛环</w:t>
      </w:r>
      <w:r>
        <w:rPr>
          <w:rFonts w:hint="eastAsia"/>
          <w:bCs/>
          <w:color w:val="000000"/>
          <w:sz w:val="24"/>
          <w:szCs w:val="24"/>
          <w:shd w:val="clear" w:color="auto" w:fill="FFFFFF"/>
        </w:rPr>
        <w:t xml:space="preserve">   </w:t>
      </w:r>
      <w:r>
        <w:rPr>
          <w:rFonts w:hint="eastAsia"/>
          <w:bCs/>
          <w:color w:val="000000"/>
          <w:sz w:val="24"/>
          <w:szCs w:val="24"/>
          <w:shd w:val="clear" w:color="auto" w:fill="FFFFFF"/>
        </w:rPr>
        <w:t>王</w:t>
      </w:r>
      <w:r>
        <w:rPr>
          <w:rFonts w:hint="eastAsia"/>
          <w:bCs/>
          <w:color w:val="000000"/>
          <w:sz w:val="24"/>
          <w:szCs w:val="24"/>
          <w:shd w:val="clear" w:color="auto" w:fill="FFFFFF"/>
        </w:rPr>
        <w:t xml:space="preserve">  </w:t>
      </w:r>
      <w:proofErr w:type="gramStart"/>
      <w:r>
        <w:rPr>
          <w:rFonts w:hint="eastAsia"/>
          <w:bCs/>
          <w:color w:val="000000"/>
          <w:sz w:val="24"/>
          <w:szCs w:val="24"/>
          <w:shd w:val="clear" w:color="auto" w:fill="FFFFFF"/>
        </w:rPr>
        <w:t>浩</w:t>
      </w:r>
      <w:proofErr w:type="gramEnd"/>
      <w:r>
        <w:rPr>
          <w:rFonts w:hint="eastAsia"/>
          <w:bCs/>
          <w:color w:val="000000"/>
          <w:sz w:val="24"/>
          <w:szCs w:val="24"/>
          <w:shd w:val="clear" w:color="auto" w:fill="FFFFFF"/>
        </w:rPr>
        <w:t xml:space="preserve">   </w:t>
      </w:r>
      <w:r>
        <w:rPr>
          <w:rFonts w:hint="eastAsia"/>
          <w:bCs/>
          <w:color w:val="000000"/>
          <w:sz w:val="24"/>
          <w:szCs w:val="24"/>
          <w:shd w:val="clear" w:color="auto" w:fill="FFFFFF"/>
        </w:rPr>
        <w:t>杨安琪</w:t>
      </w:r>
      <w:r>
        <w:rPr>
          <w:rFonts w:hint="eastAsia"/>
          <w:bCs/>
          <w:color w:val="000000"/>
          <w:sz w:val="24"/>
          <w:szCs w:val="24"/>
          <w:shd w:val="clear" w:color="auto" w:fill="FFFFFF"/>
        </w:rPr>
        <w:t xml:space="preserve">   </w:t>
      </w:r>
      <w:r>
        <w:rPr>
          <w:rFonts w:hint="eastAsia"/>
          <w:bCs/>
          <w:color w:val="000000"/>
          <w:sz w:val="24"/>
          <w:szCs w:val="24"/>
          <w:shd w:val="clear" w:color="auto" w:fill="FFFFFF"/>
        </w:rPr>
        <w:t>黄凯雯</w:t>
      </w:r>
      <w:r>
        <w:rPr>
          <w:rFonts w:hint="eastAsia"/>
          <w:bCs/>
          <w:color w:val="000000"/>
          <w:sz w:val="24"/>
          <w:szCs w:val="24"/>
          <w:shd w:val="clear" w:color="auto" w:fill="FFFFFF"/>
        </w:rPr>
        <w:t xml:space="preserve">   </w:t>
      </w:r>
      <w:r>
        <w:rPr>
          <w:rFonts w:hint="eastAsia"/>
          <w:bCs/>
          <w:color w:val="000000"/>
          <w:sz w:val="24"/>
          <w:szCs w:val="24"/>
          <w:shd w:val="clear" w:color="auto" w:fill="FFFFFF"/>
        </w:rPr>
        <w:t>龚秀清</w:t>
      </w:r>
    </w:p>
    <w:p w14:paraId="735F5645" w14:textId="77777777" w:rsidR="00B5150C" w:rsidRDefault="00770AAC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360" w:lineRule="auto"/>
        <w:rPr>
          <w:rFonts w:ascii="宋体" w:hAnsi="宋体" w:cs="宋体"/>
          <w:b/>
          <w:bCs/>
          <w:color w:val="000000" w:themeColor="text1"/>
          <w:sz w:val="24"/>
          <w:szCs w:val="21"/>
        </w:rPr>
      </w:pPr>
      <w:r>
        <w:rPr>
          <w:rFonts w:ascii="宋体" w:hAnsi="宋体" w:cs="宋体" w:hint="eastAsia"/>
          <w:b/>
          <w:bCs/>
          <w:color w:val="000000" w:themeColor="text1"/>
          <w:sz w:val="24"/>
          <w:szCs w:val="21"/>
        </w:rPr>
        <w:t>7）</w:t>
      </w:r>
      <w:proofErr w:type="gramStart"/>
      <w:r>
        <w:rPr>
          <w:rFonts w:ascii="宋体" w:hAnsi="宋体" w:cs="宋体" w:hint="eastAsia"/>
          <w:b/>
          <w:bCs/>
          <w:color w:val="000000" w:themeColor="text1"/>
          <w:sz w:val="24"/>
          <w:szCs w:val="21"/>
        </w:rPr>
        <w:t>院防艾</w:t>
      </w:r>
      <w:proofErr w:type="gramEnd"/>
      <w:r>
        <w:rPr>
          <w:rFonts w:ascii="宋体" w:hAnsi="宋体" w:cs="宋体" w:hint="eastAsia"/>
          <w:b/>
          <w:bCs/>
          <w:color w:val="000000" w:themeColor="text1"/>
          <w:sz w:val="24"/>
          <w:szCs w:val="21"/>
        </w:rPr>
        <w:t>小小说大赛</w:t>
      </w:r>
    </w:p>
    <w:p w14:paraId="2B7D9D36" w14:textId="77777777" w:rsidR="00B5150C" w:rsidRDefault="00770AAC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一等奖</w:t>
      </w:r>
      <w:r>
        <w:rPr>
          <w:rFonts w:eastAsia="Calibri" w:hint="eastAsia"/>
          <w:bCs/>
          <w:color w:val="00B050"/>
          <w:sz w:val="24"/>
          <w:szCs w:val="24"/>
          <w:shd w:val="clear" w:color="auto" w:fill="FFFFFF"/>
        </w:rPr>
        <w:t>（0.5分）</w:t>
      </w:r>
    </w:p>
    <w:p w14:paraId="0D04FC1C" w14:textId="77777777" w:rsidR="00B5150C" w:rsidRDefault="00770AAC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 xml:space="preserve">骆李俐   冯楚莹   </w:t>
      </w:r>
      <w:proofErr w:type="gramStart"/>
      <w:r>
        <w:rPr>
          <w:rFonts w:ascii="宋体" w:hAnsi="宋体" w:hint="eastAsia"/>
          <w:bCs/>
          <w:color w:val="000000"/>
          <w:sz w:val="24"/>
          <w:szCs w:val="24"/>
        </w:rPr>
        <w:t>覃</w:t>
      </w:r>
      <w:proofErr w:type="gramEnd"/>
      <w:r>
        <w:rPr>
          <w:rFonts w:ascii="宋体" w:hAnsi="宋体" w:hint="eastAsia"/>
          <w:bCs/>
          <w:color w:val="000000"/>
          <w:sz w:val="24"/>
          <w:szCs w:val="24"/>
        </w:rPr>
        <w:t xml:space="preserve">  巧   王雅蓉</w:t>
      </w:r>
    </w:p>
    <w:p w14:paraId="13486955" w14:textId="77777777" w:rsidR="00B5150C" w:rsidRDefault="00770AAC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二等奖</w:t>
      </w:r>
      <w:r>
        <w:rPr>
          <w:rFonts w:eastAsia="Calibri" w:hint="eastAsia"/>
          <w:bCs/>
          <w:color w:val="00B050"/>
          <w:sz w:val="24"/>
          <w:szCs w:val="24"/>
          <w:shd w:val="clear" w:color="auto" w:fill="FFFFFF"/>
        </w:rPr>
        <w:t>（0.3分）</w:t>
      </w:r>
    </w:p>
    <w:p w14:paraId="5BFDAD55" w14:textId="77777777" w:rsidR="00B5150C" w:rsidRDefault="00770AAC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 xml:space="preserve">王梓琦   张倩渊   </w:t>
      </w:r>
      <w:proofErr w:type="gramStart"/>
      <w:r>
        <w:rPr>
          <w:rFonts w:ascii="宋体" w:hAnsi="宋体" w:hint="eastAsia"/>
          <w:bCs/>
          <w:color w:val="000000"/>
          <w:sz w:val="24"/>
          <w:szCs w:val="24"/>
        </w:rPr>
        <w:t>劳</w:t>
      </w:r>
      <w:proofErr w:type="gramEnd"/>
      <w:r>
        <w:rPr>
          <w:rFonts w:ascii="宋体" w:hAnsi="宋体" w:hint="eastAsia"/>
          <w:bCs/>
          <w:color w:val="000000"/>
          <w:sz w:val="24"/>
          <w:szCs w:val="24"/>
        </w:rPr>
        <w:t>丽慧</w:t>
      </w:r>
    </w:p>
    <w:p w14:paraId="2DEF6C59" w14:textId="77777777" w:rsidR="00B5150C" w:rsidRDefault="00770AAC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三等奖</w:t>
      </w:r>
      <w:r>
        <w:rPr>
          <w:rFonts w:eastAsia="Calibri" w:hint="eastAsia"/>
          <w:bCs/>
          <w:color w:val="00B050"/>
          <w:sz w:val="24"/>
          <w:szCs w:val="24"/>
          <w:shd w:val="clear" w:color="auto" w:fill="FFFFFF"/>
        </w:rPr>
        <w:t>（0.2分）</w:t>
      </w:r>
    </w:p>
    <w:p w14:paraId="551C5D56" w14:textId="77777777" w:rsidR="00B5150C" w:rsidRDefault="00770AAC">
      <w:pPr>
        <w:spacing w:line="360" w:lineRule="auto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陈少华   郑俊锋</w:t>
      </w:r>
    </w:p>
    <w:p w14:paraId="3C357F43" w14:textId="77777777" w:rsidR="00B5150C" w:rsidRDefault="00770AAC">
      <w:pPr>
        <w:widowControl/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lastRenderedPageBreak/>
        <w:t>8）紫荆传</w:t>
      </w:r>
      <w:proofErr w:type="gramStart"/>
      <w:r>
        <w:rPr>
          <w:rFonts w:ascii="宋体" w:hAnsi="宋体" w:cs="宋体" w:hint="eastAsia"/>
          <w:b/>
          <w:sz w:val="24"/>
          <w:szCs w:val="24"/>
        </w:rPr>
        <w:t>芳强能工程微电影</w:t>
      </w:r>
      <w:proofErr w:type="gramEnd"/>
      <w:r>
        <w:rPr>
          <w:rFonts w:ascii="宋体" w:hAnsi="宋体" w:cs="宋体" w:hint="eastAsia"/>
          <w:b/>
          <w:sz w:val="24"/>
          <w:szCs w:val="24"/>
        </w:rPr>
        <w:t>大赛获奖</w:t>
      </w:r>
    </w:p>
    <w:p w14:paraId="6B601111" w14:textId="77777777" w:rsidR="00B5150C" w:rsidRDefault="00770AAC">
      <w:pPr>
        <w:widowControl/>
        <w:spacing w:line="360" w:lineRule="auto"/>
        <w:jc w:val="left"/>
        <w:rPr>
          <w:rFonts w:ascii="宋体" w:hAnsi="宋体" w:cs="宋体"/>
          <w:b/>
          <w:color w:val="00B050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一等奖</w:t>
      </w:r>
      <w:r>
        <w:rPr>
          <w:rFonts w:ascii="宋体" w:hAnsi="宋体" w:cs="宋体" w:hint="eastAsia"/>
          <w:b/>
          <w:color w:val="00B050"/>
          <w:sz w:val="24"/>
          <w:szCs w:val="24"/>
        </w:rPr>
        <w:t>（0.5分）</w:t>
      </w:r>
    </w:p>
    <w:p w14:paraId="5F7BB04F" w14:textId="77777777" w:rsidR="00B5150C" w:rsidRDefault="00770AAC">
      <w:pPr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简智健</w:t>
      </w:r>
      <w:proofErr w:type="gramEnd"/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李晓雯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苏炬昌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张淑霞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余雯玮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proofErr w:type="gramStart"/>
      <w:r>
        <w:rPr>
          <w:rFonts w:hint="eastAsia"/>
          <w:sz w:val="24"/>
          <w:szCs w:val="24"/>
        </w:rPr>
        <w:t>黄嘉芹</w:t>
      </w:r>
      <w:proofErr w:type="gramEnd"/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陈婷婷</w:t>
      </w:r>
    </w:p>
    <w:p w14:paraId="2727BFB6" w14:textId="77777777" w:rsidR="00B5150C" w:rsidRDefault="00770AAC">
      <w:pPr>
        <w:widowControl/>
        <w:spacing w:line="360" w:lineRule="auto"/>
        <w:jc w:val="left"/>
        <w:rPr>
          <w:rFonts w:ascii="宋体" w:hAnsi="宋体" w:cs="宋体"/>
          <w:b/>
          <w:color w:val="00B050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二等奖</w:t>
      </w:r>
      <w:r>
        <w:rPr>
          <w:rFonts w:ascii="宋体" w:hAnsi="宋体" w:cs="宋体" w:hint="eastAsia"/>
          <w:b/>
          <w:color w:val="00B050"/>
          <w:sz w:val="24"/>
          <w:szCs w:val="24"/>
        </w:rPr>
        <w:t>（0.3分）</w:t>
      </w:r>
    </w:p>
    <w:p w14:paraId="3AF26A01" w14:textId="77777777" w:rsidR="00B5150C" w:rsidRDefault="00770AAC">
      <w:pPr>
        <w:widowControl/>
        <w:spacing w:line="360" w:lineRule="auto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 xml:space="preserve">卢盛佳 </w:t>
      </w:r>
      <w:r>
        <w:rPr>
          <w:rFonts w:ascii="宋体" w:hAnsi="宋体" w:cs="宋体"/>
          <w:bCs/>
          <w:sz w:val="24"/>
          <w:szCs w:val="24"/>
        </w:rPr>
        <w:t xml:space="preserve">  </w:t>
      </w:r>
      <w:r>
        <w:rPr>
          <w:rFonts w:ascii="宋体" w:hAnsi="宋体" w:cs="宋体" w:hint="eastAsia"/>
          <w:bCs/>
          <w:sz w:val="24"/>
          <w:szCs w:val="24"/>
        </w:rPr>
        <w:t xml:space="preserve">江瑞航 </w:t>
      </w:r>
      <w:r>
        <w:rPr>
          <w:rFonts w:ascii="宋体" w:hAnsi="宋体" w:cs="宋体"/>
          <w:bCs/>
          <w:sz w:val="24"/>
          <w:szCs w:val="24"/>
        </w:rPr>
        <w:t xml:space="preserve">  </w:t>
      </w:r>
      <w:r>
        <w:rPr>
          <w:rFonts w:ascii="宋体" w:hAnsi="宋体" w:cs="宋体" w:hint="eastAsia"/>
          <w:bCs/>
          <w:sz w:val="24"/>
          <w:szCs w:val="24"/>
        </w:rPr>
        <w:t>方泽豪</w:t>
      </w:r>
      <w:r>
        <w:rPr>
          <w:rFonts w:ascii="宋体" w:hAnsi="宋体" w:cs="宋体"/>
          <w:bCs/>
          <w:sz w:val="24"/>
          <w:szCs w:val="24"/>
        </w:rPr>
        <w:t xml:space="preserve">   </w:t>
      </w:r>
      <w:r>
        <w:rPr>
          <w:rFonts w:ascii="宋体" w:hAnsi="宋体" w:cs="宋体" w:hint="eastAsia"/>
          <w:bCs/>
          <w:sz w:val="24"/>
          <w:szCs w:val="24"/>
        </w:rPr>
        <w:t xml:space="preserve">李 </w:t>
      </w:r>
      <w:r>
        <w:rPr>
          <w:rFonts w:ascii="宋体" w:hAnsi="宋体" w:cs="宋体"/>
          <w:bCs/>
          <w:sz w:val="24"/>
          <w:szCs w:val="24"/>
        </w:rPr>
        <w:t xml:space="preserve"> </w:t>
      </w:r>
      <w:r>
        <w:rPr>
          <w:rFonts w:ascii="宋体" w:hAnsi="宋体" w:cs="宋体" w:hint="eastAsia"/>
          <w:bCs/>
          <w:sz w:val="24"/>
          <w:szCs w:val="24"/>
        </w:rPr>
        <w:t xml:space="preserve">果 </w:t>
      </w:r>
      <w:r>
        <w:rPr>
          <w:rFonts w:ascii="宋体" w:hAnsi="宋体" w:cs="宋体"/>
          <w:bCs/>
          <w:sz w:val="24"/>
          <w:szCs w:val="24"/>
        </w:rPr>
        <w:t xml:space="preserve">  </w:t>
      </w:r>
      <w:r>
        <w:rPr>
          <w:rFonts w:ascii="宋体" w:hAnsi="宋体" w:cs="宋体" w:hint="eastAsia"/>
          <w:bCs/>
          <w:sz w:val="24"/>
          <w:szCs w:val="24"/>
        </w:rPr>
        <w:t>钟慧琳</w:t>
      </w:r>
      <w:r>
        <w:rPr>
          <w:rFonts w:ascii="宋体" w:hAnsi="宋体" w:cs="宋体"/>
          <w:bCs/>
          <w:sz w:val="24"/>
          <w:szCs w:val="24"/>
        </w:rPr>
        <w:t xml:space="preserve">   </w:t>
      </w:r>
      <w:r>
        <w:rPr>
          <w:rFonts w:ascii="宋体" w:hAnsi="宋体" w:cs="宋体" w:hint="eastAsia"/>
          <w:bCs/>
          <w:sz w:val="24"/>
          <w:szCs w:val="24"/>
        </w:rPr>
        <w:t>何沛欣</w:t>
      </w:r>
      <w:r>
        <w:rPr>
          <w:rFonts w:ascii="宋体" w:hAnsi="宋体" w:cs="宋体"/>
          <w:bCs/>
          <w:sz w:val="24"/>
          <w:szCs w:val="24"/>
        </w:rPr>
        <w:t xml:space="preserve">   </w:t>
      </w:r>
      <w:r>
        <w:rPr>
          <w:rFonts w:ascii="宋体" w:hAnsi="宋体" w:cs="宋体" w:hint="eastAsia"/>
          <w:bCs/>
          <w:sz w:val="24"/>
          <w:szCs w:val="24"/>
        </w:rPr>
        <w:t xml:space="preserve">黄倩茵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陈慈颖</w:t>
      </w:r>
      <w:proofErr w:type="gramEnd"/>
      <w:r>
        <w:rPr>
          <w:rFonts w:ascii="宋体" w:hAnsi="宋体" w:cs="宋体"/>
          <w:bCs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陈泽敏</w:t>
      </w:r>
      <w:proofErr w:type="gramEnd"/>
      <w:r>
        <w:rPr>
          <w:rFonts w:ascii="宋体" w:hAnsi="宋体" w:cs="宋体"/>
          <w:bCs/>
          <w:sz w:val="24"/>
          <w:szCs w:val="24"/>
        </w:rPr>
        <w:t xml:space="preserve">   </w:t>
      </w:r>
      <w:r>
        <w:rPr>
          <w:rFonts w:ascii="宋体" w:hAnsi="宋体" w:cs="宋体" w:hint="eastAsia"/>
          <w:bCs/>
          <w:sz w:val="24"/>
          <w:szCs w:val="24"/>
        </w:rPr>
        <w:t>温婷婷</w:t>
      </w:r>
    </w:p>
    <w:p w14:paraId="00D98DBF" w14:textId="77777777" w:rsidR="00B5150C" w:rsidRDefault="00770AAC">
      <w:pPr>
        <w:widowControl/>
        <w:spacing w:line="360" w:lineRule="auto"/>
        <w:jc w:val="left"/>
        <w:rPr>
          <w:rFonts w:ascii="宋体" w:hAnsi="宋体" w:cs="宋体"/>
          <w:b/>
          <w:color w:val="00B050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三等奖</w:t>
      </w:r>
      <w:r>
        <w:rPr>
          <w:rFonts w:ascii="宋体" w:hAnsi="宋体" w:cs="宋体" w:hint="eastAsia"/>
          <w:b/>
          <w:color w:val="00B050"/>
          <w:sz w:val="24"/>
          <w:szCs w:val="24"/>
        </w:rPr>
        <w:t>（0.2分）</w:t>
      </w:r>
    </w:p>
    <w:p w14:paraId="351F82A6" w14:textId="77777777" w:rsidR="00B5150C" w:rsidRDefault="00770AAC">
      <w:pPr>
        <w:widowControl/>
        <w:spacing w:line="360" w:lineRule="auto"/>
        <w:jc w:val="left"/>
        <w:rPr>
          <w:rFonts w:ascii="宋体" w:hAnsi="宋体" w:cs="宋体"/>
          <w:bCs/>
          <w:sz w:val="24"/>
          <w:szCs w:val="24"/>
        </w:rPr>
      </w:pPr>
      <w:proofErr w:type="gramStart"/>
      <w:r>
        <w:rPr>
          <w:rFonts w:ascii="宋体" w:hAnsi="宋体" w:cs="宋体" w:hint="eastAsia"/>
          <w:bCs/>
          <w:sz w:val="24"/>
          <w:szCs w:val="24"/>
        </w:rPr>
        <w:t>覃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</w:t>
      </w:r>
      <w:r>
        <w:rPr>
          <w:rFonts w:ascii="宋体" w:hAnsi="宋体" w:cs="宋体"/>
          <w:bCs/>
          <w:sz w:val="24"/>
          <w:szCs w:val="24"/>
        </w:rPr>
        <w:t xml:space="preserve"> </w:t>
      </w:r>
      <w:r>
        <w:rPr>
          <w:rFonts w:ascii="宋体" w:hAnsi="宋体" w:cs="宋体" w:hint="eastAsia"/>
          <w:bCs/>
          <w:sz w:val="24"/>
          <w:szCs w:val="24"/>
        </w:rPr>
        <w:t>巧</w:t>
      </w:r>
      <w:r>
        <w:rPr>
          <w:rFonts w:ascii="宋体" w:hAnsi="宋体" w:cs="宋体"/>
          <w:bCs/>
          <w:sz w:val="24"/>
          <w:szCs w:val="24"/>
        </w:rPr>
        <w:t xml:space="preserve">   </w:t>
      </w:r>
      <w:r>
        <w:rPr>
          <w:rFonts w:ascii="宋体" w:hAnsi="宋体" w:cs="宋体" w:hint="eastAsia"/>
          <w:bCs/>
          <w:sz w:val="24"/>
          <w:szCs w:val="24"/>
        </w:rPr>
        <w:t>曾又冉</w:t>
      </w:r>
      <w:r>
        <w:rPr>
          <w:rFonts w:ascii="宋体" w:hAnsi="宋体" w:cs="宋体"/>
          <w:bCs/>
          <w:sz w:val="24"/>
          <w:szCs w:val="24"/>
        </w:rPr>
        <w:t xml:space="preserve">   </w:t>
      </w:r>
      <w:r>
        <w:rPr>
          <w:rFonts w:ascii="宋体" w:hAnsi="宋体" w:cs="宋体" w:hint="eastAsia"/>
          <w:bCs/>
          <w:sz w:val="24"/>
          <w:szCs w:val="24"/>
        </w:rPr>
        <w:t>梁冬雪</w:t>
      </w:r>
      <w:r>
        <w:rPr>
          <w:rFonts w:ascii="宋体" w:hAnsi="宋体" w:cs="宋体"/>
          <w:bCs/>
          <w:sz w:val="24"/>
          <w:szCs w:val="24"/>
        </w:rPr>
        <w:t xml:space="preserve">   </w:t>
      </w:r>
      <w:r>
        <w:rPr>
          <w:rFonts w:ascii="宋体" w:hAnsi="宋体" w:cs="宋体" w:hint="eastAsia"/>
          <w:bCs/>
          <w:sz w:val="24"/>
          <w:szCs w:val="24"/>
        </w:rPr>
        <w:t>王佑婷</w:t>
      </w:r>
      <w:r>
        <w:rPr>
          <w:rFonts w:ascii="宋体" w:hAnsi="宋体" w:cs="宋体"/>
          <w:bCs/>
          <w:sz w:val="24"/>
          <w:szCs w:val="24"/>
        </w:rPr>
        <w:t xml:space="preserve">   </w:t>
      </w:r>
      <w:r>
        <w:rPr>
          <w:rFonts w:ascii="宋体" w:hAnsi="宋体" w:cs="宋体" w:hint="eastAsia"/>
          <w:bCs/>
          <w:sz w:val="24"/>
          <w:szCs w:val="24"/>
        </w:rPr>
        <w:t xml:space="preserve">李 </w:t>
      </w:r>
      <w:r>
        <w:rPr>
          <w:rFonts w:ascii="宋体" w:hAnsi="宋体" w:cs="宋体"/>
          <w:bCs/>
          <w:sz w:val="24"/>
          <w:szCs w:val="24"/>
        </w:rPr>
        <w:t xml:space="preserve">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孜</w:t>
      </w:r>
      <w:proofErr w:type="gramEnd"/>
      <w:r>
        <w:rPr>
          <w:rFonts w:ascii="宋体" w:hAnsi="宋体" w:cs="宋体"/>
          <w:bCs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王雅蓉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张桂华 </w:t>
      </w:r>
      <w:r>
        <w:rPr>
          <w:rFonts w:ascii="宋体" w:hAnsi="宋体" w:cs="宋体"/>
          <w:bCs/>
          <w:sz w:val="24"/>
          <w:szCs w:val="24"/>
        </w:rPr>
        <w:t xml:space="preserve">  </w:t>
      </w:r>
      <w:r>
        <w:rPr>
          <w:rFonts w:ascii="宋体" w:hAnsi="宋体" w:cs="宋体" w:hint="eastAsia"/>
          <w:bCs/>
          <w:sz w:val="24"/>
          <w:szCs w:val="24"/>
        </w:rPr>
        <w:t>陈星星</w:t>
      </w:r>
      <w:r>
        <w:rPr>
          <w:rFonts w:ascii="宋体" w:hAnsi="宋体" w:cs="宋体"/>
          <w:bCs/>
          <w:sz w:val="24"/>
          <w:szCs w:val="24"/>
        </w:rPr>
        <w:t xml:space="preserve">   </w:t>
      </w:r>
      <w:r>
        <w:rPr>
          <w:rFonts w:ascii="宋体" w:hAnsi="宋体" w:cs="宋体" w:hint="eastAsia"/>
          <w:bCs/>
          <w:sz w:val="24"/>
          <w:szCs w:val="24"/>
        </w:rPr>
        <w:t>江莲娣</w:t>
      </w:r>
      <w:r>
        <w:rPr>
          <w:rFonts w:ascii="宋体" w:hAnsi="宋体" w:cs="宋体"/>
          <w:bCs/>
          <w:sz w:val="24"/>
          <w:szCs w:val="24"/>
        </w:rPr>
        <w:t xml:space="preserve">   </w:t>
      </w:r>
      <w:r>
        <w:rPr>
          <w:rFonts w:ascii="宋体" w:hAnsi="宋体" w:cs="宋体" w:hint="eastAsia"/>
          <w:bCs/>
          <w:sz w:val="24"/>
          <w:szCs w:val="24"/>
        </w:rPr>
        <w:t xml:space="preserve">陈 </w:t>
      </w:r>
      <w:r>
        <w:rPr>
          <w:rFonts w:ascii="宋体" w:hAnsi="宋体" w:cs="宋体"/>
          <w:bCs/>
          <w:sz w:val="24"/>
          <w:szCs w:val="24"/>
        </w:rPr>
        <w:t xml:space="preserve"> </w:t>
      </w:r>
      <w:r>
        <w:rPr>
          <w:rFonts w:ascii="宋体" w:hAnsi="宋体" w:cs="宋体" w:hint="eastAsia"/>
          <w:bCs/>
          <w:sz w:val="24"/>
          <w:szCs w:val="24"/>
        </w:rPr>
        <w:t>琪</w:t>
      </w:r>
      <w:r>
        <w:rPr>
          <w:rFonts w:ascii="宋体" w:hAnsi="宋体" w:cs="宋体"/>
          <w:bCs/>
          <w:sz w:val="24"/>
          <w:szCs w:val="24"/>
        </w:rPr>
        <w:t xml:space="preserve">   </w:t>
      </w:r>
      <w:r>
        <w:rPr>
          <w:rFonts w:ascii="宋体" w:hAnsi="宋体" w:cs="宋体" w:hint="eastAsia"/>
          <w:bCs/>
          <w:sz w:val="24"/>
          <w:szCs w:val="24"/>
        </w:rPr>
        <w:t>吴灿湖</w:t>
      </w:r>
      <w:r>
        <w:rPr>
          <w:rFonts w:ascii="宋体" w:hAnsi="宋体" w:cs="宋体"/>
          <w:bCs/>
          <w:sz w:val="24"/>
          <w:szCs w:val="24"/>
        </w:rPr>
        <w:t xml:space="preserve">   </w:t>
      </w:r>
      <w:r>
        <w:rPr>
          <w:rFonts w:ascii="宋体" w:hAnsi="宋体" w:cs="宋体" w:hint="eastAsia"/>
          <w:bCs/>
          <w:sz w:val="24"/>
          <w:szCs w:val="24"/>
        </w:rPr>
        <w:t>施俊杰</w:t>
      </w:r>
      <w:r>
        <w:rPr>
          <w:rFonts w:ascii="宋体" w:hAnsi="宋体" w:cs="宋体"/>
          <w:bCs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张紫琴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谭婉薇</w:t>
      </w:r>
      <w:r>
        <w:rPr>
          <w:rFonts w:ascii="宋体" w:hAnsi="宋体" w:cs="宋体"/>
          <w:bCs/>
          <w:sz w:val="24"/>
          <w:szCs w:val="24"/>
        </w:rPr>
        <w:t xml:space="preserve">   </w:t>
      </w:r>
      <w:r>
        <w:rPr>
          <w:rFonts w:ascii="宋体" w:hAnsi="宋体" w:cs="宋体" w:hint="eastAsia"/>
          <w:bCs/>
          <w:sz w:val="24"/>
          <w:szCs w:val="24"/>
        </w:rPr>
        <w:t>刘玉惠</w:t>
      </w:r>
      <w:r>
        <w:rPr>
          <w:rFonts w:ascii="宋体" w:hAnsi="宋体" w:cs="宋体"/>
          <w:bCs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丁庆雅</w:t>
      </w:r>
      <w:proofErr w:type="gramEnd"/>
      <w:r>
        <w:rPr>
          <w:rFonts w:ascii="宋体" w:hAnsi="宋体" w:cs="宋体"/>
          <w:bCs/>
          <w:sz w:val="24"/>
          <w:szCs w:val="24"/>
        </w:rPr>
        <w:t xml:space="preserve">   </w:t>
      </w:r>
      <w:r>
        <w:rPr>
          <w:rFonts w:ascii="宋体" w:hAnsi="宋体" w:cs="宋体" w:hint="eastAsia"/>
          <w:bCs/>
          <w:sz w:val="24"/>
          <w:szCs w:val="24"/>
        </w:rPr>
        <w:t>曾小敏   佘尼卓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嘎</w:t>
      </w:r>
      <w:proofErr w:type="gramEnd"/>
      <w:r w:rsidR="00FD7337">
        <w:rPr>
          <w:rFonts w:ascii="宋体" w:hAnsi="宋体" w:cs="宋体" w:hint="eastAsia"/>
          <w:bCs/>
          <w:sz w:val="24"/>
          <w:szCs w:val="24"/>
        </w:rPr>
        <w:t xml:space="preserve"> </w:t>
      </w:r>
      <w:r w:rsidR="00FD7337">
        <w:rPr>
          <w:rFonts w:ascii="宋体" w:hAnsi="宋体" w:cs="宋体"/>
          <w:bCs/>
          <w:sz w:val="24"/>
          <w:szCs w:val="24"/>
        </w:rPr>
        <w:t xml:space="preserve"> </w:t>
      </w:r>
      <w:r w:rsidR="00FD7337">
        <w:rPr>
          <w:rFonts w:ascii="宋体" w:hAnsi="宋体" w:cs="宋体" w:hint="eastAsia"/>
          <w:bCs/>
          <w:sz w:val="24"/>
          <w:szCs w:val="24"/>
        </w:rPr>
        <w:t>吴勇蝶</w:t>
      </w:r>
    </w:p>
    <w:p w14:paraId="14E3DEDE" w14:textId="77777777" w:rsidR="00B5150C" w:rsidRDefault="00770AAC">
      <w:pPr>
        <w:spacing w:line="360" w:lineRule="auto"/>
        <w:jc w:val="left"/>
        <w:rPr>
          <w:rFonts w:ascii="宋体" w:hAnsi="宋体"/>
          <w:b/>
          <w:bCs/>
          <w:color w:val="00B050"/>
          <w:sz w:val="24"/>
          <w:szCs w:val="24"/>
        </w:rPr>
      </w:pPr>
      <w:r>
        <w:rPr>
          <w:rFonts w:ascii="宋体" w:hAnsi="宋体" w:cs="宋体" w:hint="eastAsia"/>
          <w:b/>
          <w:color w:val="000000" w:themeColor="text1"/>
          <w:sz w:val="24"/>
          <w:szCs w:val="24"/>
        </w:rPr>
        <w:t>9）</w:t>
      </w:r>
      <w:r>
        <w:rPr>
          <w:rFonts w:ascii="宋体" w:hAnsi="宋体" w:hint="eastAsia"/>
          <w:b/>
          <w:bCs/>
          <w:color w:val="000000" w:themeColor="text1"/>
          <w:sz w:val="24"/>
          <w:szCs w:val="24"/>
        </w:rPr>
        <w:t>食品学院</w:t>
      </w:r>
      <w:proofErr w:type="gramStart"/>
      <w:r>
        <w:rPr>
          <w:rFonts w:ascii="宋体" w:hAnsi="宋体" w:hint="eastAsia"/>
          <w:b/>
          <w:bCs/>
          <w:color w:val="000000" w:themeColor="text1"/>
          <w:sz w:val="24"/>
          <w:szCs w:val="24"/>
        </w:rPr>
        <w:t>尊师月</w:t>
      </w:r>
      <w:proofErr w:type="gramEnd"/>
      <w:r>
        <w:rPr>
          <w:rFonts w:ascii="宋体" w:hAnsi="宋体" w:hint="eastAsia"/>
          <w:b/>
          <w:bCs/>
          <w:color w:val="000000" w:themeColor="text1"/>
          <w:sz w:val="24"/>
          <w:szCs w:val="24"/>
        </w:rPr>
        <w:t>羽毛球赛</w:t>
      </w:r>
      <w:r>
        <w:rPr>
          <w:rFonts w:ascii="宋体" w:hAnsi="宋体" w:hint="eastAsia"/>
          <w:b/>
          <w:bCs/>
          <w:color w:val="00B050"/>
          <w:sz w:val="24"/>
          <w:szCs w:val="24"/>
        </w:rPr>
        <w:t>（0.1分/人）</w:t>
      </w:r>
    </w:p>
    <w:p w14:paraId="04E9B159" w14:textId="77777777" w:rsidR="00B5150C" w:rsidRDefault="00770AAC">
      <w:pPr>
        <w:pBdr>
          <w:left w:val="none" w:sz="0" w:space="31" w:color="000000"/>
        </w:pBd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/>
          <w:sz w:val="24"/>
          <w:szCs w:val="24"/>
        </w:rPr>
        <w:t>9</w:t>
      </w:r>
      <w:proofErr w:type="gramStart"/>
      <w:r>
        <w:rPr>
          <w:rFonts w:ascii="宋体" w:hAnsi="宋体" w:cs="宋体" w:hint="eastAsia"/>
          <w:sz w:val="24"/>
          <w:szCs w:val="24"/>
        </w:rPr>
        <w:t>食工丁颖孙尧华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/>
          <w:sz w:val="24"/>
          <w:szCs w:val="24"/>
        </w:rPr>
        <w:t>6</w:t>
      </w:r>
      <w:proofErr w:type="gramStart"/>
      <w:r>
        <w:rPr>
          <w:rFonts w:ascii="宋体" w:hAnsi="宋体" w:cs="宋体" w:hint="eastAsia"/>
          <w:sz w:val="24"/>
          <w:szCs w:val="24"/>
        </w:rPr>
        <w:t>食工3班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张英瀚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/>
          <w:sz w:val="24"/>
          <w:szCs w:val="24"/>
        </w:rPr>
        <w:t>8</w:t>
      </w:r>
      <w:proofErr w:type="gramStart"/>
      <w:r>
        <w:rPr>
          <w:rFonts w:ascii="宋体" w:hAnsi="宋体" w:cs="宋体" w:hint="eastAsia"/>
          <w:sz w:val="24"/>
          <w:szCs w:val="24"/>
        </w:rPr>
        <w:t>食安2班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刘希 </w:t>
      </w:r>
      <w:r>
        <w:rPr>
          <w:rFonts w:ascii="宋体" w:hAnsi="宋体" w:cs="宋体"/>
          <w:sz w:val="24"/>
          <w:szCs w:val="24"/>
        </w:rPr>
        <w:t xml:space="preserve">  </w:t>
      </w:r>
    </w:p>
    <w:p w14:paraId="14455221" w14:textId="77777777" w:rsidR="00B5150C" w:rsidRDefault="00770AAC">
      <w:pPr>
        <w:pBdr>
          <w:left w:val="none" w:sz="0" w:space="31" w:color="000000"/>
        </w:pBd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生工2班吴灿</w:t>
      </w:r>
      <w:proofErr w:type="gramStart"/>
      <w:r>
        <w:rPr>
          <w:rFonts w:ascii="宋体" w:hAnsi="宋体" w:cs="宋体" w:hint="eastAsia"/>
          <w:sz w:val="24"/>
          <w:szCs w:val="24"/>
        </w:rPr>
        <w:t>轩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 xml:space="preserve"> 1</w:t>
      </w:r>
      <w:r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 xml:space="preserve">生工3班冯楚莹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 xml:space="preserve"> 1</w:t>
      </w:r>
      <w:r>
        <w:rPr>
          <w:rFonts w:ascii="宋体" w:hAnsi="宋体" w:cs="宋体"/>
          <w:sz w:val="24"/>
          <w:szCs w:val="24"/>
        </w:rPr>
        <w:t>8</w:t>
      </w:r>
      <w:proofErr w:type="gramStart"/>
      <w:r>
        <w:rPr>
          <w:rFonts w:ascii="宋体" w:hAnsi="宋体" w:cs="宋体" w:hint="eastAsia"/>
          <w:sz w:val="24"/>
          <w:szCs w:val="24"/>
        </w:rPr>
        <w:t>食安4班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李菲菲 </w:t>
      </w:r>
      <w:r>
        <w:rPr>
          <w:rFonts w:ascii="宋体" w:hAnsi="宋体" w:cs="宋体"/>
          <w:sz w:val="24"/>
          <w:szCs w:val="24"/>
        </w:rPr>
        <w:t xml:space="preserve">  </w:t>
      </w:r>
    </w:p>
    <w:p w14:paraId="426C6CF4" w14:textId="77777777" w:rsidR="00B5150C" w:rsidRDefault="00770AAC">
      <w:pPr>
        <w:pBdr>
          <w:left w:val="none" w:sz="0" w:space="31" w:color="000000"/>
        </w:pBd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/>
          <w:sz w:val="24"/>
          <w:szCs w:val="24"/>
        </w:rPr>
        <w:t>7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1班叶婉恩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 xml:space="preserve"> 1</w:t>
      </w:r>
      <w:r>
        <w:rPr>
          <w:rFonts w:ascii="宋体" w:hAnsi="宋体" w:cs="宋体"/>
          <w:sz w:val="24"/>
          <w:szCs w:val="24"/>
        </w:rPr>
        <w:t>9</w:t>
      </w:r>
      <w:proofErr w:type="gramStart"/>
      <w:r>
        <w:rPr>
          <w:rFonts w:ascii="宋体" w:hAnsi="宋体" w:cs="宋体" w:hint="eastAsia"/>
          <w:sz w:val="24"/>
          <w:szCs w:val="24"/>
        </w:rPr>
        <w:t>食安4班赖楚然</w:t>
      </w:r>
      <w:proofErr w:type="gramEnd"/>
    </w:p>
    <w:p w14:paraId="549CAE3C" w14:textId="77777777" w:rsidR="00B5150C" w:rsidRDefault="00770AAC">
      <w:pPr>
        <w:rPr>
          <w:rFonts w:ascii="宋体" w:hAnsi="宋体" w:cs="仿宋"/>
          <w:b/>
          <w:color w:val="000000" w:themeColor="text1"/>
          <w:sz w:val="24"/>
          <w:szCs w:val="24"/>
        </w:rPr>
      </w:pPr>
      <w:r>
        <w:rPr>
          <w:rFonts w:ascii="宋体" w:hAnsi="宋体" w:cs="仿宋" w:hint="eastAsia"/>
          <w:b/>
          <w:color w:val="000000" w:themeColor="text1"/>
          <w:sz w:val="24"/>
          <w:szCs w:val="24"/>
        </w:rPr>
        <w:t>10）军训教官团演讲比赛（0.2分/人）</w:t>
      </w:r>
    </w:p>
    <w:p w14:paraId="19D51103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李健智   陈漪洁   刘倩倩   莫小珍   </w:t>
      </w:r>
      <w:proofErr w:type="gramStart"/>
      <w:r>
        <w:rPr>
          <w:rFonts w:ascii="宋体" w:hAnsi="宋体" w:cs="宋体" w:hint="eastAsia"/>
          <w:sz w:val="24"/>
          <w:szCs w:val="24"/>
        </w:rPr>
        <w:t>谢沛栏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sz w:val="24"/>
          <w:szCs w:val="24"/>
        </w:rPr>
        <w:t>黄嘉芹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邓天任   陈泽楷 刘  </w:t>
      </w:r>
      <w:proofErr w:type="gramStart"/>
      <w:r>
        <w:rPr>
          <w:rFonts w:ascii="宋体" w:hAnsi="宋体" w:cs="宋体" w:hint="eastAsia"/>
          <w:sz w:val="24"/>
          <w:szCs w:val="24"/>
        </w:rPr>
        <w:t>婷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sz w:val="24"/>
          <w:szCs w:val="24"/>
        </w:rPr>
        <w:t>赖俊权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叶琳娜   廖国雄   梁冬雪   </w:t>
      </w:r>
      <w:proofErr w:type="gramStart"/>
      <w:r>
        <w:rPr>
          <w:rFonts w:ascii="宋体" w:hAnsi="宋体" w:cs="宋体" w:hint="eastAsia"/>
          <w:sz w:val="24"/>
          <w:szCs w:val="24"/>
        </w:rPr>
        <w:t>朱福铭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sz w:val="24"/>
          <w:szCs w:val="24"/>
        </w:rPr>
        <w:t>张震东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潘心怡 </w:t>
      </w:r>
      <w:proofErr w:type="gramStart"/>
      <w:r>
        <w:rPr>
          <w:rFonts w:ascii="宋体" w:hAnsi="宋体" w:cs="宋体" w:hint="eastAsia"/>
          <w:sz w:val="24"/>
          <w:szCs w:val="24"/>
        </w:rPr>
        <w:t>冀少亚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李龙星</w:t>
      </w:r>
    </w:p>
    <w:p w14:paraId="1DFA5212" w14:textId="77777777" w:rsidR="00B5150C" w:rsidRDefault="00770AAC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11）大学生常见心理问题主题作品创作大赛</w:t>
      </w:r>
    </w:p>
    <w:p w14:paraId="272B35F0" w14:textId="77777777" w:rsidR="00B5150C" w:rsidRDefault="00770AAC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一等奖（0.5分/人）：</w:t>
      </w:r>
    </w:p>
    <w:p w14:paraId="3FC0F0E9" w14:textId="77777777" w:rsidR="00B5150C" w:rsidRDefault="00770AAC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郑涛</w:t>
      </w:r>
      <w:proofErr w:type="gramStart"/>
      <w:r>
        <w:rPr>
          <w:rFonts w:ascii="宋体" w:hAnsi="宋体" w:cs="宋体" w:hint="eastAsia"/>
          <w:sz w:val="24"/>
          <w:szCs w:val="24"/>
        </w:rPr>
        <w:t>涛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李果  曾家鹏</w:t>
      </w:r>
    </w:p>
    <w:p w14:paraId="67E6E160" w14:textId="77777777" w:rsidR="00B5150C" w:rsidRDefault="00770AAC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二等奖（0.3分/人）：</w:t>
      </w:r>
    </w:p>
    <w:p w14:paraId="1F610BB3" w14:textId="77777777" w:rsidR="00B5150C" w:rsidRDefault="00770AAC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proofErr w:type="gramStart"/>
      <w:r>
        <w:rPr>
          <w:rFonts w:ascii="宋体" w:hAnsi="宋体" w:cs="宋体" w:hint="eastAsia"/>
          <w:sz w:val="24"/>
          <w:szCs w:val="24"/>
        </w:rPr>
        <w:t>郑若希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谢卓婷  詹晓梅</w:t>
      </w:r>
    </w:p>
    <w:p w14:paraId="690A941D" w14:textId="77777777" w:rsidR="00B5150C" w:rsidRDefault="00770AAC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三等奖（0.2分/人）：</w:t>
      </w:r>
    </w:p>
    <w:p w14:paraId="55E0FE51" w14:textId="77777777" w:rsidR="00B5150C" w:rsidRDefault="00770AAC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proofErr w:type="gramStart"/>
      <w:r>
        <w:rPr>
          <w:rFonts w:ascii="宋体" w:hAnsi="宋体" w:cs="宋体" w:hint="eastAsia"/>
          <w:sz w:val="24"/>
          <w:szCs w:val="24"/>
        </w:rPr>
        <w:t>曾燕霞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钟炜霞   </w:t>
      </w:r>
      <w:proofErr w:type="gramStart"/>
      <w:r>
        <w:rPr>
          <w:rFonts w:ascii="宋体" w:hAnsi="宋体" w:cs="宋体" w:hint="eastAsia"/>
          <w:sz w:val="24"/>
          <w:szCs w:val="24"/>
        </w:rPr>
        <w:t>梅锦仪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邱哲瀚  庞晓慧  </w:t>
      </w:r>
      <w:proofErr w:type="gramStart"/>
      <w:r>
        <w:rPr>
          <w:rFonts w:ascii="宋体" w:hAnsi="宋体" w:cs="宋体" w:hint="eastAsia"/>
          <w:sz w:val="24"/>
          <w:szCs w:val="24"/>
        </w:rPr>
        <w:t>杨焯仁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杨桢桢  陈滟灵   谢玲玲</w:t>
      </w:r>
    </w:p>
    <w:p w14:paraId="338944D7" w14:textId="77777777" w:rsidR="00B5150C" w:rsidRDefault="00770AAC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参赛未获奖（0.1分/人）：</w:t>
      </w:r>
    </w:p>
    <w:p w14:paraId="3422B6A9" w14:textId="77777777" w:rsidR="00B5150C" w:rsidRDefault="00770AAC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proofErr w:type="gramStart"/>
      <w:r>
        <w:rPr>
          <w:rFonts w:ascii="宋体" w:hAnsi="宋体" w:cs="宋体" w:hint="eastAsia"/>
          <w:sz w:val="24"/>
          <w:szCs w:val="24"/>
        </w:rPr>
        <w:t>洪紫玲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何梁倩   赖嘉炜   陈志荣   李琨秋   </w:t>
      </w:r>
      <w:proofErr w:type="gramStart"/>
      <w:r>
        <w:rPr>
          <w:rFonts w:ascii="宋体" w:hAnsi="宋体" w:cs="宋体" w:hint="eastAsia"/>
          <w:sz w:val="24"/>
          <w:szCs w:val="24"/>
        </w:rPr>
        <w:t>赖照洲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吴迁</w:t>
      </w:r>
      <w:proofErr w:type="gramStart"/>
      <w:r>
        <w:rPr>
          <w:rFonts w:ascii="宋体" w:hAnsi="宋体" w:cs="宋体" w:hint="eastAsia"/>
          <w:sz w:val="24"/>
          <w:szCs w:val="24"/>
        </w:rPr>
        <w:t>迁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sz w:val="24"/>
          <w:szCs w:val="24"/>
        </w:rPr>
        <w:t>郑嘉欣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sz w:val="24"/>
          <w:szCs w:val="24"/>
        </w:rPr>
        <w:t>香慧欣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黄凯雯   谢</w:t>
      </w:r>
      <w:proofErr w:type="gramStart"/>
      <w:r>
        <w:rPr>
          <w:rFonts w:ascii="宋体" w:hAnsi="宋体" w:cs="宋体" w:hint="eastAsia"/>
          <w:sz w:val="24"/>
          <w:szCs w:val="24"/>
        </w:rPr>
        <w:t>莹莹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sz w:val="24"/>
          <w:szCs w:val="24"/>
        </w:rPr>
        <w:t>张紫琴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邱真媛   </w:t>
      </w:r>
      <w:proofErr w:type="gramStart"/>
      <w:r>
        <w:rPr>
          <w:rFonts w:ascii="宋体" w:hAnsi="宋体" w:cs="宋体" w:hint="eastAsia"/>
          <w:sz w:val="24"/>
          <w:szCs w:val="24"/>
        </w:rPr>
        <w:t>区湘颖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龚秀清  </w:t>
      </w:r>
      <w:proofErr w:type="gramStart"/>
      <w:r>
        <w:rPr>
          <w:rFonts w:ascii="宋体" w:hAnsi="宋体" w:cs="宋体" w:hint="eastAsia"/>
          <w:sz w:val="24"/>
          <w:szCs w:val="24"/>
        </w:rPr>
        <w:t>程秋花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陈雅淋   赵演</w:t>
      </w:r>
      <w:proofErr w:type="gramStart"/>
      <w:r>
        <w:rPr>
          <w:rFonts w:ascii="宋体" w:hAnsi="宋体" w:cs="宋体" w:hint="eastAsia"/>
          <w:sz w:val="24"/>
          <w:szCs w:val="24"/>
        </w:rPr>
        <w:t>怡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赵  </w:t>
      </w:r>
      <w:proofErr w:type="gramStart"/>
      <w:r>
        <w:rPr>
          <w:rFonts w:ascii="宋体" w:hAnsi="宋体" w:cs="宋体" w:hint="eastAsia"/>
          <w:sz w:val="24"/>
          <w:szCs w:val="24"/>
        </w:rPr>
        <w:t>豪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sz w:val="24"/>
          <w:szCs w:val="24"/>
        </w:rPr>
        <w:t>周雪琪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魏  </w:t>
      </w:r>
      <w:proofErr w:type="gramStart"/>
      <w:r>
        <w:rPr>
          <w:rFonts w:ascii="宋体" w:hAnsi="宋体" w:cs="宋体" w:hint="eastAsia"/>
          <w:sz w:val="24"/>
          <w:szCs w:val="24"/>
        </w:rPr>
        <w:t>锋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张海明   叶碧霞  胡浩鑫   </w:t>
      </w:r>
      <w:r>
        <w:rPr>
          <w:rFonts w:ascii="宋体" w:hAnsi="宋体" w:cs="宋体" w:hint="eastAsia"/>
          <w:sz w:val="24"/>
          <w:szCs w:val="24"/>
        </w:rPr>
        <w:lastRenderedPageBreak/>
        <w:t xml:space="preserve">王嘉莹   </w:t>
      </w:r>
      <w:proofErr w:type="gramStart"/>
      <w:r>
        <w:rPr>
          <w:rFonts w:ascii="宋体" w:hAnsi="宋体" w:cs="宋体" w:hint="eastAsia"/>
          <w:sz w:val="24"/>
          <w:szCs w:val="24"/>
        </w:rPr>
        <w:t>茹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玉蝉   赵梓琳   </w:t>
      </w:r>
      <w:proofErr w:type="gramStart"/>
      <w:r>
        <w:rPr>
          <w:rFonts w:ascii="宋体" w:hAnsi="宋体" w:cs="宋体" w:hint="eastAsia"/>
          <w:sz w:val="24"/>
          <w:szCs w:val="24"/>
        </w:rPr>
        <w:t>夏增慧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林雅怡   李芷芊  郭茂娟  </w:t>
      </w:r>
    </w:p>
    <w:p w14:paraId="32C640F8" w14:textId="77777777" w:rsidR="00B5150C" w:rsidRDefault="00770AAC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黄琦淇（材能学院）  </w:t>
      </w:r>
      <w:proofErr w:type="gramStart"/>
      <w:r>
        <w:rPr>
          <w:rFonts w:ascii="宋体" w:hAnsi="宋体" w:cs="宋体" w:hint="eastAsia"/>
          <w:sz w:val="24"/>
          <w:szCs w:val="24"/>
        </w:rPr>
        <w:t>叶悦盛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（材能学院）   </w:t>
      </w:r>
    </w:p>
    <w:p w14:paraId="7AB7402F" w14:textId="77777777" w:rsidR="00B5150C" w:rsidRDefault="00B5150C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</w:p>
    <w:p w14:paraId="63263FF6" w14:textId="77777777" w:rsidR="00B5150C" w:rsidRDefault="00770AAC">
      <w:pPr>
        <w:widowControl/>
        <w:spacing w:line="360" w:lineRule="auto"/>
        <w:rPr>
          <w:rFonts w:ascii="宋体" w:hAnsi="宋体" w:cs="宋体"/>
          <w:b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b/>
          <w:color w:val="000000" w:themeColor="text1"/>
          <w:sz w:val="24"/>
          <w:szCs w:val="24"/>
        </w:rPr>
        <w:t>12）“众志成城，抗击疫情”主题活动网络优秀作品</w:t>
      </w:r>
    </w:p>
    <w:p w14:paraId="4D70A7FE" w14:textId="77777777" w:rsidR="00420905" w:rsidRDefault="00420905" w:rsidP="00420905">
      <w:pPr>
        <w:spacing w:line="360" w:lineRule="auto"/>
        <w:rPr>
          <w:rFonts w:ascii="宋体" w:hAnsi="宋体" w:cs="宋体"/>
          <w:b/>
          <w:color w:val="008000"/>
          <w:sz w:val="24"/>
          <w:szCs w:val="24"/>
        </w:rPr>
      </w:pPr>
      <w:r>
        <w:rPr>
          <w:rFonts w:ascii="宋体" w:hAnsi="宋体" w:cs="宋体" w:hint="eastAsia"/>
          <w:b/>
          <w:color w:val="000000" w:themeColor="text1"/>
          <w:sz w:val="24"/>
          <w:szCs w:val="24"/>
        </w:rPr>
        <w:t>1份作品</w:t>
      </w:r>
      <w:r>
        <w:rPr>
          <w:rFonts w:ascii="宋体" w:hAnsi="宋体" w:cs="宋体" w:hint="eastAsia"/>
          <w:b/>
          <w:color w:val="008000"/>
          <w:sz w:val="24"/>
          <w:szCs w:val="24"/>
        </w:rPr>
        <w:t>（0.2分）</w:t>
      </w:r>
    </w:p>
    <w:p w14:paraId="75E99D20" w14:textId="77777777" w:rsidR="00420905" w:rsidRDefault="00420905" w:rsidP="00420905">
      <w:pPr>
        <w:spacing w:line="360" w:lineRule="auto"/>
        <w:ind w:left="480" w:hangingChars="200" w:hanging="48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 xml:space="preserve">龚秀清   魏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锋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丁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庆雅   刘竞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天   罗梓烨   刘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鑫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卢家辉   王梓琦</w:t>
      </w:r>
    </w:p>
    <w:p w14:paraId="1E3DDD5F" w14:textId="77777777" w:rsidR="00420905" w:rsidRDefault="00420905" w:rsidP="00420905">
      <w:pPr>
        <w:spacing w:line="360" w:lineRule="auto"/>
        <w:ind w:left="480" w:hangingChars="200" w:hanging="480"/>
        <w:rPr>
          <w:rFonts w:ascii="宋体" w:hAnsi="宋体" w:cs="宋体"/>
          <w:bCs/>
          <w:sz w:val="24"/>
          <w:szCs w:val="24"/>
        </w:rPr>
      </w:pPr>
      <w:proofErr w:type="gramStart"/>
      <w:r>
        <w:rPr>
          <w:rFonts w:ascii="宋体" w:hAnsi="宋体" w:cs="宋体" w:hint="eastAsia"/>
          <w:bCs/>
          <w:sz w:val="24"/>
          <w:szCs w:val="24"/>
        </w:rPr>
        <w:t>朱敏瑜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冯楚莹   王嘉莹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罗诗莹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许瑞娜  </w:t>
      </w:r>
      <w:r>
        <w:rPr>
          <w:rFonts w:ascii="宋体" w:hAnsi="宋体" w:cs="宋体"/>
          <w:bCs/>
          <w:sz w:val="24"/>
          <w:szCs w:val="24"/>
        </w:rPr>
        <w:t xml:space="preserve"> </w:t>
      </w:r>
      <w:r>
        <w:rPr>
          <w:rFonts w:ascii="宋体" w:hAnsi="宋体" w:cs="宋体" w:hint="eastAsia"/>
          <w:bCs/>
          <w:sz w:val="24"/>
          <w:szCs w:val="24"/>
        </w:rPr>
        <w:t xml:space="preserve">邓卓良   杨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奕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</w:t>
      </w:r>
      <w:r>
        <w:rPr>
          <w:rFonts w:ascii="宋体" w:hAnsi="宋体" w:cs="宋体"/>
          <w:bCs/>
          <w:sz w:val="24"/>
          <w:szCs w:val="24"/>
        </w:rPr>
        <w:t xml:space="preserve">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赖俊权</w:t>
      </w:r>
      <w:proofErr w:type="gramEnd"/>
    </w:p>
    <w:p w14:paraId="46624C05" w14:textId="77777777" w:rsidR="00420905" w:rsidRPr="004C5370" w:rsidRDefault="00420905" w:rsidP="00420905">
      <w:pPr>
        <w:spacing w:line="360" w:lineRule="auto"/>
        <w:ind w:left="480" w:hangingChars="200" w:hanging="480"/>
        <w:rPr>
          <w:rFonts w:ascii="宋体" w:hAnsi="宋体" w:cs="宋体"/>
          <w:bCs/>
          <w:sz w:val="24"/>
          <w:szCs w:val="24"/>
        </w:rPr>
      </w:pPr>
      <w:proofErr w:type="gramStart"/>
      <w:r>
        <w:rPr>
          <w:rFonts w:ascii="宋体" w:hAnsi="宋体" w:cs="宋体" w:hint="eastAsia"/>
          <w:bCs/>
          <w:sz w:val="24"/>
          <w:szCs w:val="24"/>
        </w:rPr>
        <w:t>彭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蕙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郑钰茵   赖</w:t>
      </w:r>
      <w:r w:rsidR="00C06324">
        <w:rPr>
          <w:rFonts w:ascii="宋体" w:hAnsi="宋体" w:cs="宋体" w:hint="eastAsia"/>
          <w:bCs/>
          <w:sz w:val="24"/>
          <w:szCs w:val="24"/>
        </w:rPr>
        <w:t>嘉</w:t>
      </w:r>
      <w:r>
        <w:rPr>
          <w:rFonts w:ascii="宋体" w:hAnsi="宋体" w:cs="宋体" w:hint="eastAsia"/>
          <w:bCs/>
          <w:sz w:val="24"/>
          <w:szCs w:val="24"/>
        </w:rPr>
        <w:t xml:space="preserve">炜   张倩渊 </w:t>
      </w:r>
      <w:r>
        <w:rPr>
          <w:rFonts w:ascii="宋体" w:hAnsi="宋体" w:cs="宋体"/>
          <w:bCs/>
          <w:sz w:val="24"/>
          <w:szCs w:val="24"/>
        </w:rPr>
        <w:t xml:space="preserve">  </w:t>
      </w:r>
      <w:r w:rsidRPr="004C5370">
        <w:rPr>
          <w:rFonts w:ascii="宋体" w:hAnsi="宋体" w:cs="宋体" w:hint="eastAsia"/>
          <w:bCs/>
          <w:sz w:val="24"/>
          <w:szCs w:val="24"/>
        </w:rPr>
        <w:t>陈卓冉</w:t>
      </w:r>
      <w:r>
        <w:rPr>
          <w:rFonts w:ascii="宋体" w:hAnsi="宋体" w:cs="宋体" w:hint="eastAsia"/>
          <w:bCs/>
          <w:sz w:val="24"/>
          <w:szCs w:val="24"/>
        </w:rPr>
        <w:t xml:space="preserve"> </w:t>
      </w:r>
      <w:r>
        <w:rPr>
          <w:rFonts w:ascii="宋体" w:hAnsi="宋体" w:cs="宋体"/>
          <w:bCs/>
          <w:sz w:val="24"/>
          <w:szCs w:val="24"/>
        </w:rPr>
        <w:t xml:space="preserve"> </w:t>
      </w:r>
      <w:r w:rsidRPr="004C5370">
        <w:rPr>
          <w:rFonts w:ascii="宋体" w:hAnsi="宋体" w:cs="宋体" w:hint="eastAsia"/>
          <w:bCs/>
          <w:sz w:val="24"/>
          <w:szCs w:val="24"/>
        </w:rPr>
        <w:t xml:space="preserve"> </w:t>
      </w:r>
      <w:proofErr w:type="gramStart"/>
      <w:r w:rsidRPr="004C5370">
        <w:rPr>
          <w:rFonts w:ascii="宋体" w:hAnsi="宋体" w:cs="宋体" w:hint="eastAsia"/>
          <w:bCs/>
          <w:sz w:val="24"/>
          <w:szCs w:val="24"/>
        </w:rPr>
        <w:t>刘健钟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</w:t>
      </w:r>
      <w:r>
        <w:rPr>
          <w:rFonts w:ascii="宋体" w:hAnsi="宋体" w:cs="宋体"/>
          <w:bCs/>
          <w:sz w:val="24"/>
          <w:szCs w:val="24"/>
        </w:rPr>
        <w:t xml:space="preserve">  </w:t>
      </w:r>
      <w:r w:rsidRPr="004C5370">
        <w:rPr>
          <w:rFonts w:ascii="宋体" w:hAnsi="宋体" w:cs="宋体" w:hint="eastAsia"/>
          <w:bCs/>
          <w:sz w:val="24"/>
          <w:szCs w:val="24"/>
        </w:rPr>
        <w:t xml:space="preserve">陈匡举 </w:t>
      </w:r>
      <w:r>
        <w:rPr>
          <w:rFonts w:ascii="宋体" w:hAnsi="宋体" w:cs="宋体"/>
          <w:bCs/>
          <w:sz w:val="24"/>
          <w:szCs w:val="24"/>
        </w:rPr>
        <w:t xml:space="preserve">  </w:t>
      </w:r>
      <w:r w:rsidRPr="004C5370">
        <w:rPr>
          <w:rFonts w:ascii="宋体" w:hAnsi="宋体" w:cs="宋体" w:hint="eastAsia"/>
          <w:bCs/>
          <w:sz w:val="24"/>
          <w:szCs w:val="24"/>
        </w:rPr>
        <w:t>郭俊斌</w:t>
      </w:r>
    </w:p>
    <w:p w14:paraId="440B32BC" w14:textId="77777777" w:rsidR="00420905" w:rsidRDefault="00420905" w:rsidP="00420905">
      <w:pPr>
        <w:spacing w:line="360" w:lineRule="auto"/>
        <w:ind w:left="480" w:hangingChars="200" w:hanging="480"/>
        <w:rPr>
          <w:rFonts w:ascii="宋体" w:hAnsi="宋体" w:cs="宋体"/>
          <w:bCs/>
          <w:sz w:val="24"/>
          <w:szCs w:val="24"/>
        </w:rPr>
      </w:pPr>
      <w:r w:rsidRPr="004C5370">
        <w:rPr>
          <w:rFonts w:ascii="宋体" w:hAnsi="宋体" w:cs="宋体" w:hint="eastAsia"/>
          <w:bCs/>
          <w:sz w:val="24"/>
          <w:szCs w:val="24"/>
        </w:rPr>
        <w:t>许梦圆</w:t>
      </w:r>
    </w:p>
    <w:p w14:paraId="7CA624BE" w14:textId="77777777" w:rsidR="00420905" w:rsidRDefault="00420905" w:rsidP="00420905">
      <w:pPr>
        <w:spacing w:line="360" w:lineRule="auto"/>
        <w:rPr>
          <w:rFonts w:ascii="宋体" w:hAnsi="宋体" w:cs="宋体"/>
          <w:bCs/>
          <w:sz w:val="24"/>
          <w:szCs w:val="24"/>
        </w:rPr>
      </w:pPr>
    </w:p>
    <w:p w14:paraId="0CDC940C" w14:textId="77777777" w:rsidR="00420905" w:rsidRDefault="00420905" w:rsidP="00420905">
      <w:pPr>
        <w:spacing w:line="360" w:lineRule="auto"/>
        <w:rPr>
          <w:rFonts w:ascii="宋体" w:hAnsi="宋体" w:cs="宋体"/>
          <w:b/>
          <w:color w:val="008000"/>
          <w:sz w:val="24"/>
          <w:szCs w:val="24"/>
        </w:rPr>
      </w:pPr>
      <w:r>
        <w:rPr>
          <w:rFonts w:ascii="宋体" w:hAnsi="宋体" w:cs="宋体" w:hint="eastAsia"/>
          <w:b/>
          <w:color w:val="000000" w:themeColor="text1"/>
          <w:sz w:val="24"/>
          <w:szCs w:val="24"/>
        </w:rPr>
        <w:t>合作作品加分减半</w:t>
      </w:r>
      <w:r>
        <w:rPr>
          <w:rFonts w:ascii="宋体" w:hAnsi="宋体" w:cs="宋体" w:hint="eastAsia"/>
          <w:b/>
          <w:color w:val="008000"/>
          <w:sz w:val="24"/>
          <w:szCs w:val="24"/>
        </w:rPr>
        <w:t>（0.1分）</w:t>
      </w:r>
    </w:p>
    <w:p w14:paraId="05285021" w14:textId="77777777" w:rsidR="00420905" w:rsidRDefault="00420905" w:rsidP="00420905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詹晓梅   李鹏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儒</w:t>
      </w:r>
      <w:proofErr w:type="gramEnd"/>
    </w:p>
    <w:p w14:paraId="7696A534" w14:textId="77777777" w:rsidR="00420905" w:rsidRDefault="00420905" w:rsidP="00420905">
      <w:pPr>
        <w:spacing w:line="360" w:lineRule="auto"/>
        <w:rPr>
          <w:rFonts w:ascii="宋体" w:hAnsi="宋体" w:cs="宋体"/>
          <w:b/>
          <w:color w:val="008000"/>
          <w:sz w:val="24"/>
          <w:szCs w:val="24"/>
        </w:rPr>
      </w:pPr>
    </w:p>
    <w:p w14:paraId="0C4CA3F8" w14:textId="77777777" w:rsidR="00420905" w:rsidRDefault="00420905" w:rsidP="00420905">
      <w:pPr>
        <w:spacing w:line="360" w:lineRule="auto"/>
        <w:rPr>
          <w:rFonts w:ascii="宋体" w:hAnsi="宋体" w:cs="宋体"/>
          <w:b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b/>
          <w:color w:val="000000" w:themeColor="text1"/>
          <w:sz w:val="24"/>
          <w:szCs w:val="24"/>
        </w:rPr>
        <w:t>合作作品加个人作品</w:t>
      </w:r>
    </w:p>
    <w:p w14:paraId="733B201B" w14:textId="77777777" w:rsidR="00420905" w:rsidRDefault="00420905" w:rsidP="00420905">
      <w:pPr>
        <w:spacing w:line="360" w:lineRule="auto"/>
        <w:rPr>
          <w:rFonts w:ascii="宋体" w:hAnsi="宋体" w:cs="宋体"/>
          <w:b/>
          <w:color w:val="008000"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谭婉薇</w:t>
      </w:r>
      <w:r>
        <w:rPr>
          <w:rFonts w:ascii="宋体" w:hAnsi="宋体" w:cs="宋体" w:hint="eastAsia"/>
          <w:b/>
          <w:color w:val="008000"/>
          <w:sz w:val="24"/>
          <w:szCs w:val="24"/>
        </w:rPr>
        <w:t>（0.3分）</w:t>
      </w:r>
    </w:p>
    <w:p w14:paraId="3E4BA2CC" w14:textId="77777777" w:rsidR="00420905" w:rsidRDefault="00420905" w:rsidP="00420905">
      <w:pPr>
        <w:spacing w:line="360" w:lineRule="auto"/>
        <w:rPr>
          <w:rFonts w:ascii="宋体" w:hAnsi="宋体" w:cs="宋体"/>
          <w:b/>
          <w:color w:val="008000"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叶美芝</w:t>
      </w:r>
      <w:r>
        <w:rPr>
          <w:rFonts w:ascii="宋体" w:hAnsi="宋体" w:cs="宋体" w:hint="eastAsia"/>
          <w:b/>
          <w:color w:val="008000"/>
          <w:sz w:val="24"/>
          <w:szCs w:val="24"/>
        </w:rPr>
        <w:t>（0.4分）</w:t>
      </w:r>
    </w:p>
    <w:p w14:paraId="76B130AA" w14:textId="77777777" w:rsidR="00420905" w:rsidRDefault="00420905" w:rsidP="00420905">
      <w:pPr>
        <w:spacing w:line="360" w:lineRule="auto"/>
        <w:rPr>
          <w:rFonts w:ascii="宋体" w:hAnsi="宋体" w:cs="宋体"/>
          <w:b/>
          <w:color w:val="008000"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马嘉淇</w:t>
      </w:r>
      <w:r>
        <w:rPr>
          <w:rFonts w:ascii="宋体" w:hAnsi="宋体" w:cs="宋体" w:hint="eastAsia"/>
          <w:b/>
          <w:color w:val="008000"/>
          <w:sz w:val="24"/>
          <w:szCs w:val="24"/>
        </w:rPr>
        <w:t>（0.5分）</w:t>
      </w:r>
    </w:p>
    <w:p w14:paraId="06A4F1AE" w14:textId="77777777" w:rsidR="00420905" w:rsidRDefault="00420905" w:rsidP="00420905">
      <w:pPr>
        <w:spacing w:line="360" w:lineRule="auto"/>
        <w:rPr>
          <w:rFonts w:ascii="宋体" w:hAnsi="宋体" w:cs="宋体"/>
          <w:b/>
          <w:color w:val="008000"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郑涛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涛</w:t>
      </w:r>
      <w:proofErr w:type="gramEnd"/>
      <w:r>
        <w:rPr>
          <w:rFonts w:ascii="宋体" w:hAnsi="宋体" w:cs="宋体" w:hint="eastAsia"/>
          <w:b/>
          <w:color w:val="008000"/>
          <w:sz w:val="24"/>
          <w:szCs w:val="24"/>
        </w:rPr>
        <w:t>（0.5分）</w:t>
      </w:r>
    </w:p>
    <w:p w14:paraId="00D866DF" w14:textId="77777777" w:rsidR="00420905" w:rsidRDefault="00420905" w:rsidP="00420905">
      <w:pPr>
        <w:spacing w:line="360" w:lineRule="auto"/>
        <w:jc w:val="left"/>
        <w:rPr>
          <w:rFonts w:ascii="宋体" w:hAnsi="宋体" w:cs="宋体"/>
          <w:b/>
          <w:color w:val="008000"/>
          <w:sz w:val="24"/>
          <w:szCs w:val="24"/>
        </w:rPr>
      </w:pPr>
      <w:proofErr w:type="gramStart"/>
      <w:r>
        <w:rPr>
          <w:rFonts w:ascii="宋体" w:hAnsi="宋体" w:cs="宋体" w:hint="eastAsia"/>
          <w:bCs/>
          <w:sz w:val="24"/>
          <w:szCs w:val="24"/>
        </w:rPr>
        <w:t>郑若希</w:t>
      </w:r>
      <w:proofErr w:type="gramEnd"/>
      <w:r>
        <w:rPr>
          <w:rFonts w:ascii="宋体" w:hAnsi="宋体" w:cs="宋体" w:hint="eastAsia"/>
          <w:b/>
          <w:color w:val="008000"/>
          <w:sz w:val="24"/>
          <w:szCs w:val="24"/>
        </w:rPr>
        <w:t>（1分）</w:t>
      </w:r>
    </w:p>
    <w:p w14:paraId="08EF3781" w14:textId="77777777" w:rsidR="00420905" w:rsidRDefault="00420905">
      <w:pPr>
        <w:widowControl/>
        <w:spacing w:line="360" w:lineRule="auto"/>
        <w:rPr>
          <w:rFonts w:ascii="宋体" w:hAnsi="宋体" w:cs="宋体"/>
          <w:b/>
          <w:color w:val="008000"/>
          <w:sz w:val="24"/>
          <w:szCs w:val="24"/>
        </w:rPr>
      </w:pPr>
    </w:p>
    <w:p w14:paraId="5C311612" w14:textId="77777777" w:rsidR="00B5150C" w:rsidRDefault="00770AAC">
      <w:pPr>
        <w:widowControl/>
        <w:spacing w:line="360" w:lineRule="auto"/>
        <w:rPr>
          <w:rFonts w:ascii="宋体" w:hAnsi="宋体" w:cs="宋体"/>
          <w:b/>
          <w:color w:val="008000"/>
          <w:sz w:val="24"/>
          <w:szCs w:val="24"/>
        </w:rPr>
      </w:pPr>
      <w:r>
        <w:rPr>
          <w:rFonts w:ascii="宋体" w:hAnsi="宋体" w:cs="宋体" w:hint="eastAsia"/>
          <w:b/>
          <w:color w:val="000000" w:themeColor="text1"/>
          <w:sz w:val="24"/>
          <w:szCs w:val="24"/>
        </w:rPr>
        <w:t>13）一书“易”分享21天线上读书活动</w:t>
      </w:r>
      <w:r>
        <w:rPr>
          <w:rFonts w:ascii="宋体" w:hAnsi="宋体" w:cs="宋体" w:hint="eastAsia"/>
          <w:b/>
          <w:color w:val="008000"/>
          <w:sz w:val="24"/>
          <w:szCs w:val="24"/>
        </w:rPr>
        <w:t>（0.2分）</w:t>
      </w:r>
    </w:p>
    <w:p w14:paraId="62289D72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龚秀清   </w:t>
      </w:r>
      <w:proofErr w:type="gramStart"/>
      <w:r>
        <w:rPr>
          <w:rFonts w:ascii="宋体" w:hAnsi="宋体" w:cs="宋体" w:hint="eastAsia"/>
          <w:sz w:val="24"/>
          <w:szCs w:val="24"/>
        </w:rPr>
        <w:t>劳丽慧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李洁雯   林雅怡   </w:t>
      </w:r>
      <w:proofErr w:type="gramStart"/>
      <w:r>
        <w:rPr>
          <w:rFonts w:ascii="宋体" w:hAnsi="宋体" w:cs="宋体" w:hint="eastAsia"/>
          <w:sz w:val="24"/>
          <w:szCs w:val="24"/>
        </w:rPr>
        <w:t>彭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sz w:val="24"/>
          <w:szCs w:val="24"/>
        </w:rPr>
        <w:t>轶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sz w:val="24"/>
          <w:szCs w:val="24"/>
        </w:rPr>
        <w:t>区湘颖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王梓琦   </w:t>
      </w:r>
      <w:proofErr w:type="gramStart"/>
      <w:r>
        <w:rPr>
          <w:rFonts w:ascii="宋体" w:hAnsi="宋体" w:cs="宋体" w:hint="eastAsia"/>
          <w:sz w:val="24"/>
          <w:szCs w:val="24"/>
        </w:rPr>
        <w:t>杨莲珠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朱泽榕</w:t>
      </w:r>
    </w:p>
    <w:p w14:paraId="4B2D0BF5" w14:textId="77777777" w:rsidR="00B5150C" w:rsidRDefault="00B5150C">
      <w:pPr>
        <w:spacing w:line="360" w:lineRule="auto"/>
        <w:jc w:val="left"/>
        <w:rPr>
          <w:rFonts w:ascii="宋体" w:hAnsi="宋体" w:cs="宋体"/>
          <w:b/>
          <w:color w:val="008000"/>
          <w:sz w:val="24"/>
          <w:szCs w:val="24"/>
        </w:rPr>
      </w:pPr>
    </w:p>
    <w:p w14:paraId="1A30A546" w14:textId="77777777" w:rsidR="00B5150C" w:rsidRDefault="00770AAC">
      <w:pPr>
        <w:widowControl/>
        <w:spacing w:line="360" w:lineRule="auto"/>
        <w:rPr>
          <w:rFonts w:ascii="宋体" w:hAnsi="宋体" w:cs="宋体"/>
          <w:b/>
          <w:color w:val="008000"/>
          <w:sz w:val="24"/>
          <w:szCs w:val="24"/>
        </w:rPr>
      </w:pPr>
      <w:r>
        <w:rPr>
          <w:rFonts w:ascii="宋体" w:hAnsi="宋体" w:cs="宋体" w:hint="eastAsia"/>
          <w:b/>
          <w:color w:val="000000" w:themeColor="text1"/>
          <w:sz w:val="24"/>
          <w:szCs w:val="24"/>
        </w:rPr>
        <w:t>14）</w:t>
      </w:r>
      <w:proofErr w:type="gramStart"/>
      <w:r>
        <w:rPr>
          <w:rFonts w:ascii="宋体" w:hAnsi="宋体" w:cs="宋体" w:hint="eastAsia"/>
          <w:b/>
          <w:color w:val="000000" w:themeColor="text1"/>
          <w:sz w:val="24"/>
          <w:szCs w:val="24"/>
        </w:rPr>
        <w:t>易班21天</w:t>
      </w:r>
      <w:proofErr w:type="gramEnd"/>
      <w:r>
        <w:rPr>
          <w:rFonts w:ascii="宋体" w:hAnsi="宋体" w:cs="宋体" w:hint="eastAsia"/>
          <w:b/>
          <w:color w:val="000000" w:themeColor="text1"/>
          <w:sz w:val="24"/>
          <w:szCs w:val="24"/>
        </w:rPr>
        <w:t>单词打卡</w:t>
      </w:r>
      <w:r>
        <w:rPr>
          <w:rFonts w:ascii="宋体" w:hAnsi="宋体" w:cs="宋体" w:hint="eastAsia"/>
          <w:b/>
          <w:color w:val="008000"/>
          <w:sz w:val="24"/>
          <w:szCs w:val="24"/>
        </w:rPr>
        <w:t>（0.2分）</w:t>
      </w:r>
    </w:p>
    <w:p w14:paraId="57413E27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陈建超   郑晓晴   曾小敏   </w:t>
      </w:r>
      <w:proofErr w:type="gramStart"/>
      <w:r>
        <w:rPr>
          <w:rFonts w:ascii="宋体" w:hAnsi="宋体" w:cs="宋体" w:hint="eastAsia"/>
          <w:sz w:val="24"/>
          <w:szCs w:val="24"/>
        </w:rPr>
        <w:t>郑楚瑶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sz w:val="24"/>
          <w:szCs w:val="24"/>
        </w:rPr>
        <w:t>李湘琪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郭茂娟   韩沛芸   范绮华符丽花   郭达</w:t>
      </w:r>
      <w:proofErr w:type="gramStart"/>
      <w:r>
        <w:rPr>
          <w:rFonts w:ascii="宋体" w:hAnsi="宋体" w:cs="宋体" w:hint="eastAsia"/>
          <w:sz w:val="24"/>
          <w:szCs w:val="24"/>
        </w:rPr>
        <w:t>濠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许洁莹   梁家萍   方洁萍   卢晓贤   陈卓冉   单惠芬龚</w:t>
      </w:r>
      <w:proofErr w:type="gramStart"/>
      <w:r>
        <w:rPr>
          <w:rFonts w:ascii="宋体" w:hAnsi="宋体" w:cs="宋体" w:hint="eastAsia"/>
          <w:sz w:val="24"/>
          <w:szCs w:val="24"/>
        </w:rPr>
        <w:t>海艳   伍颖茵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罗嘉铟   </w:t>
      </w:r>
      <w:proofErr w:type="gramStart"/>
      <w:r>
        <w:rPr>
          <w:rFonts w:ascii="宋体" w:hAnsi="宋体" w:cs="宋体" w:hint="eastAsia"/>
          <w:sz w:val="24"/>
          <w:szCs w:val="24"/>
        </w:rPr>
        <w:t>周彩欣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欧佳淇   </w:t>
      </w:r>
      <w:proofErr w:type="gramStart"/>
      <w:r>
        <w:rPr>
          <w:rFonts w:ascii="宋体" w:hAnsi="宋体" w:cs="宋体" w:hint="eastAsia"/>
          <w:sz w:val="24"/>
          <w:szCs w:val="24"/>
        </w:rPr>
        <w:t>刘健钟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sz w:val="24"/>
          <w:szCs w:val="24"/>
        </w:rPr>
        <w:t>王怀旭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陈倩妮曹文静   骆俊勇   </w:t>
      </w:r>
      <w:proofErr w:type="gramStart"/>
      <w:r>
        <w:rPr>
          <w:rFonts w:ascii="宋体" w:hAnsi="宋体" w:cs="宋体" w:hint="eastAsia"/>
          <w:sz w:val="24"/>
          <w:szCs w:val="24"/>
        </w:rPr>
        <w:t>杨莲珠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王  </w:t>
      </w:r>
      <w:proofErr w:type="gramStart"/>
      <w:r>
        <w:rPr>
          <w:rFonts w:ascii="宋体" w:hAnsi="宋体" w:cs="宋体" w:hint="eastAsia"/>
          <w:sz w:val="24"/>
          <w:szCs w:val="24"/>
        </w:rPr>
        <w:t>薇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sz w:val="24"/>
          <w:szCs w:val="24"/>
        </w:rPr>
        <w:t>区湘颖   彭  轶   罗少丽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谢锦华吴楚珊   陈  敏   成海青   杨梓湣   徐紫烟   吴思瀚   许琳浣   钟妍霞</w:t>
      </w:r>
      <w:r>
        <w:rPr>
          <w:rFonts w:ascii="宋体" w:hAnsi="宋体" w:cs="宋体" w:hint="eastAsia"/>
          <w:sz w:val="24"/>
          <w:szCs w:val="24"/>
        </w:rPr>
        <w:lastRenderedPageBreak/>
        <w:t xml:space="preserve">梁炜仪   谢林梦   黄钰茹   林伊梓   </w:t>
      </w:r>
      <w:proofErr w:type="gramStart"/>
      <w:r>
        <w:rPr>
          <w:rFonts w:ascii="宋体" w:hAnsi="宋体" w:cs="宋体" w:hint="eastAsia"/>
          <w:sz w:val="24"/>
          <w:szCs w:val="24"/>
        </w:rPr>
        <w:t>肖丹虹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sz w:val="24"/>
          <w:szCs w:val="24"/>
        </w:rPr>
        <w:t>徐慧坤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许  </w:t>
      </w:r>
      <w:proofErr w:type="gramStart"/>
      <w:r>
        <w:rPr>
          <w:rFonts w:ascii="宋体" w:hAnsi="宋体" w:cs="宋体" w:hint="eastAsia"/>
          <w:sz w:val="24"/>
          <w:szCs w:val="24"/>
        </w:rPr>
        <w:t>蓓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赖嘉炜</w:t>
      </w:r>
      <w:proofErr w:type="gramStart"/>
      <w:r>
        <w:rPr>
          <w:rFonts w:ascii="宋体" w:hAnsi="宋体" w:cs="宋体" w:hint="eastAsia"/>
          <w:sz w:val="24"/>
          <w:szCs w:val="24"/>
        </w:rPr>
        <w:t>郑晓欣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马嘉淇   谭婉薇   蔡海媚   郑俊锋   罗丽梅   谢</w:t>
      </w:r>
      <w:proofErr w:type="gramStart"/>
      <w:r>
        <w:rPr>
          <w:rFonts w:ascii="宋体" w:hAnsi="宋体" w:cs="宋体" w:hint="eastAsia"/>
          <w:sz w:val="24"/>
          <w:szCs w:val="24"/>
        </w:rPr>
        <w:t>莹莹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王心悦陈  雅   曾又冉   姚静雯   冯楚莹   肖焕莲   郑菁菁   骆李俐   </w:t>
      </w:r>
      <w:proofErr w:type="gramStart"/>
      <w:r>
        <w:rPr>
          <w:rFonts w:ascii="宋体" w:hAnsi="宋体" w:cs="宋体" w:hint="eastAsia"/>
          <w:sz w:val="24"/>
          <w:szCs w:val="24"/>
        </w:rPr>
        <w:t>曾方楠陈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晓枫   </w:t>
      </w:r>
      <w:proofErr w:type="gramStart"/>
      <w:r>
        <w:rPr>
          <w:rFonts w:ascii="宋体" w:hAnsi="宋体" w:cs="宋体" w:hint="eastAsia"/>
          <w:sz w:val="24"/>
          <w:szCs w:val="24"/>
        </w:rPr>
        <w:t>陈慈颖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何沛欣   邓钰沛   温婷婷   </w:t>
      </w:r>
      <w:proofErr w:type="gramStart"/>
      <w:r>
        <w:rPr>
          <w:rFonts w:ascii="宋体" w:hAnsi="宋体" w:cs="宋体" w:hint="eastAsia"/>
          <w:sz w:val="24"/>
          <w:szCs w:val="24"/>
        </w:rPr>
        <w:t>陈泽敏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黄倩茵   唐  </w:t>
      </w:r>
      <w:proofErr w:type="gramStart"/>
      <w:r>
        <w:rPr>
          <w:rFonts w:ascii="宋体" w:hAnsi="宋体" w:cs="宋体" w:hint="eastAsia"/>
          <w:sz w:val="24"/>
          <w:szCs w:val="24"/>
        </w:rPr>
        <w:t>琳魏瑞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珠   郑佳绚   叶碧霞   张小璇   王奕云   吴雅琪   詹夏萍   钟思怡罗晓可   林凯婷   </w:t>
      </w:r>
      <w:proofErr w:type="gramStart"/>
      <w:r>
        <w:rPr>
          <w:rFonts w:ascii="宋体" w:hAnsi="宋体" w:cs="宋体" w:hint="eastAsia"/>
          <w:sz w:val="24"/>
          <w:szCs w:val="24"/>
        </w:rPr>
        <w:t>叶颖欣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郑柔娜   植格</w:t>
      </w:r>
      <w:proofErr w:type="gramStart"/>
      <w:r>
        <w:rPr>
          <w:rFonts w:ascii="宋体" w:hAnsi="宋体" w:cs="宋体" w:hint="eastAsia"/>
          <w:sz w:val="24"/>
          <w:szCs w:val="24"/>
        </w:rPr>
        <w:t>娟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陈金珠   蔡易熹   </w:t>
      </w:r>
      <w:proofErr w:type="gramStart"/>
      <w:r>
        <w:rPr>
          <w:rFonts w:ascii="宋体" w:hAnsi="宋体" w:cs="宋体" w:hint="eastAsia"/>
          <w:sz w:val="24"/>
          <w:szCs w:val="24"/>
        </w:rPr>
        <w:t>陈思昊李紫华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关</w:t>
      </w:r>
      <w:proofErr w:type="gramStart"/>
      <w:r>
        <w:rPr>
          <w:rFonts w:ascii="宋体" w:hAnsi="宋体" w:cs="宋体" w:hint="eastAsia"/>
          <w:sz w:val="24"/>
          <w:szCs w:val="24"/>
        </w:rPr>
        <w:t>沣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艳   </w:t>
      </w:r>
      <w:proofErr w:type="gramStart"/>
      <w:r>
        <w:rPr>
          <w:rFonts w:ascii="宋体" w:hAnsi="宋体" w:cs="宋体" w:hint="eastAsia"/>
          <w:sz w:val="24"/>
          <w:szCs w:val="24"/>
        </w:rPr>
        <w:t>苏柳嘉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许瑞娜   方泽豪   曾  </w:t>
      </w:r>
      <w:proofErr w:type="gramStart"/>
      <w:r>
        <w:rPr>
          <w:rFonts w:ascii="宋体" w:hAnsi="宋体" w:cs="宋体" w:hint="eastAsia"/>
          <w:sz w:val="24"/>
          <w:szCs w:val="24"/>
        </w:rPr>
        <w:t>愉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林彩云   张  </w:t>
      </w:r>
      <w:proofErr w:type="gramStart"/>
      <w:r>
        <w:rPr>
          <w:rFonts w:ascii="宋体" w:hAnsi="宋体" w:cs="宋体" w:hint="eastAsia"/>
          <w:sz w:val="24"/>
          <w:szCs w:val="24"/>
        </w:rPr>
        <w:t>睿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胡浩鑫   </w:t>
      </w:r>
      <w:proofErr w:type="gramStart"/>
      <w:r>
        <w:rPr>
          <w:rFonts w:ascii="宋体" w:hAnsi="宋体" w:cs="宋体" w:hint="eastAsia"/>
          <w:sz w:val="24"/>
          <w:szCs w:val="24"/>
        </w:rPr>
        <w:t>闫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sz w:val="24"/>
          <w:szCs w:val="24"/>
        </w:rPr>
        <w:t>畅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sz w:val="24"/>
          <w:szCs w:val="24"/>
        </w:rPr>
        <w:t>陈超亚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sz w:val="24"/>
          <w:szCs w:val="24"/>
        </w:rPr>
        <w:t>苏颖诗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余  </w:t>
      </w:r>
      <w:proofErr w:type="gramStart"/>
      <w:r>
        <w:rPr>
          <w:rFonts w:ascii="宋体" w:hAnsi="宋体" w:cs="宋体" w:hint="eastAsia"/>
          <w:sz w:val="24"/>
          <w:szCs w:val="24"/>
        </w:rPr>
        <w:t>禧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林  </w:t>
      </w:r>
      <w:proofErr w:type="gramStart"/>
      <w:r>
        <w:rPr>
          <w:rFonts w:ascii="宋体" w:hAnsi="宋体" w:cs="宋体" w:hint="eastAsia"/>
          <w:sz w:val="24"/>
          <w:szCs w:val="24"/>
        </w:rPr>
        <w:t>婉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杨焯仁   李岳洲李美惠   程缤霈   杨  奕   莫烨彤   宁  慧   江雪玲   陈少华   黄雨晴莫苑蓉   杨为乔   郑佳淳   陈晓君   刘  希   杨婉盈   丁立江   余  亿蔡郁青   钟  瀚   李丹娜   洪紫玲   杜倩倩   刘  苑   何梁倩   黄炜仪郑宜玫   周焯君   蔡晓雯   武璀璀   尹靖欣   魏  锋   梅锦仪   李丹妮张施琦   刘  婕   李菲菲   刘宝娜   曾燕霞   谭子晴   钟炜霞   朱希琳钟庆玲   吴嘉慧   龚秀清   熊真烽   陈翔宇   王  浩   张桂华   郑小璐蔡雪谊   黄凯雯   王梓琦   江莲娣   黄丽蓉   梁家宏   戚豪坚   夏增慧张紫雅   李俊洁   刘雪梅   张  胜   刘俊吕   郑  丹   戚李妹   阴彦浩李志航   石  昊   陈泽楷   陆佩瑶   刘  颖   陈颖诗   林斯婷   梁冬雪李  孜   王嘉莹   张乐宜   潘德俊   张  凯   梁彦婷   陈家琳   史  珂马嘉怡   麦素丽   刘倩桐   李智慧   梁梓珊   佟一博   黄嘉惠   何静雯陈  瑶   何凯琳   赵演怡   何浩强   李佳秋   任雯真   温莹晖   李  彤胡栩泉   谢  芸   梁子晴   杨芷莹   梁梓滢   何睿歆   陈颖仪   陈奎霖区绮琦   廖羽璇   苏琬晴   叶倩君   伍子维   马泽远   郑嘉欣   罗嘉源邓湙曈   李晓雯   简智健   张宸浩   林则成   邵曼玉   罗行健   黄敏茹古倩潼   李雯玥   蔡海晴   鲁语涵</w:t>
      </w:r>
    </w:p>
    <w:p w14:paraId="7CFA4232" w14:textId="77777777" w:rsidR="00B5150C" w:rsidRDefault="00770AAC">
      <w:pPr>
        <w:rPr>
          <w:b/>
          <w:bCs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15</w:t>
      </w:r>
      <w:r>
        <w:rPr>
          <w:rFonts w:hint="eastAsia"/>
          <w:color w:val="000000" w:themeColor="text1"/>
          <w:sz w:val="24"/>
          <w:szCs w:val="24"/>
        </w:rPr>
        <w:t>）</w:t>
      </w:r>
      <w:r>
        <w:rPr>
          <w:rFonts w:hint="eastAsia"/>
          <w:b/>
          <w:bCs/>
          <w:color w:val="000000" w:themeColor="text1"/>
          <w:sz w:val="24"/>
          <w:szCs w:val="24"/>
        </w:rPr>
        <w:t>“我的权益，我的</w:t>
      </w:r>
      <w:r>
        <w:rPr>
          <w:b/>
          <w:bCs/>
          <w:color w:val="000000" w:themeColor="text1"/>
          <w:sz w:val="24"/>
          <w:szCs w:val="24"/>
        </w:rPr>
        <w:t>315</w:t>
      </w:r>
      <w:r>
        <w:rPr>
          <w:rFonts w:hint="eastAsia"/>
          <w:b/>
          <w:bCs/>
          <w:color w:val="000000" w:themeColor="text1"/>
          <w:sz w:val="24"/>
          <w:szCs w:val="24"/>
        </w:rPr>
        <w:t>”</w:t>
      </w:r>
      <w:r>
        <w:rPr>
          <w:b/>
          <w:bCs/>
          <w:color w:val="000000" w:themeColor="text1"/>
          <w:sz w:val="24"/>
          <w:szCs w:val="24"/>
        </w:rPr>
        <w:t>征文大赛</w:t>
      </w:r>
    </w:p>
    <w:p w14:paraId="27CA64D0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一等奖：（1分）</w:t>
      </w:r>
    </w:p>
    <w:p w14:paraId="1A8A41BA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18</w:t>
      </w:r>
      <w:proofErr w:type="gramStart"/>
      <w:r>
        <w:rPr>
          <w:rFonts w:ascii="宋体" w:hAnsi="宋体"/>
          <w:sz w:val="24"/>
          <w:szCs w:val="24"/>
        </w:rPr>
        <w:t>食安1班</w:t>
      </w:r>
      <w:proofErr w:type="gramEnd"/>
      <w:r>
        <w:rPr>
          <w:rFonts w:ascii="宋体" w:hAnsi="宋体"/>
          <w:sz w:val="24"/>
          <w:szCs w:val="24"/>
        </w:rPr>
        <w:t xml:space="preserve"> 苏颖诗</w:t>
      </w:r>
    </w:p>
    <w:p w14:paraId="45083EF5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二等奖：（0.5分）</w:t>
      </w:r>
    </w:p>
    <w:p w14:paraId="6864144B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19</w:t>
      </w:r>
      <w:proofErr w:type="gramStart"/>
      <w:r>
        <w:rPr>
          <w:rFonts w:ascii="宋体" w:hAnsi="宋体"/>
          <w:sz w:val="24"/>
          <w:szCs w:val="24"/>
        </w:rPr>
        <w:t>食安5班</w:t>
      </w:r>
      <w:proofErr w:type="gramEnd"/>
      <w:r>
        <w:rPr>
          <w:rFonts w:ascii="宋体" w:hAnsi="宋体"/>
          <w:sz w:val="24"/>
          <w:szCs w:val="24"/>
        </w:rPr>
        <w:t xml:space="preserve"> </w:t>
      </w:r>
      <w:proofErr w:type="gramStart"/>
      <w:r>
        <w:rPr>
          <w:rFonts w:ascii="宋体" w:hAnsi="宋体"/>
          <w:sz w:val="24"/>
          <w:szCs w:val="24"/>
        </w:rPr>
        <w:t>孙颖莹</w:t>
      </w:r>
      <w:proofErr w:type="gramEnd"/>
      <w:r>
        <w:rPr>
          <w:rFonts w:ascii="宋体" w:hAnsi="宋体" w:hint="eastAsia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>18</w:t>
      </w:r>
      <w:proofErr w:type="gramStart"/>
      <w:r>
        <w:rPr>
          <w:rFonts w:ascii="宋体" w:hAnsi="宋体"/>
          <w:sz w:val="24"/>
          <w:szCs w:val="24"/>
        </w:rPr>
        <w:t>食安5班</w:t>
      </w:r>
      <w:proofErr w:type="gramEnd"/>
      <w:r>
        <w:rPr>
          <w:rFonts w:ascii="宋体" w:hAnsi="宋体"/>
          <w:sz w:val="24"/>
          <w:szCs w:val="24"/>
        </w:rPr>
        <w:t xml:space="preserve"> 王梓琦</w:t>
      </w:r>
    </w:p>
    <w:p w14:paraId="626B7289" w14:textId="77777777" w:rsidR="00B5150C" w:rsidRDefault="00770AAC"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三等奖：（0.25分）</w:t>
      </w:r>
    </w:p>
    <w:p w14:paraId="4F15E42F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lastRenderedPageBreak/>
        <w:t>18</w:t>
      </w:r>
      <w:proofErr w:type="gramStart"/>
      <w:r>
        <w:rPr>
          <w:rFonts w:ascii="宋体" w:hAnsi="宋体"/>
          <w:sz w:val="24"/>
          <w:szCs w:val="24"/>
        </w:rPr>
        <w:t>食安5班</w:t>
      </w:r>
      <w:proofErr w:type="gramEnd"/>
      <w:r>
        <w:rPr>
          <w:rFonts w:ascii="宋体" w:hAnsi="宋体"/>
          <w:sz w:val="24"/>
          <w:szCs w:val="24"/>
        </w:rPr>
        <w:t xml:space="preserve"> 黄凯雯</w:t>
      </w:r>
      <w:r>
        <w:rPr>
          <w:rFonts w:ascii="宋体" w:hAnsi="宋体" w:hint="eastAsia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 xml:space="preserve">18生工2班 </w:t>
      </w:r>
      <w:proofErr w:type="gramStart"/>
      <w:r>
        <w:rPr>
          <w:rFonts w:ascii="宋体" w:hAnsi="宋体"/>
          <w:sz w:val="24"/>
          <w:szCs w:val="24"/>
        </w:rPr>
        <w:t>劳丽慧</w:t>
      </w:r>
      <w:proofErr w:type="gramEnd"/>
      <w:r>
        <w:rPr>
          <w:rFonts w:ascii="宋体" w:hAnsi="宋体" w:hint="eastAsia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 xml:space="preserve">19生工3班 </w:t>
      </w:r>
      <w:proofErr w:type="gramStart"/>
      <w:r>
        <w:rPr>
          <w:rFonts w:ascii="宋体" w:hAnsi="宋体"/>
          <w:sz w:val="24"/>
          <w:szCs w:val="24"/>
        </w:rPr>
        <w:t>郑若希</w:t>
      </w:r>
      <w:proofErr w:type="gramEnd"/>
    </w:p>
    <w:p w14:paraId="15DFC6ED" w14:textId="77777777" w:rsidR="00B5150C" w:rsidRDefault="00B5150C">
      <w:pPr>
        <w:spacing w:line="360" w:lineRule="auto"/>
        <w:rPr>
          <w:rFonts w:ascii="宋体" w:hAnsi="宋体" w:cs="宋体"/>
          <w:sz w:val="24"/>
          <w:szCs w:val="24"/>
        </w:rPr>
      </w:pPr>
    </w:p>
    <w:p w14:paraId="44DF427F" w14:textId="77777777" w:rsidR="00B5150C" w:rsidRDefault="00B5150C">
      <w:pPr>
        <w:spacing w:line="360" w:lineRule="auto"/>
        <w:jc w:val="left"/>
        <w:rPr>
          <w:rFonts w:ascii="宋体" w:eastAsia="等线" w:hAnsi="宋体" w:cs="仿宋"/>
          <w:b/>
          <w:color w:val="008000"/>
          <w:sz w:val="24"/>
          <w:szCs w:val="24"/>
        </w:rPr>
      </w:pPr>
    </w:p>
    <w:p w14:paraId="4406D828" w14:textId="77777777" w:rsidR="00B5150C" w:rsidRDefault="00B5150C">
      <w:pPr>
        <w:spacing w:line="360" w:lineRule="auto"/>
        <w:rPr>
          <w:rFonts w:ascii="宋体" w:hAnsi="宋体" w:cs="宋体"/>
          <w:sz w:val="24"/>
          <w:szCs w:val="24"/>
        </w:rPr>
      </w:pPr>
    </w:p>
    <w:p w14:paraId="559F3E16" w14:textId="77777777" w:rsidR="00B5150C" w:rsidRDefault="00770AAC">
      <w:pPr>
        <w:widowControl/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spacing w:line="360" w:lineRule="auto"/>
        <w:jc w:val="left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 w:hint="eastAsia"/>
          <w:b/>
          <w:color w:val="FF0000"/>
          <w:sz w:val="24"/>
          <w:szCs w:val="24"/>
        </w:rPr>
        <w:t>根据学院综合测评细则中：</w:t>
      </w:r>
      <w:r>
        <w:rPr>
          <w:rFonts w:ascii="宋体" w:hAnsi="宋体" w:hint="eastAsia"/>
          <w:color w:val="FF0000"/>
          <w:sz w:val="24"/>
          <w:szCs w:val="24"/>
        </w:rPr>
        <w:t>8</w:t>
      </w:r>
      <w:r>
        <w:rPr>
          <w:rFonts w:ascii="宋体" w:hAnsi="宋体"/>
          <w:color w:val="FF0000"/>
          <w:sz w:val="24"/>
          <w:szCs w:val="24"/>
        </w:rPr>
        <w:t>志愿者活动：</w:t>
      </w:r>
      <w:r>
        <w:rPr>
          <w:rFonts w:ascii="宋体" w:hAnsi="宋体" w:hint="eastAsia"/>
          <w:color w:val="FF0000"/>
          <w:sz w:val="24"/>
          <w:szCs w:val="24"/>
        </w:rPr>
        <w:t>积极参加公益志愿服务活动，包括学生社区的自我管理、自我教育、自我服务活动，可给予加分，总分不超过2分。</w:t>
      </w:r>
    </w:p>
    <w:p w14:paraId="591DBDBD" w14:textId="77777777" w:rsidR="00B5150C" w:rsidRDefault="00770AAC">
      <w:pPr>
        <w:widowControl/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spacing w:line="360" w:lineRule="auto"/>
        <w:jc w:val="left"/>
        <w:rPr>
          <w:rFonts w:ascii="宋体" w:hAnsi="宋体"/>
          <w:color w:val="FF0000"/>
          <w:sz w:val="24"/>
          <w:szCs w:val="24"/>
          <w:u w:val="single"/>
        </w:rPr>
      </w:pPr>
      <w:r>
        <w:rPr>
          <w:rFonts w:ascii="宋体" w:hAnsi="宋体" w:hint="eastAsia"/>
          <w:color w:val="FF0000"/>
          <w:sz w:val="24"/>
          <w:szCs w:val="24"/>
          <w:u w:val="single"/>
        </w:rPr>
        <w:t>（1）志愿者活动：青年志愿者服务队干部干事在本组织承办的志愿活动中，作为志愿者参与该志愿活动，可按照普通志愿者加分程序进行加分。参加学校青志或校外的组织的志愿者活动可加分，但要有证明。若获得荣誉称号等评优，</w:t>
      </w:r>
      <w:proofErr w:type="gramStart"/>
      <w:r>
        <w:rPr>
          <w:rFonts w:ascii="宋体" w:hAnsi="宋体" w:hint="eastAsia"/>
          <w:color w:val="FF0000"/>
          <w:sz w:val="24"/>
          <w:szCs w:val="24"/>
          <w:u w:val="single"/>
        </w:rPr>
        <w:t>此处也</w:t>
      </w:r>
      <w:proofErr w:type="gramEnd"/>
      <w:r>
        <w:rPr>
          <w:rFonts w:ascii="宋体" w:hAnsi="宋体" w:hint="eastAsia"/>
          <w:color w:val="FF0000"/>
          <w:sz w:val="24"/>
          <w:szCs w:val="24"/>
          <w:u w:val="single"/>
        </w:rPr>
        <w:t>可加参与分。（红会等同）</w:t>
      </w:r>
    </w:p>
    <w:p w14:paraId="6504DD24" w14:textId="77777777" w:rsidR="00B5150C" w:rsidRDefault="00770AAC">
      <w:pPr>
        <w:widowControl/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spacing w:line="360" w:lineRule="auto"/>
        <w:jc w:val="left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sz w:val="24"/>
          <w:szCs w:val="24"/>
        </w:rPr>
        <w:t>（2）</w:t>
      </w:r>
      <w:proofErr w:type="gramStart"/>
      <w:r>
        <w:rPr>
          <w:rFonts w:ascii="宋体" w:hAnsi="宋体" w:hint="eastAsia"/>
          <w:color w:val="FF0000"/>
          <w:sz w:val="24"/>
          <w:szCs w:val="24"/>
        </w:rPr>
        <w:t>寒假科技</w:t>
      </w:r>
      <w:proofErr w:type="gramEnd"/>
      <w:r>
        <w:rPr>
          <w:rFonts w:ascii="宋体" w:hAnsi="宋体" w:hint="eastAsia"/>
          <w:color w:val="FF0000"/>
          <w:sz w:val="24"/>
          <w:szCs w:val="24"/>
        </w:rPr>
        <w:t>下乡参加和评优的分数本年度加。暑假三下乡的一律推到下一年加。（三下乡最高加0.5分，获得荣誉称号可以累积加分）</w:t>
      </w:r>
    </w:p>
    <w:p w14:paraId="06A493FC" w14:textId="77777777" w:rsidR="00B5150C" w:rsidRDefault="00770AAC">
      <w:pPr>
        <w:widowControl/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spacing w:line="360" w:lineRule="auto"/>
        <w:jc w:val="left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sz w:val="24"/>
          <w:szCs w:val="24"/>
        </w:rPr>
        <w:t>（3）（除三下乡、广东省环保科普行类等三下乡志愿）其他志愿活动以时长计分，分数=时长/50,取小数点都两位，采取四舍五入原则，上限2分</w:t>
      </w:r>
    </w:p>
    <w:p w14:paraId="72CDDF38" w14:textId="77777777" w:rsidR="00B5150C" w:rsidRDefault="00770AAC">
      <w:pPr>
        <w:widowControl/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spacing w:line="360" w:lineRule="auto"/>
        <w:jc w:val="left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sz w:val="24"/>
          <w:szCs w:val="24"/>
        </w:rPr>
        <w:t>（4）志愿证明</w:t>
      </w:r>
      <w:proofErr w:type="gramStart"/>
      <w:r>
        <w:rPr>
          <w:rFonts w:ascii="宋体" w:hAnsi="宋体" w:hint="eastAsia"/>
          <w:color w:val="FF0000"/>
          <w:sz w:val="24"/>
          <w:szCs w:val="24"/>
        </w:rPr>
        <w:t>处单位</w:t>
      </w:r>
      <w:proofErr w:type="gramEnd"/>
      <w:r>
        <w:rPr>
          <w:rFonts w:ascii="宋体" w:hAnsi="宋体" w:hint="eastAsia"/>
          <w:color w:val="FF0000"/>
          <w:sz w:val="24"/>
          <w:szCs w:val="24"/>
        </w:rPr>
        <w:t>为天的，一天以8小时来算，加分分数以（3）作为标准</w:t>
      </w:r>
    </w:p>
    <w:p w14:paraId="5EF95BC8" w14:textId="77777777" w:rsidR="00B5150C" w:rsidRDefault="00770AAC">
      <w:pPr>
        <w:widowControl/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spacing w:line="360" w:lineRule="auto"/>
        <w:jc w:val="left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sz w:val="24"/>
          <w:szCs w:val="24"/>
        </w:rPr>
        <w:t>（5）作为自强小组成员，必须要完成的志愿服务时中，服务小时数不能加分，但志愿时可加分。</w:t>
      </w:r>
      <w:r>
        <w:rPr>
          <w:rFonts w:ascii="宋体" w:hAnsi="宋体"/>
          <w:color w:val="FF0000"/>
          <w:sz w:val="24"/>
          <w:szCs w:val="24"/>
        </w:rPr>
        <w:t xml:space="preserve"> </w:t>
      </w:r>
    </w:p>
    <w:p w14:paraId="1F42EBFD" w14:textId="77777777" w:rsidR="00B5150C" w:rsidRDefault="00B5150C">
      <w:pPr>
        <w:spacing w:line="360" w:lineRule="auto"/>
        <w:ind w:firstLine="602"/>
        <w:jc w:val="left"/>
        <w:rPr>
          <w:rFonts w:ascii="宋体" w:hAnsi="宋体" w:cs="宋体"/>
          <w:b/>
          <w:color w:val="0000FF"/>
          <w:sz w:val="24"/>
          <w:szCs w:val="24"/>
        </w:rPr>
      </w:pPr>
    </w:p>
    <w:p w14:paraId="656404B3" w14:textId="77777777" w:rsidR="00B5150C" w:rsidRDefault="00B5150C">
      <w:pPr>
        <w:spacing w:line="360" w:lineRule="auto"/>
        <w:rPr>
          <w:rFonts w:ascii="宋体" w:hAnsi="宋体"/>
          <w:color w:val="FF0000"/>
          <w:sz w:val="24"/>
          <w:szCs w:val="24"/>
          <w:u w:val="single"/>
        </w:rPr>
      </w:pPr>
    </w:p>
    <w:p w14:paraId="49154548" w14:textId="77777777" w:rsidR="00B5150C" w:rsidRDefault="00770AAC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hd w:val="solid" w:color="FFFFFF" w:fill="FFFFFF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1、</w:t>
      </w:r>
      <w:r>
        <w:rPr>
          <w:rFonts w:ascii="宋体" w:hAnsi="宋体"/>
          <w:b/>
          <w:sz w:val="24"/>
          <w:szCs w:val="24"/>
        </w:rPr>
        <w:t>新生军训救护值班（由学校招募并负责整个跃进南操场的所有学院军训）：</w:t>
      </w:r>
      <w:r>
        <w:rPr>
          <w:rFonts w:ascii="宋体" w:hAnsi="宋体" w:hint="eastAsia"/>
          <w:b/>
          <w:color w:val="00B050"/>
          <w:sz w:val="24"/>
          <w:szCs w:val="24"/>
        </w:rPr>
        <w:t>（2h）</w:t>
      </w:r>
    </w:p>
    <w:p w14:paraId="500FB778" w14:textId="77777777" w:rsidR="00B5150C" w:rsidRDefault="00770AAC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 xml:space="preserve">王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浩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张倩渊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林楚如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张秋玲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林厚良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骆李俐</w:t>
      </w:r>
    </w:p>
    <w:p w14:paraId="05FE480B" w14:textId="77777777" w:rsidR="00B5150C" w:rsidRDefault="00770AAC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2</w:t>
      </w:r>
      <w:r>
        <w:rPr>
          <w:rFonts w:ascii="宋体" w:hAnsi="宋体"/>
          <w:b/>
          <w:bCs/>
          <w:sz w:val="24"/>
          <w:szCs w:val="24"/>
        </w:rPr>
        <w:t xml:space="preserve">. </w:t>
      </w:r>
      <w:r>
        <w:rPr>
          <w:rFonts w:ascii="宋体" w:hAnsi="宋体"/>
          <w:b/>
          <w:sz w:val="24"/>
          <w:szCs w:val="24"/>
        </w:rPr>
        <w:t>暑期三下乡参与人员名单（共</w:t>
      </w:r>
      <w:r>
        <w:rPr>
          <w:rFonts w:ascii="宋体" w:hAnsi="宋体" w:hint="eastAsia"/>
          <w:b/>
          <w:sz w:val="24"/>
          <w:szCs w:val="24"/>
        </w:rPr>
        <w:t>194</w:t>
      </w:r>
      <w:r>
        <w:rPr>
          <w:rFonts w:ascii="宋体" w:hAnsi="宋体"/>
          <w:b/>
          <w:sz w:val="24"/>
          <w:szCs w:val="24"/>
        </w:rPr>
        <w:t>人）</w:t>
      </w:r>
      <w:proofErr w:type="gramStart"/>
      <w:r>
        <w:rPr>
          <w:rFonts w:ascii="宋体" w:hAnsi="宋体" w:cs="宋体" w:hint="eastAsia"/>
          <w:b/>
          <w:color w:val="0000FF"/>
          <w:sz w:val="24"/>
          <w:szCs w:val="24"/>
        </w:rPr>
        <w:t>寒假科技</w:t>
      </w:r>
      <w:proofErr w:type="gramEnd"/>
      <w:r>
        <w:rPr>
          <w:rFonts w:ascii="宋体" w:hAnsi="宋体" w:cs="宋体" w:hint="eastAsia"/>
          <w:b/>
          <w:color w:val="0000FF"/>
          <w:sz w:val="24"/>
          <w:szCs w:val="24"/>
        </w:rPr>
        <w:t>下乡、暑假三下乡   参加者加0.5分（若获得荣誉称号与此不冲突   也可加分）</w:t>
      </w:r>
    </w:p>
    <w:p w14:paraId="071E927C" w14:textId="77777777" w:rsidR="00B5150C" w:rsidRDefault="00770AAC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hd w:val="solid" w:color="FFFFFF" w:fill="FFFFFF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color w:val="00B050"/>
          <w:sz w:val="24"/>
          <w:szCs w:val="24"/>
        </w:rPr>
        <w:t>（0.5分/人）</w:t>
      </w:r>
    </w:p>
    <w:p w14:paraId="3AE65346" w14:textId="77777777" w:rsidR="00B5150C" w:rsidRDefault="00770AAC">
      <w:pPr>
        <w:spacing w:line="360" w:lineRule="auto"/>
        <w:rPr>
          <w:sz w:val="24"/>
        </w:rPr>
      </w:pPr>
      <w:r>
        <w:rPr>
          <w:rFonts w:hint="eastAsia"/>
          <w:sz w:val="24"/>
        </w:rPr>
        <w:t>2017</w:t>
      </w:r>
      <w:r>
        <w:rPr>
          <w:rFonts w:hint="eastAsia"/>
          <w:sz w:val="24"/>
        </w:rPr>
        <w:t>级：</w:t>
      </w:r>
    </w:p>
    <w:p w14:paraId="31156F0F" w14:textId="77777777" w:rsidR="00B5150C" w:rsidRDefault="00770AAC">
      <w:pPr>
        <w:spacing w:line="360" w:lineRule="auto"/>
        <w:rPr>
          <w:sz w:val="24"/>
        </w:rPr>
      </w:pPr>
      <w:r>
        <w:rPr>
          <w:rFonts w:hint="eastAsia"/>
          <w:sz w:val="24"/>
        </w:rPr>
        <w:t>曹文静</w:t>
      </w:r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hint="eastAsia"/>
          <w:sz w:val="24"/>
        </w:rPr>
        <w:t>杨莲珠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陈巧萍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冯展焌</w:t>
      </w:r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hint="eastAsia"/>
          <w:sz w:val="24"/>
        </w:rPr>
        <w:t>高亚晖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李筱姗</w:t>
      </w:r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hint="eastAsia"/>
          <w:sz w:val="24"/>
        </w:rPr>
        <w:t>曹梦圆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方洁萍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单惠芬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曾</w:t>
      </w:r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hint="eastAsia"/>
          <w:sz w:val="24"/>
        </w:rPr>
        <w:t>静</w:t>
      </w:r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hint="eastAsia"/>
          <w:sz w:val="24"/>
        </w:rPr>
        <w:t>郑楚仪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梁锦云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梁晓澄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林</w:t>
      </w:r>
      <w:proofErr w:type="gramStart"/>
      <w:r>
        <w:rPr>
          <w:rFonts w:hint="eastAsia"/>
          <w:sz w:val="24"/>
        </w:rPr>
        <w:t>菀</w:t>
      </w:r>
      <w:proofErr w:type="gramEnd"/>
      <w:r>
        <w:rPr>
          <w:rFonts w:hint="eastAsia"/>
          <w:sz w:val="24"/>
        </w:rPr>
        <w:t>琇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莫凯恩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莫焱焱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唐倩彤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王铎琪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魏文皓</w:t>
      </w:r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hint="eastAsia"/>
          <w:sz w:val="24"/>
        </w:rPr>
        <w:t>谢佩纯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张晓敏</w:t>
      </w:r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hint="eastAsia"/>
          <w:sz w:val="24"/>
        </w:rPr>
        <w:t>张晓缘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蔡蝶佳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蔡惠敏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lastRenderedPageBreak/>
        <w:t>陈仁炜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李诗祺</w:t>
      </w:r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hint="eastAsia"/>
          <w:sz w:val="24"/>
        </w:rPr>
        <w:t>刘健钟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罗嘉铟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欧佳淇</w:t>
      </w:r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hint="eastAsia"/>
          <w:sz w:val="24"/>
        </w:rPr>
        <w:t>王怀旭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陈暮荣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洪煜涵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胡宇航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李家旭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石小怡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王</w:t>
      </w:r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hint="eastAsia"/>
          <w:sz w:val="24"/>
        </w:rPr>
        <w:t>亮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曾语嫣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张露萍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张</w:t>
      </w:r>
      <w:proofErr w:type="gramStart"/>
      <w:r>
        <w:rPr>
          <w:rFonts w:hint="eastAsia"/>
          <w:sz w:val="24"/>
        </w:rPr>
        <w:t>修源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邹</w:t>
      </w:r>
      <w:proofErr w:type="gramEnd"/>
      <w:r>
        <w:rPr>
          <w:rFonts w:hint="eastAsia"/>
          <w:sz w:val="24"/>
        </w:rPr>
        <w:t>丹阳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吴</w:t>
      </w:r>
      <w:proofErr w:type="gramStart"/>
      <w:r>
        <w:rPr>
          <w:rFonts w:hint="eastAsia"/>
          <w:sz w:val="24"/>
        </w:rPr>
        <w:t>一</w:t>
      </w:r>
      <w:proofErr w:type="gramEnd"/>
      <w:r>
        <w:rPr>
          <w:rFonts w:hint="eastAsia"/>
          <w:sz w:val="24"/>
        </w:rPr>
        <w:t>凡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周</w:t>
      </w:r>
      <w:proofErr w:type="gramStart"/>
      <w:r>
        <w:rPr>
          <w:rFonts w:hint="eastAsia"/>
          <w:sz w:val="24"/>
        </w:rPr>
        <w:t>若琪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何伊颖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黄</w:t>
      </w:r>
      <w:r>
        <w:rPr>
          <w:rFonts w:ascii="宋体" w:hAnsi="宋体" w:cs="宋体" w:hint="eastAsia"/>
          <w:sz w:val="24"/>
          <w:szCs w:val="24"/>
        </w:rPr>
        <w:t xml:space="preserve">  </w:t>
      </w:r>
      <w:proofErr w:type="gramStart"/>
      <w:r>
        <w:rPr>
          <w:rFonts w:hint="eastAsia"/>
          <w:sz w:val="24"/>
        </w:rPr>
        <w:t>媛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卢奕銮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汪家怡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徐伟</w:t>
      </w:r>
      <w:proofErr w:type="gramStart"/>
      <w:r>
        <w:rPr>
          <w:rFonts w:hint="eastAsia"/>
          <w:sz w:val="24"/>
        </w:rPr>
        <w:t>臻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江梦婷</w:t>
      </w:r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hint="eastAsia"/>
          <w:sz w:val="24"/>
        </w:rPr>
        <w:t>高亚晖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骆俊勇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罗</w:t>
      </w:r>
      <w:proofErr w:type="gramStart"/>
      <w:r>
        <w:rPr>
          <w:rFonts w:hint="eastAsia"/>
          <w:sz w:val="24"/>
        </w:rPr>
        <w:t>树宏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茹玉婵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沈苑宁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叶婉恩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庄伟雄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梁</w:t>
      </w:r>
      <w:r>
        <w:rPr>
          <w:rFonts w:ascii="宋体" w:hAnsi="宋体" w:cs="宋体" w:hint="eastAsia"/>
          <w:sz w:val="24"/>
          <w:szCs w:val="24"/>
        </w:rPr>
        <w:t xml:space="preserve">  </w:t>
      </w:r>
      <w:proofErr w:type="gramStart"/>
      <w:r>
        <w:rPr>
          <w:rFonts w:hint="eastAsia"/>
          <w:sz w:val="24"/>
        </w:rPr>
        <w:t>钰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林倬蔚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陈</w:t>
      </w:r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hint="eastAsia"/>
          <w:sz w:val="24"/>
        </w:rPr>
        <w:t>敏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黄舒婷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李锟秋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罗夏媛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谭安琪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陈浩鑫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何</w:t>
      </w:r>
      <w:proofErr w:type="gramStart"/>
      <w:r>
        <w:rPr>
          <w:rFonts w:hint="eastAsia"/>
          <w:sz w:val="24"/>
        </w:rPr>
        <w:t>春艾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洪子晨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梁炜仪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陈琳</w:t>
      </w:r>
      <w:proofErr w:type="gramStart"/>
      <w:r>
        <w:rPr>
          <w:rFonts w:hint="eastAsia"/>
          <w:sz w:val="24"/>
        </w:rPr>
        <w:t>琳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hint="eastAsia"/>
          <w:sz w:val="24"/>
        </w:rPr>
        <w:t>胡诗茵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吴吉莉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谢立文</w:t>
      </w:r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hint="eastAsia"/>
          <w:sz w:val="24"/>
        </w:rPr>
        <w:t>黄伟纯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郑楚瑶</w:t>
      </w:r>
    </w:p>
    <w:p w14:paraId="1E5268FE" w14:textId="77777777" w:rsidR="00B5150C" w:rsidRDefault="00B5150C">
      <w:pPr>
        <w:spacing w:line="360" w:lineRule="auto"/>
        <w:rPr>
          <w:sz w:val="24"/>
        </w:rPr>
      </w:pPr>
    </w:p>
    <w:p w14:paraId="5A92AA3E" w14:textId="77777777" w:rsidR="00B5150C" w:rsidRDefault="00770AAC">
      <w:pPr>
        <w:spacing w:line="360" w:lineRule="auto"/>
        <w:rPr>
          <w:sz w:val="24"/>
        </w:rPr>
      </w:pPr>
      <w:r>
        <w:rPr>
          <w:rFonts w:hint="eastAsia"/>
          <w:sz w:val="24"/>
        </w:rPr>
        <w:t>2018</w:t>
      </w:r>
      <w:r>
        <w:rPr>
          <w:rFonts w:hint="eastAsia"/>
          <w:sz w:val="24"/>
        </w:rPr>
        <w:t>级：</w:t>
      </w:r>
    </w:p>
    <w:p w14:paraId="479A01C9" w14:textId="77777777" w:rsidR="00B5150C" w:rsidRDefault="00770AAC">
      <w:pPr>
        <w:spacing w:line="360" w:lineRule="auto"/>
        <w:jc w:val="left"/>
        <w:rPr>
          <w:rFonts w:ascii="宋体" w:hAnsi="宋体"/>
          <w:b/>
          <w:color w:val="00B050"/>
          <w:sz w:val="24"/>
          <w:szCs w:val="24"/>
        </w:rPr>
      </w:pPr>
      <w:r>
        <w:rPr>
          <w:rFonts w:hint="eastAsia"/>
          <w:sz w:val="24"/>
        </w:rPr>
        <w:t>刘思远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钟慧琳</w:t>
      </w:r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hint="eastAsia"/>
          <w:sz w:val="24"/>
        </w:rPr>
        <w:t>叶颖欣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刘</w:t>
      </w:r>
      <w:r>
        <w:rPr>
          <w:rFonts w:ascii="宋体" w:hAnsi="宋体" w:cs="宋体" w:hint="eastAsia"/>
          <w:sz w:val="24"/>
          <w:szCs w:val="24"/>
        </w:rPr>
        <w:t xml:space="preserve">  </w:t>
      </w:r>
      <w:proofErr w:type="gramStart"/>
      <w:r>
        <w:rPr>
          <w:rFonts w:hint="eastAsia"/>
          <w:sz w:val="24"/>
        </w:rPr>
        <w:t>鑫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陈晓枫</w:t>
      </w:r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hint="eastAsia"/>
          <w:sz w:val="24"/>
        </w:rPr>
        <w:t>邓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</w:t>
      </w:r>
      <w:proofErr w:type="gramStart"/>
      <w:r>
        <w:rPr>
          <w:rFonts w:hint="eastAsia"/>
          <w:sz w:val="24"/>
        </w:rPr>
        <w:t>宵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何祁津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李秋燕</w:t>
      </w:r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hint="eastAsia"/>
          <w:sz w:val="24"/>
        </w:rPr>
        <w:t>梁健梅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hint="eastAsia"/>
          <w:sz w:val="24"/>
        </w:rPr>
        <w:t>林楚如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卢剑浩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钟</w:t>
      </w:r>
      <w:r>
        <w:rPr>
          <w:rFonts w:ascii="宋体" w:hAnsi="宋体" w:cs="宋体" w:hint="eastAsia"/>
          <w:sz w:val="24"/>
          <w:szCs w:val="24"/>
        </w:rPr>
        <w:t xml:space="preserve">  </w:t>
      </w:r>
      <w:proofErr w:type="gramStart"/>
      <w:r>
        <w:rPr>
          <w:rFonts w:hint="eastAsia"/>
          <w:sz w:val="24"/>
        </w:rPr>
        <w:t>浩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hint="eastAsia"/>
          <w:sz w:val="24"/>
        </w:rPr>
        <w:t>陈泽敏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邓钰沛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何致霖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林嘉尉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刘玉婷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吕心睿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邱威鹏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陈</w:t>
      </w:r>
      <w:r>
        <w:rPr>
          <w:rFonts w:ascii="宋体" w:hAnsi="宋体" w:cs="宋体" w:hint="eastAsia"/>
          <w:sz w:val="24"/>
          <w:szCs w:val="24"/>
        </w:rPr>
        <w:t xml:space="preserve">  </w:t>
      </w:r>
      <w:proofErr w:type="gramStart"/>
      <w:r>
        <w:rPr>
          <w:rFonts w:hint="eastAsia"/>
          <w:sz w:val="24"/>
        </w:rPr>
        <w:t>畅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hint="eastAsia"/>
          <w:sz w:val="24"/>
        </w:rPr>
        <w:t>秦仲恩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吴晓娜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陈碧涛</w:t>
      </w:r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hint="eastAsia"/>
          <w:sz w:val="24"/>
        </w:rPr>
        <w:t>陈址熔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hint="eastAsia"/>
          <w:sz w:val="24"/>
        </w:rPr>
        <w:t>黄诗洋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李</w:t>
      </w:r>
      <w:r>
        <w:rPr>
          <w:rFonts w:ascii="宋体" w:hAnsi="宋体" w:cs="宋体" w:hint="eastAsia"/>
          <w:sz w:val="24"/>
          <w:szCs w:val="24"/>
        </w:rPr>
        <w:t xml:space="preserve">  </w:t>
      </w:r>
      <w:proofErr w:type="gramStart"/>
      <w:r>
        <w:rPr>
          <w:rFonts w:hint="eastAsia"/>
          <w:sz w:val="24"/>
        </w:rPr>
        <w:t>娜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罗晓可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潘冰娜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张</w:t>
      </w:r>
      <w:r>
        <w:rPr>
          <w:rFonts w:ascii="宋体" w:hAnsi="宋体" w:cs="宋体" w:hint="eastAsia"/>
          <w:sz w:val="24"/>
          <w:szCs w:val="24"/>
        </w:rPr>
        <w:t xml:space="preserve">  </w:t>
      </w:r>
      <w:proofErr w:type="gramStart"/>
      <w:r>
        <w:rPr>
          <w:rFonts w:hint="eastAsia"/>
          <w:sz w:val="24"/>
        </w:rPr>
        <w:t>睿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陈金珠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陈思昊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方泽豪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关</w:t>
      </w:r>
      <w:proofErr w:type="gramStart"/>
      <w:r>
        <w:rPr>
          <w:rFonts w:hint="eastAsia"/>
          <w:sz w:val="24"/>
        </w:rPr>
        <w:t>沣</w:t>
      </w:r>
      <w:proofErr w:type="gramEnd"/>
      <w:r>
        <w:rPr>
          <w:rFonts w:hint="eastAsia"/>
          <w:sz w:val="24"/>
        </w:rPr>
        <w:t>艳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黎</w:t>
      </w:r>
      <w:r>
        <w:rPr>
          <w:rFonts w:ascii="宋体" w:hAnsi="宋体" w:cs="宋体" w:hint="eastAsia"/>
          <w:sz w:val="24"/>
          <w:szCs w:val="24"/>
        </w:rPr>
        <w:t xml:space="preserve">  </w:t>
      </w:r>
      <w:proofErr w:type="gramStart"/>
      <w:r>
        <w:rPr>
          <w:rFonts w:hint="eastAsia"/>
          <w:sz w:val="24"/>
        </w:rPr>
        <w:t>娟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郑柔娜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刘春燕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刘静旋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孟卓越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唐</w:t>
      </w:r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hint="eastAsia"/>
          <w:sz w:val="24"/>
        </w:rPr>
        <w:t>云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王心悦</w:t>
      </w:r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hint="eastAsia"/>
          <w:sz w:val="24"/>
        </w:rPr>
        <w:t>魏紫芯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吴志东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谢</w:t>
      </w:r>
      <w:proofErr w:type="gramStart"/>
      <w:r>
        <w:rPr>
          <w:rFonts w:hint="eastAsia"/>
          <w:sz w:val="24"/>
        </w:rPr>
        <w:t>莹莹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石俊贤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吴灿轩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冯彬洋</w:t>
      </w:r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hint="eastAsia"/>
          <w:sz w:val="24"/>
        </w:rPr>
        <w:t>姜佩鸿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赖</w:t>
      </w:r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hint="eastAsia"/>
          <w:sz w:val="24"/>
        </w:rPr>
        <w:t>峰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骆李俐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魏俊杰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肖焕莲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姚静雯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赵</w:t>
      </w:r>
      <w:r>
        <w:rPr>
          <w:rFonts w:ascii="宋体" w:hAnsi="宋体" w:cs="宋体" w:hint="eastAsia"/>
          <w:sz w:val="24"/>
          <w:szCs w:val="24"/>
        </w:rPr>
        <w:t xml:space="preserve">  </w:t>
      </w:r>
      <w:proofErr w:type="gramStart"/>
      <w:r>
        <w:rPr>
          <w:rFonts w:hint="eastAsia"/>
          <w:sz w:val="24"/>
        </w:rPr>
        <w:t>爽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钟凯</w:t>
      </w:r>
      <w:proofErr w:type="gramStart"/>
      <w:r>
        <w:rPr>
          <w:rFonts w:hint="eastAsia"/>
          <w:sz w:val="24"/>
        </w:rPr>
        <w:t>沥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hint="eastAsia"/>
          <w:sz w:val="24"/>
        </w:rPr>
        <w:t>陈超亚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李珊珊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梁芷晴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林</w:t>
      </w:r>
      <w:r>
        <w:rPr>
          <w:rFonts w:ascii="宋体" w:hAnsi="宋体" w:cs="宋体" w:hint="eastAsia"/>
          <w:sz w:val="24"/>
          <w:szCs w:val="24"/>
        </w:rPr>
        <w:t xml:space="preserve">  </w:t>
      </w:r>
      <w:proofErr w:type="gramStart"/>
      <w:r>
        <w:rPr>
          <w:rFonts w:hint="eastAsia"/>
          <w:sz w:val="24"/>
        </w:rPr>
        <w:t>婉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林钰婷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刘晓华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刘易晓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肖嘉玮</w:t>
      </w:r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hint="eastAsia"/>
          <w:sz w:val="24"/>
        </w:rPr>
        <w:t>杨焯仁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余</w:t>
      </w:r>
      <w:r>
        <w:rPr>
          <w:rFonts w:ascii="宋体" w:hAnsi="宋体" w:cs="宋体" w:hint="eastAsia"/>
          <w:sz w:val="24"/>
          <w:szCs w:val="24"/>
        </w:rPr>
        <w:t xml:space="preserve">  </w:t>
      </w:r>
      <w:proofErr w:type="gramStart"/>
      <w:r>
        <w:rPr>
          <w:rFonts w:hint="eastAsia"/>
          <w:sz w:val="24"/>
        </w:rPr>
        <w:t>禧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程</w:t>
      </w:r>
      <w:proofErr w:type="gramStart"/>
      <w:r>
        <w:rPr>
          <w:rFonts w:hint="eastAsia"/>
          <w:sz w:val="24"/>
        </w:rPr>
        <w:t>缤霈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邓泳琪</w:t>
      </w:r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hint="eastAsia"/>
          <w:sz w:val="24"/>
        </w:rPr>
        <w:t>梁嘉慧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林</w:t>
      </w:r>
      <w:r>
        <w:rPr>
          <w:rFonts w:ascii="宋体" w:hAnsi="宋体" w:cs="宋体" w:hint="eastAsia"/>
          <w:sz w:val="24"/>
          <w:szCs w:val="24"/>
        </w:rPr>
        <w:t xml:space="preserve">  </w:t>
      </w:r>
      <w:proofErr w:type="gramStart"/>
      <w:r>
        <w:rPr>
          <w:rFonts w:hint="eastAsia"/>
          <w:sz w:val="24"/>
        </w:rPr>
        <w:t>蕾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刘</w:t>
      </w:r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hint="eastAsia"/>
          <w:sz w:val="24"/>
        </w:rPr>
        <w:t>希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刘</w:t>
      </w:r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hint="eastAsia"/>
          <w:sz w:val="24"/>
        </w:rPr>
        <w:t>粤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莫烨彤</w:t>
      </w:r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hint="eastAsia"/>
          <w:sz w:val="24"/>
        </w:rPr>
        <w:t>莫苑蓉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杨为乔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郑佳淳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何明娴</w:t>
      </w:r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hint="eastAsia"/>
          <w:sz w:val="24"/>
        </w:rPr>
        <w:t>洪紫玲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李</w:t>
      </w:r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hint="eastAsia"/>
          <w:sz w:val="24"/>
        </w:rPr>
        <w:t>飞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林显荣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武</w:t>
      </w:r>
      <w:proofErr w:type="gramStart"/>
      <w:r>
        <w:rPr>
          <w:rFonts w:hint="eastAsia"/>
          <w:sz w:val="24"/>
        </w:rPr>
        <w:t>璀</w:t>
      </w:r>
      <w:proofErr w:type="gramEnd"/>
      <w:r>
        <w:rPr>
          <w:rFonts w:hint="eastAsia"/>
          <w:sz w:val="24"/>
        </w:rPr>
        <w:t>璀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许惠盈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张颖琪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钟</w:t>
      </w:r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hint="eastAsia"/>
          <w:sz w:val="24"/>
        </w:rPr>
        <w:t>瀚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陈婕怡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李丹妮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林秋敏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吕海晴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谭浩源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张施琦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赵永新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钟庆玲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陈</w:t>
      </w:r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hint="eastAsia"/>
          <w:sz w:val="24"/>
        </w:rPr>
        <w:t>琪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吴嘉慧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熊真烽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庄婉娴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刘玉惠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孙旖婕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陈</w:t>
      </w:r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hint="eastAsia"/>
          <w:sz w:val="24"/>
        </w:rPr>
        <w:t>蒙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冯子程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蓝键怡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叶俊锋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李</w:t>
      </w:r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hint="eastAsia"/>
          <w:sz w:val="24"/>
        </w:rPr>
        <w:t>果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林晓莉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邱哲瀚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颜</w:t>
      </w:r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hint="eastAsia"/>
          <w:sz w:val="24"/>
        </w:rPr>
        <w:t>剑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余宇轩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张津铭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张露露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郑涛涛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钟菲凤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刘</w:t>
      </w:r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hint="eastAsia"/>
          <w:sz w:val="24"/>
        </w:rPr>
        <w:t>洋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闫</w:t>
      </w:r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hint="eastAsia"/>
          <w:sz w:val="24"/>
        </w:rPr>
        <w:t>畅</w:t>
      </w:r>
      <w:r>
        <w:rPr>
          <w:rFonts w:hint="eastAsia"/>
          <w:sz w:val="24"/>
        </w:rPr>
        <w:t xml:space="preserve">      </w:t>
      </w:r>
      <w:r>
        <w:rPr>
          <w:sz w:val="24"/>
        </w:rPr>
        <w:t>詹忆维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sz w:val="24"/>
        </w:rPr>
        <w:t>陈楚芳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sz w:val="24"/>
        </w:rPr>
        <w:t>周琬程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sz w:val="24"/>
        </w:rPr>
        <w:t>陈金珠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sz w:val="24"/>
        </w:rPr>
        <w:t>杨</w:t>
      </w:r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sz w:val="24"/>
        </w:rPr>
        <w:t>洁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sz w:val="24"/>
        </w:rPr>
        <w:t>李湘淇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sz w:val="24"/>
        </w:rPr>
        <w:t>庄伟雄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sz w:val="24"/>
        </w:rPr>
        <w:t>陈</w:t>
      </w:r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sz w:val="24"/>
        </w:rPr>
        <w:t>昕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王</w:t>
      </w:r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hint="eastAsia"/>
          <w:sz w:val="24"/>
        </w:rPr>
        <w:t>鑫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李镓彤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hint="eastAsia"/>
          <w:sz w:val="24"/>
        </w:rPr>
        <w:t>蔡郁青</w:t>
      </w:r>
    </w:p>
    <w:p w14:paraId="7A43601F" w14:textId="77777777" w:rsidR="00B5150C" w:rsidRDefault="00B5150C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</w:p>
    <w:p w14:paraId="05CB78E1" w14:textId="77777777" w:rsidR="00B5150C" w:rsidRDefault="00770AAC">
      <w:pPr>
        <w:spacing w:line="360" w:lineRule="auto"/>
        <w:jc w:val="left"/>
        <w:rPr>
          <w:rFonts w:ascii="宋体" w:hAnsi="宋体" w:cs="宋体"/>
          <w:b/>
          <w:color w:val="0000FF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3</w:t>
      </w:r>
      <w:r>
        <w:rPr>
          <w:rFonts w:ascii="宋体" w:hAnsi="宋体"/>
          <w:b/>
          <w:bCs/>
          <w:sz w:val="24"/>
          <w:szCs w:val="24"/>
        </w:rPr>
        <w:t xml:space="preserve">. </w:t>
      </w:r>
      <w:r>
        <w:rPr>
          <w:rFonts w:ascii="宋体" w:hAnsi="宋体" w:hint="eastAsia"/>
          <w:b/>
          <w:bCs/>
          <w:sz w:val="24"/>
          <w:szCs w:val="24"/>
        </w:rPr>
        <w:t>食品学院寒假三下乡活动</w:t>
      </w:r>
      <w:r>
        <w:rPr>
          <w:rFonts w:ascii="宋体" w:hAnsi="宋体"/>
          <w:b/>
          <w:bCs/>
          <w:sz w:val="24"/>
          <w:szCs w:val="24"/>
        </w:rPr>
        <w:t>实际参与人员名单</w:t>
      </w:r>
      <w:r>
        <w:rPr>
          <w:rFonts w:ascii="宋体" w:hAnsi="宋体" w:hint="eastAsia"/>
          <w:b/>
          <w:bCs/>
          <w:sz w:val="24"/>
          <w:szCs w:val="24"/>
        </w:rPr>
        <w:t>（共220人）</w:t>
      </w:r>
      <w:proofErr w:type="gramStart"/>
      <w:r>
        <w:rPr>
          <w:rFonts w:ascii="宋体" w:hAnsi="宋体" w:cs="宋体" w:hint="eastAsia"/>
          <w:b/>
          <w:color w:val="0000FF"/>
          <w:sz w:val="24"/>
          <w:szCs w:val="24"/>
        </w:rPr>
        <w:t>寒假科技</w:t>
      </w:r>
      <w:proofErr w:type="gramEnd"/>
      <w:r>
        <w:rPr>
          <w:rFonts w:ascii="宋体" w:hAnsi="宋体" w:cs="宋体" w:hint="eastAsia"/>
          <w:b/>
          <w:color w:val="0000FF"/>
          <w:sz w:val="24"/>
          <w:szCs w:val="24"/>
        </w:rPr>
        <w:t>下乡、暑假三下乡，参加者加0.5分（若获得荣誉称号与此不冲突，也可加分）</w:t>
      </w:r>
      <w:r>
        <w:rPr>
          <w:rFonts w:ascii="宋体" w:hAnsi="宋体" w:hint="eastAsia"/>
          <w:b/>
          <w:color w:val="00B050"/>
          <w:sz w:val="24"/>
          <w:szCs w:val="24"/>
        </w:rPr>
        <w:t>（0.5分/人）</w:t>
      </w:r>
    </w:p>
    <w:p w14:paraId="69E90DB4" w14:textId="77777777" w:rsidR="00B5150C" w:rsidRDefault="00770AAC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proofErr w:type="gramStart"/>
      <w:r>
        <w:rPr>
          <w:rFonts w:ascii="宋体" w:hAnsi="宋体" w:hint="eastAsia"/>
          <w:bCs/>
          <w:sz w:val="24"/>
          <w:szCs w:val="24"/>
        </w:rPr>
        <w:t>杨焯仁</w:t>
      </w:r>
      <w:proofErr w:type="gramEnd"/>
      <w:r>
        <w:rPr>
          <w:rFonts w:ascii="宋体" w:hAnsi="宋体" w:hint="eastAsia"/>
          <w:bCs/>
          <w:sz w:val="24"/>
          <w:szCs w:val="24"/>
        </w:rPr>
        <w:t xml:space="preserve">   </w:t>
      </w:r>
      <w:proofErr w:type="gramStart"/>
      <w:r>
        <w:rPr>
          <w:rFonts w:ascii="宋体" w:hAnsi="宋体" w:hint="eastAsia"/>
          <w:bCs/>
          <w:sz w:val="24"/>
          <w:szCs w:val="24"/>
        </w:rPr>
        <w:t>曾宪键</w:t>
      </w:r>
      <w:proofErr w:type="gramEnd"/>
      <w:r>
        <w:rPr>
          <w:rFonts w:ascii="宋体" w:hAnsi="宋体" w:hint="eastAsia"/>
          <w:bCs/>
          <w:sz w:val="24"/>
          <w:szCs w:val="24"/>
        </w:rPr>
        <w:t xml:space="preserve">   吴晓娜   </w:t>
      </w:r>
      <w:proofErr w:type="gramStart"/>
      <w:r>
        <w:rPr>
          <w:rFonts w:ascii="宋体" w:hAnsi="宋体" w:hint="eastAsia"/>
          <w:bCs/>
          <w:sz w:val="24"/>
          <w:szCs w:val="24"/>
        </w:rPr>
        <w:t>陈颖峰</w:t>
      </w:r>
      <w:proofErr w:type="gramEnd"/>
      <w:r>
        <w:rPr>
          <w:rFonts w:ascii="宋体" w:hAnsi="宋体" w:hint="eastAsia"/>
          <w:bCs/>
          <w:sz w:val="24"/>
          <w:szCs w:val="24"/>
        </w:rPr>
        <w:t xml:space="preserve">   </w:t>
      </w:r>
      <w:proofErr w:type="gramStart"/>
      <w:r>
        <w:rPr>
          <w:rFonts w:ascii="宋体" w:hAnsi="宋体" w:hint="eastAsia"/>
          <w:bCs/>
          <w:sz w:val="24"/>
          <w:szCs w:val="24"/>
        </w:rPr>
        <w:t>黄诗洋</w:t>
      </w:r>
      <w:proofErr w:type="gramEnd"/>
      <w:r>
        <w:rPr>
          <w:rFonts w:ascii="宋体" w:hAnsi="宋体" w:hint="eastAsia"/>
          <w:bCs/>
          <w:sz w:val="24"/>
          <w:szCs w:val="24"/>
        </w:rPr>
        <w:t xml:space="preserve">   方泽豪   黄舒婷   邱哲瀚   郑菁菁   郑小平   李云龙   冯楚莹   </w:t>
      </w:r>
      <w:proofErr w:type="gramStart"/>
      <w:r>
        <w:rPr>
          <w:rFonts w:ascii="宋体" w:hAnsi="宋体" w:hint="eastAsia"/>
          <w:bCs/>
          <w:sz w:val="24"/>
          <w:szCs w:val="24"/>
        </w:rPr>
        <w:t>姜佩鸿</w:t>
      </w:r>
      <w:proofErr w:type="gramEnd"/>
      <w:r>
        <w:rPr>
          <w:rFonts w:ascii="宋体" w:hAnsi="宋体" w:hint="eastAsia"/>
          <w:bCs/>
          <w:sz w:val="24"/>
          <w:szCs w:val="24"/>
        </w:rPr>
        <w:t xml:space="preserve">   肖焕莲   黄钰茹   罗晓可   </w:t>
      </w:r>
      <w:proofErr w:type="gramStart"/>
      <w:r>
        <w:rPr>
          <w:rFonts w:ascii="宋体" w:hAnsi="宋体" w:hint="eastAsia"/>
          <w:bCs/>
          <w:sz w:val="24"/>
          <w:szCs w:val="24"/>
        </w:rPr>
        <w:lastRenderedPageBreak/>
        <w:t>刘泳琪</w:t>
      </w:r>
      <w:proofErr w:type="gramEnd"/>
      <w:r>
        <w:rPr>
          <w:rFonts w:ascii="宋体" w:hAnsi="宋体" w:hint="eastAsia"/>
          <w:bCs/>
          <w:sz w:val="24"/>
          <w:szCs w:val="24"/>
        </w:rPr>
        <w:t xml:space="preserve">   魏小艺   詹晓梅   李  果   江冬怡   </w:t>
      </w:r>
      <w:proofErr w:type="gramStart"/>
      <w:r>
        <w:rPr>
          <w:rFonts w:ascii="宋体" w:hAnsi="宋体" w:hint="eastAsia"/>
          <w:bCs/>
          <w:sz w:val="24"/>
          <w:szCs w:val="24"/>
        </w:rPr>
        <w:t>彭</w:t>
      </w:r>
      <w:proofErr w:type="gramEnd"/>
      <w:r>
        <w:rPr>
          <w:rFonts w:ascii="宋体" w:hAnsi="宋体" w:hint="eastAsia"/>
          <w:bCs/>
          <w:sz w:val="24"/>
          <w:szCs w:val="24"/>
        </w:rPr>
        <w:t xml:space="preserve">  </w:t>
      </w:r>
      <w:proofErr w:type="gramStart"/>
      <w:r>
        <w:rPr>
          <w:rFonts w:ascii="宋体" w:hAnsi="宋体" w:hint="eastAsia"/>
          <w:bCs/>
          <w:sz w:val="24"/>
          <w:szCs w:val="24"/>
        </w:rPr>
        <w:t>烨</w:t>
      </w:r>
      <w:proofErr w:type="gramEnd"/>
      <w:r>
        <w:rPr>
          <w:rFonts w:ascii="宋体" w:hAnsi="宋体" w:hint="eastAsia"/>
          <w:bCs/>
          <w:sz w:val="24"/>
          <w:szCs w:val="24"/>
        </w:rPr>
        <w:t xml:space="preserve">   林凯婷   许瑞娜   </w:t>
      </w:r>
      <w:proofErr w:type="gramStart"/>
      <w:r>
        <w:rPr>
          <w:rFonts w:ascii="宋体" w:hAnsi="宋体" w:hint="eastAsia"/>
          <w:bCs/>
          <w:sz w:val="24"/>
          <w:szCs w:val="24"/>
        </w:rPr>
        <w:t>洪紫玲</w:t>
      </w:r>
      <w:proofErr w:type="gramEnd"/>
      <w:r>
        <w:rPr>
          <w:rFonts w:ascii="宋体" w:hAnsi="宋体" w:hint="eastAsia"/>
          <w:bCs/>
          <w:sz w:val="24"/>
          <w:szCs w:val="24"/>
        </w:rPr>
        <w:t xml:space="preserve">   陈金珠   张  </w:t>
      </w:r>
      <w:proofErr w:type="gramStart"/>
      <w:r>
        <w:rPr>
          <w:rFonts w:ascii="宋体" w:hAnsi="宋体" w:hint="eastAsia"/>
          <w:bCs/>
          <w:sz w:val="24"/>
          <w:szCs w:val="24"/>
        </w:rPr>
        <w:t>睿</w:t>
      </w:r>
      <w:proofErr w:type="gramEnd"/>
      <w:r>
        <w:rPr>
          <w:rFonts w:ascii="宋体" w:hAnsi="宋体" w:hint="eastAsia"/>
          <w:bCs/>
          <w:sz w:val="24"/>
          <w:szCs w:val="24"/>
        </w:rPr>
        <w:t xml:space="preserve">   黄  </w:t>
      </w:r>
      <w:proofErr w:type="gramStart"/>
      <w:r>
        <w:rPr>
          <w:rFonts w:ascii="宋体" w:hAnsi="宋体" w:hint="eastAsia"/>
          <w:bCs/>
          <w:sz w:val="24"/>
          <w:szCs w:val="24"/>
        </w:rPr>
        <w:t>媛</w:t>
      </w:r>
      <w:proofErr w:type="gramEnd"/>
      <w:r>
        <w:rPr>
          <w:rFonts w:ascii="宋体" w:hAnsi="宋体" w:hint="eastAsia"/>
          <w:bCs/>
          <w:sz w:val="24"/>
          <w:szCs w:val="24"/>
        </w:rPr>
        <w:t xml:space="preserve">   赖玉健   陈素梅   </w:t>
      </w:r>
      <w:proofErr w:type="gramStart"/>
      <w:r>
        <w:rPr>
          <w:rFonts w:ascii="宋体" w:hAnsi="宋体" w:hint="eastAsia"/>
          <w:bCs/>
          <w:sz w:val="24"/>
          <w:szCs w:val="24"/>
        </w:rPr>
        <w:t>何伊颖</w:t>
      </w:r>
      <w:proofErr w:type="gramEnd"/>
      <w:r>
        <w:rPr>
          <w:rFonts w:ascii="宋体" w:hAnsi="宋体" w:hint="eastAsia"/>
          <w:bCs/>
          <w:sz w:val="24"/>
          <w:szCs w:val="24"/>
        </w:rPr>
        <w:t xml:space="preserve">   付炳钢   </w:t>
      </w:r>
      <w:proofErr w:type="gramStart"/>
      <w:r>
        <w:rPr>
          <w:rFonts w:ascii="宋体" w:hAnsi="宋体" w:hint="eastAsia"/>
          <w:bCs/>
          <w:sz w:val="24"/>
          <w:szCs w:val="24"/>
        </w:rPr>
        <w:t>雷进宇</w:t>
      </w:r>
      <w:proofErr w:type="gramEnd"/>
      <w:r>
        <w:rPr>
          <w:rFonts w:ascii="宋体" w:hAnsi="宋体" w:hint="eastAsia"/>
          <w:bCs/>
          <w:sz w:val="24"/>
          <w:szCs w:val="24"/>
        </w:rPr>
        <w:t xml:space="preserve">   常  </w:t>
      </w:r>
      <w:proofErr w:type="gramStart"/>
      <w:r>
        <w:rPr>
          <w:rFonts w:ascii="宋体" w:hAnsi="宋体" w:hint="eastAsia"/>
          <w:bCs/>
          <w:sz w:val="24"/>
          <w:szCs w:val="24"/>
        </w:rPr>
        <w:t>盈</w:t>
      </w:r>
      <w:proofErr w:type="gramEnd"/>
      <w:r>
        <w:rPr>
          <w:rFonts w:ascii="宋体" w:hAnsi="宋体" w:hint="eastAsia"/>
          <w:bCs/>
          <w:sz w:val="24"/>
          <w:szCs w:val="24"/>
        </w:rPr>
        <w:t xml:space="preserve">   李  沛   洪泽森   周琬程   </w:t>
      </w:r>
      <w:proofErr w:type="gramStart"/>
      <w:r>
        <w:rPr>
          <w:rFonts w:ascii="宋体" w:hAnsi="宋体" w:hint="eastAsia"/>
          <w:bCs/>
          <w:sz w:val="24"/>
          <w:szCs w:val="24"/>
        </w:rPr>
        <w:t>朱希琳</w:t>
      </w:r>
      <w:proofErr w:type="gramEnd"/>
      <w:r>
        <w:rPr>
          <w:rFonts w:ascii="宋体" w:hAnsi="宋体" w:hint="eastAsia"/>
          <w:bCs/>
          <w:sz w:val="24"/>
          <w:szCs w:val="24"/>
        </w:rPr>
        <w:t xml:space="preserve">   谢奇</w:t>
      </w:r>
      <w:proofErr w:type="gramStart"/>
      <w:r>
        <w:rPr>
          <w:rFonts w:ascii="宋体" w:hAnsi="宋体" w:hint="eastAsia"/>
          <w:bCs/>
          <w:sz w:val="24"/>
          <w:szCs w:val="24"/>
        </w:rPr>
        <w:t>汎</w:t>
      </w:r>
      <w:proofErr w:type="gramEnd"/>
      <w:r>
        <w:rPr>
          <w:rFonts w:ascii="宋体" w:hAnsi="宋体" w:hint="eastAsia"/>
          <w:bCs/>
          <w:sz w:val="24"/>
          <w:szCs w:val="24"/>
        </w:rPr>
        <w:t xml:space="preserve">   钟庆玲   王小燕   王  </w:t>
      </w:r>
      <w:proofErr w:type="gramStart"/>
      <w:r>
        <w:rPr>
          <w:rFonts w:ascii="宋体" w:hAnsi="宋体" w:hint="eastAsia"/>
          <w:bCs/>
          <w:sz w:val="24"/>
          <w:szCs w:val="24"/>
        </w:rPr>
        <w:t>薇</w:t>
      </w:r>
      <w:proofErr w:type="gramEnd"/>
      <w:r>
        <w:rPr>
          <w:rFonts w:ascii="宋体" w:hAnsi="宋体" w:hint="eastAsia"/>
          <w:bCs/>
          <w:sz w:val="24"/>
          <w:szCs w:val="24"/>
        </w:rPr>
        <w:t xml:space="preserve">   </w:t>
      </w:r>
      <w:proofErr w:type="gramStart"/>
      <w:r>
        <w:rPr>
          <w:rFonts w:ascii="宋体" w:hAnsi="宋体" w:hint="eastAsia"/>
          <w:bCs/>
          <w:sz w:val="24"/>
          <w:szCs w:val="24"/>
        </w:rPr>
        <w:t>彭</w:t>
      </w:r>
      <w:proofErr w:type="gramEnd"/>
      <w:r>
        <w:rPr>
          <w:rFonts w:ascii="宋体" w:hAnsi="宋体" w:hint="eastAsia"/>
          <w:bCs/>
          <w:sz w:val="24"/>
          <w:szCs w:val="24"/>
        </w:rPr>
        <w:t xml:space="preserve">  </w:t>
      </w:r>
      <w:proofErr w:type="gramStart"/>
      <w:r>
        <w:rPr>
          <w:rFonts w:ascii="宋体" w:hAnsi="宋体" w:hint="eastAsia"/>
          <w:bCs/>
          <w:sz w:val="24"/>
          <w:szCs w:val="24"/>
        </w:rPr>
        <w:t>轶</w:t>
      </w:r>
      <w:proofErr w:type="gramEnd"/>
      <w:r>
        <w:rPr>
          <w:rFonts w:ascii="宋体" w:hAnsi="宋体" w:hint="eastAsia"/>
          <w:bCs/>
          <w:sz w:val="24"/>
          <w:szCs w:val="24"/>
        </w:rPr>
        <w:t xml:space="preserve">   谭若诗   汤馥睿   吴楚珊   谢锦华   陈禹潼   刘方宁   谢立文   李可儿   吕心睿   钟  </w:t>
      </w:r>
      <w:proofErr w:type="gramStart"/>
      <w:r>
        <w:rPr>
          <w:rFonts w:ascii="宋体" w:hAnsi="宋体" w:hint="eastAsia"/>
          <w:bCs/>
          <w:sz w:val="24"/>
          <w:szCs w:val="24"/>
        </w:rPr>
        <w:t>浩</w:t>
      </w:r>
      <w:proofErr w:type="gramEnd"/>
      <w:r>
        <w:rPr>
          <w:rFonts w:ascii="宋体" w:hAnsi="宋体" w:hint="eastAsia"/>
          <w:bCs/>
          <w:sz w:val="24"/>
          <w:szCs w:val="24"/>
        </w:rPr>
        <w:t xml:space="preserve">   徐扬帆   赖  翔   王铎琪   林</w:t>
      </w:r>
      <w:proofErr w:type="gramStart"/>
      <w:r>
        <w:rPr>
          <w:rFonts w:ascii="宋体" w:hAnsi="宋体" w:hint="eastAsia"/>
          <w:bCs/>
          <w:sz w:val="24"/>
          <w:szCs w:val="24"/>
        </w:rPr>
        <w:t>菀</w:t>
      </w:r>
      <w:proofErr w:type="gramEnd"/>
      <w:r>
        <w:rPr>
          <w:rFonts w:ascii="宋体" w:hAnsi="宋体" w:hint="eastAsia"/>
          <w:bCs/>
          <w:sz w:val="24"/>
          <w:szCs w:val="24"/>
        </w:rPr>
        <w:t xml:space="preserve">琇   卢剑浩   莫焱焱   莫凯恩   唐倩彤   林永康   吴金玲   </w:t>
      </w:r>
      <w:proofErr w:type="gramStart"/>
      <w:r>
        <w:rPr>
          <w:rFonts w:ascii="宋体" w:hAnsi="宋体" w:hint="eastAsia"/>
          <w:bCs/>
          <w:sz w:val="24"/>
          <w:szCs w:val="24"/>
        </w:rPr>
        <w:t>香慧欣</w:t>
      </w:r>
      <w:proofErr w:type="gramEnd"/>
      <w:r>
        <w:rPr>
          <w:rFonts w:ascii="宋体" w:hAnsi="宋体" w:hint="eastAsia"/>
          <w:bCs/>
          <w:sz w:val="24"/>
          <w:szCs w:val="24"/>
        </w:rPr>
        <w:t xml:space="preserve">   王嘉莹   </w:t>
      </w:r>
      <w:proofErr w:type="gramStart"/>
      <w:r>
        <w:rPr>
          <w:rFonts w:ascii="宋体" w:hAnsi="宋体" w:hint="eastAsia"/>
          <w:bCs/>
          <w:sz w:val="24"/>
          <w:szCs w:val="24"/>
        </w:rPr>
        <w:t>韩颖峰</w:t>
      </w:r>
      <w:proofErr w:type="gramEnd"/>
      <w:r>
        <w:rPr>
          <w:rFonts w:ascii="宋体" w:hAnsi="宋体" w:hint="eastAsia"/>
          <w:bCs/>
          <w:sz w:val="24"/>
          <w:szCs w:val="24"/>
        </w:rPr>
        <w:t xml:space="preserve">   </w:t>
      </w:r>
      <w:proofErr w:type="gramStart"/>
      <w:r>
        <w:rPr>
          <w:rFonts w:ascii="宋体" w:hAnsi="宋体" w:hint="eastAsia"/>
          <w:bCs/>
          <w:sz w:val="24"/>
          <w:szCs w:val="24"/>
        </w:rPr>
        <w:t>秦仲恩</w:t>
      </w:r>
      <w:proofErr w:type="gramEnd"/>
      <w:r>
        <w:rPr>
          <w:rFonts w:ascii="宋体" w:hAnsi="宋体" w:hint="eastAsia"/>
          <w:bCs/>
          <w:sz w:val="24"/>
          <w:szCs w:val="24"/>
        </w:rPr>
        <w:t xml:space="preserve">   郭家琪   庞晓慧   卓炜嘉   </w:t>
      </w:r>
      <w:proofErr w:type="gramStart"/>
      <w:r>
        <w:rPr>
          <w:rFonts w:ascii="宋体" w:hAnsi="宋体" w:hint="eastAsia"/>
          <w:bCs/>
          <w:sz w:val="24"/>
          <w:szCs w:val="24"/>
        </w:rPr>
        <w:t>叶俊锋</w:t>
      </w:r>
      <w:proofErr w:type="gramEnd"/>
      <w:r>
        <w:rPr>
          <w:rFonts w:ascii="宋体" w:hAnsi="宋体" w:hint="eastAsia"/>
          <w:bCs/>
          <w:sz w:val="24"/>
          <w:szCs w:val="24"/>
        </w:rPr>
        <w:t xml:space="preserve">   陈宇婧   陈倩妮   </w:t>
      </w:r>
      <w:proofErr w:type="gramStart"/>
      <w:r>
        <w:rPr>
          <w:rFonts w:ascii="宋体" w:hAnsi="宋体" w:hint="eastAsia"/>
          <w:bCs/>
          <w:sz w:val="24"/>
          <w:szCs w:val="24"/>
        </w:rPr>
        <w:t>邹</w:t>
      </w:r>
      <w:proofErr w:type="gramEnd"/>
      <w:r>
        <w:rPr>
          <w:rFonts w:ascii="宋体" w:hAnsi="宋体" w:hint="eastAsia"/>
          <w:bCs/>
          <w:sz w:val="24"/>
          <w:szCs w:val="24"/>
        </w:rPr>
        <w:t>丹阳   何致霖   贝洵</w:t>
      </w:r>
      <w:proofErr w:type="gramStart"/>
      <w:r>
        <w:rPr>
          <w:rFonts w:ascii="宋体" w:hAnsi="宋体" w:hint="eastAsia"/>
          <w:bCs/>
          <w:sz w:val="24"/>
          <w:szCs w:val="24"/>
        </w:rPr>
        <w:t>祈</w:t>
      </w:r>
      <w:proofErr w:type="gramEnd"/>
      <w:r>
        <w:rPr>
          <w:rFonts w:ascii="宋体" w:hAnsi="宋体" w:hint="eastAsia"/>
          <w:bCs/>
          <w:sz w:val="24"/>
          <w:szCs w:val="24"/>
        </w:rPr>
        <w:t xml:space="preserve">   潘婉婷   刘</w:t>
      </w:r>
      <w:proofErr w:type="gramStart"/>
      <w:r>
        <w:rPr>
          <w:rFonts w:ascii="宋体" w:hAnsi="宋体" w:hint="eastAsia"/>
          <w:bCs/>
          <w:sz w:val="24"/>
          <w:szCs w:val="24"/>
        </w:rPr>
        <w:t>浩</w:t>
      </w:r>
      <w:proofErr w:type="gramEnd"/>
      <w:r>
        <w:rPr>
          <w:rFonts w:ascii="宋体" w:hAnsi="宋体" w:hint="eastAsia"/>
          <w:bCs/>
          <w:sz w:val="24"/>
          <w:szCs w:val="24"/>
        </w:rPr>
        <w:t xml:space="preserve">贤   陈铭平   陈晓枫   谭捷颖   李  </w:t>
      </w:r>
      <w:proofErr w:type="gramStart"/>
      <w:r>
        <w:rPr>
          <w:rFonts w:ascii="宋体" w:hAnsi="宋体" w:hint="eastAsia"/>
          <w:bCs/>
          <w:sz w:val="24"/>
          <w:szCs w:val="24"/>
        </w:rPr>
        <w:t>蓉</w:t>
      </w:r>
      <w:proofErr w:type="gramEnd"/>
      <w:r>
        <w:rPr>
          <w:rFonts w:ascii="宋体" w:hAnsi="宋体" w:hint="eastAsia"/>
          <w:bCs/>
          <w:sz w:val="24"/>
          <w:szCs w:val="24"/>
        </w:rPr>
        <w:t xml:space="preserve">   钟林利   黄  </w:t>
      </w:r>
      <w:proofErr w:type="gramStart"/>
      <w:r>
        <w:rPr>
          <w:rFonts w:ascii="宋体" w:hAnsi="宋体" w:hint="eastAsia"/>
          <w:bCs/>
          <w:sz w:val="24"/>
          <w:szCs w:val="24"/>
        </w:rPr>
        <w:t>劭</w:t>
      </w:r>
      <w:proofErr w:type="gramEnd"/>
      <w:r>
        <w:rPr>
          <w:rFonts w:ascii="宋体" w:hAnsi="宋体" w:hint="eastAsia"/>
          <w:bCs/>
          <w:sz w:val="24"/>
          <w:szCs w:val="24"/>
        </w:rPr>
        <w:t xml:space="preserve">   </w:t>
      </w:r>
      <w:proofErr w:type="gramStart"/>
      <w:r>
        <w:rPr>
          <w:rFonts w:ascii="宋体" w:hAnsi="宋体" w:hint="eastAsia"/>
          <w:bCs/>
          <w:sz w:val="24"/>
          <w:szCs w:val="24"/>
        </w:rPr>
        <w:t>周若琪</w:t>
      </w:r>
      <w:proofErr w:type="gramEnd"/>
      <w:r>
        <w:rPr>
          <w:rFonts w:ascii="宋体" w:hAnsi="宋体" w:hint="eastAsia"/>
          <w:bCs/>
          <w:sz w:val="24"/>
          <w:szCs w:val="24"/>
        </w:rPr>
        <w:t xml:space="preserve">   </w:t>
      </w:r>
      <w:proofErr w:type="gramStart"/>
      <w:r>
        <w:rPr>
          <w:rFonts w:ascii="宋体" w:hAnsi="宋体" w:hint="eastAsia"/>
          <w:bCs/>
          <w:sz w:val="24"/>
          <w:szCs w:val="24"/>
        </w:rPr>
        <w:t>陈楚芳</w:t>
      </w:r>
      <w:proofErr w:type="gramEnd"/>
      <w:r>
        <w:rPr>
          <w:rFonts w:ascii="宋体" w:hAnsi="宋体" w:hint="eastAsia"/>
          <w:bCs/>
          <w:sz w:val="24"/>
          <w:szCs w:val="24"/>
        </w:rPr>
        <w:t xml:space="preserve">   赵永新   陈翔宇   魏  锋   王  浩   陈婕怡   陈址熔   郑若希   丁晓妍   林厚良   龚佳旻   林灿坪   张桂华   余炎芬   陈碧芸   庄婉娴   熊真烽   陈星星   刘  婕   严翊哲   钟显晖   王  欣   冯展焌   刘柯萱   孟卓越   刘  苑   卢金子   李丹娜   李  飞   谭诗敏   罗紫珊   徐泽冰   欧佳淇   林伊梓   洪煜涵   陈导道   潘达丞   张露露   刘  鑫   张津铭   何楚洪   马莹傲   林彩云   李岳洲   李美惠   关绮薇   程缤霈   张震东   刘震棠   杨  奕   蔡悦琪   杨婉盈   刘  希   陈少华   李晨龙   方炜聪   郑佳绚   陈朝霞   周艳梅   钟  瀚   何梁倩   林雅妮   邓惠方   黄炜仪   蔡敏珊   许婉婷   吴子宜   吴灿轩   钟梓杰   郑涛涛   王力生   吴俐俐   叶雨舒   张施琦   张玉婷   蔡昕琦   林倬蔚   赵翠婷   林芷君   连嘉怡   陈  熔   林嘉仪   金泽敏   陈  畅   许  知   苏颖诗   姚田莉   尹伟灿   林晓莉   钟炜霞   赵晋楷   石俊贤   植善瑜   颜  剑   蔡泽伟   温婷婷   黄倩茵   何沛欣   陈慈颖   欧阳婷   陈泽敏   邱威鹏   罗珮桓   叶煜衍   禤梓能   赵  爽   翁晓韵   李锟秋   余  禧   陈宇欣   林燕芳   李珊珊   陈超亚   李  兰   李  劲   刘静旋   吴志东   黄钰华   庄伟雄   陈  昕   蔡海扬   林  婉   陈泽彬   潘森源   姚  煊   杨泽星   杨为乔   梁健梅   林楚如   彭淑燕   黎智杰   王汝康   陈瑾珣   王  毅 </w:t>
      </w:r>
      <w:r>
        <w:rPr>
          <w:rFonts w:ascii="宋体" w:hAnsi="宋体" w:hint="eastAsia"/>
          <w:b/>
          <w:color w:val="00B050"/>
          <w:sz w:val="24"/>
          <w:szCs w:val="24"/>
        </w:rPr>
        <w:t xml:space="preserve">  </w:t>
      </w:r>
      <w:r>
        <w:rPr>
          <w:rFonts w:ascii="宋体" w:hAnsi="宋体" w:hint="eastAsia"/>
          <w:bCs/>
          <w:sz w:val="24"/>
          <w:szCs w:val="24"/>
        </w:rPr>
        <w:t>袁朱泽洋</w:t>
      </w:r>
    </w:p>
    <w:p w14:paraId="2CBF948C" w14:textId="77777777" w:rsidR="00B5150C" w:rsidRDefault="00B5150C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</w:p>
    <w:p w14:paraId="4CB296C0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4、110周年校庆校友会展览会志愿时统计：</w:t>
      </w:r>
    </w:p>
    <w:p w14:paraId="7A4E200F" w14:textId="77777777" w:rsidR="00B5150C" w:rsidRDefault="00770AAC"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1）校友企业成果展志愿时统计</w:t>
      </w:r>
    </w:p>
    <w:p w14:paraId="2230D743" w14:textId="77777777" w:rsidR="00B5150C" w:rsidRDefault="00770AAC">
      <w:pPr>
        <w:spacing w:line="360" w:lineRule="auto"/>
        <w:rPr>
          <w:rFonts w:ascii="宋体" w:hAnsi="宋体"/>
          <w:b/>
          <w:color w:val="00B050"/>
          <w:sz w:val="24"/>
          <w:szCs w:val="24"/>
        </w:rPr>
      </w:pPr>
      <w:r>
        <w:rPr>
          <w:rFonts w:ascii="宋体" w:hAnsi="宋体" w:hint="eastAsia"/>
          <w:b/>
          <w:color w:val="00B050"/>
          <w:sz w:val="24"/>
          <w:szCs w:val="24"/>
        </w:rPr>
        <w:t>服务时长：1.0h</w:t>
      </w:r>
    </w:p>
    <w:p w14:paraId="46BEE9E6" w14:textId="77777777" w:rsidR="00B5150C" w:rsidRDefault="00770AAC">
      <w:pPr>
        <w:spacing w:line="360" w:lineRule="auto"/>
        <w:ind w:leftChars="100" w:left="21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lastRenderedPageBreak/>
        <w:t>19级</w:t>
      </w:r>
    </w:p>
    <w:p w14:paraId="251FFE1D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</w:t>
      </w:r>
      <w:proofErr w:type="gramStart"/>
      <w:r>
        <w:rPr>
          <w:rFonts w:ascii="宋体" w:hAnsi="宋体" w:hint="eastAsia"/>
          <w:sz w:val="24"/>
          <w:szCs w:val="24"/>
        </w:rPr>
        <w:t>食安</w:t>
      </w:r>
      <w:proofErr w:type="gramEnd"/>
      <w:r>
        <w:rPr>
          <w:rFonts w:ascii="宋体" w:hAnsi="宋体" w:hint="eastAsia"/>
          <w:sz w:val="24"/>
          <w:szCs w:val="24"/>
        </w:rPr>
        <w:t>5黄敏茹</w:t>
      </w:r>
    </w:p>
    <w:p w14:paraId="5764650B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</w:t>
      </w:r>
      <w:proofErr w:type="gramStart"/>
      <w:r>
        <w:rPr>
          <w:rFonts w:ascii="宋体" w:hAnsi="宋体" w:hint="eastAsia"/>
          <w:sz w:val="24"/>
          <w:szCs w:val="24"/>
        </w:rPr>
        <w:t>食工丁</w:t>
      </w:r>
      <w:proofErr w:type="gramEnd"/>
      <w:r>
        <w:rPr>
          <w:rFonts w:ascii="宋体" w:hAnsi="宋体" w:hint="eastAsia"/>
          <w:sz w:val="24"/>
          <w:szCs w:val="24"/>
        </w:rPr>
        <w:t>颖 陈嘉琪</w:t>
      </w:r>
    </w:p>
    <w:p w14:paraId="41852DEA" w14:textId="77777777" w:rsidR="00B5150C" w:rsidRDefault="00770AAC">
      <w:pPr>
        <w:spacing w:line="360" w:lineRule="auto"/>
        <w:ind w:leftChars="100" w:left="210"/>
        <w:rPr>
          <w:rFonts w:ascii="宋体" w:hAnsi="宋体"/>
          <w:b/>
          <w:color w:val="00B050"/>
          <w:sz w:val="24"/>
          <w:szCs w:val="24"/>
        </w:rPr>
      </w:pPr>
      <w:r>
        <w:rPr>
          <w:rFonts w:ascii="宋体" w:hAnsi="宋体" w:hint="eastAsia"/>
          <w:b/>
          <w:color w:val="00B050"/>
          <w:sz w:val="24"/>
          <w:szCs w:val="24"/>
        </w:rPr>
        <w:t>服务时长：2.0h</w:t>
      </w:r>
    </w:p>
    <w:p w14:paraId="2D3F3876" w14:textId="77777777" w:rsidR="00B5150C" w:rsidRDefault="00770AAC">
      <w:pPr>
        <w:spacing w:line="360" w:lineRule="auto"/>
        <w:ind w:leftChars="100" w:left="210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18</w:t>
      </w:r>
      <w:r>
        <w:rPr>
          <w:rFonts w:ascii="宋体" w:hAnsi="宋体" w:hint="eastAsia"/>
          <w:b/>
          <w:sz w:val="24"/>
          <w:szCs w:val="24"/>
        </w:rPr>
        <w:t>级</w:t>
      </w:r>
    </w:p>
    <w:p w14:paraId="6D65C129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18</w:t>
      </w:r>
      <w:proofErr w:type="gramStart"/>
      <w:r>
        <w:rPr>
          <w:rFonts w:ascii="宋体" w:hAnsi="宋体" w:hint="eastAsia"/>
          <w:sz w:val="24"/>
          <w:szCs w:val="24"/>
        </w:rPr>
        <w:t>食工</w:t>
      </w:r>
      <w:proofErr w:type="gramEnd"/>
      <w:r>
        <w:rPr>
          <w:rFonts w:ascii="宋体" w:hAnsi="宋体" w:hint="eastAsia"/>
          <w:sz w:val="24"/>
          <w:szCs w:val="24"/>
        </w:rPr>
        <w:t>5 吴若凯</w:t>
      </w:r>
    </w:p>
    <w:p w14:paraId="73B027DE" w14:textId="77777777" w:rsidR="00B5150C" w:rsidRDefault="00770AAC">
      <w:pPr>
        <w:spacing w:line="360" w:lineRule="auto"/>
        <w:ind w:leftChars="100" w:left="21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19级</w:t>
      </w:r>
    </w:p>
    <w:p w14:paraId="47F67818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</w:t>
      </w:r>
      <w:proofErr w:type="gramStart"/>
      <w:r>
        <w:rPr>
          <w:rFonts w:ascii="宋体" w:hAnsi="宋体" w:hint="eastAsia"/>
          <w:sz w:val="24"/>
          <w:szCs w:val="24"/>
        </w:rPr>
        <w:t>食工</w:t>
      </w:r>
      <w:proofErr w:type="gramEnd"/>
      <w:r>
        <w:rPr>
          <w:rFonts w:ascii="宋体" w:hAnsi="宋体" w:hint="eastAsia"/>
          <w:sz w:val="24"/>
          <w:szCs w:val="24"/>
        </w:rPr>
        <w:t>3 陈淑仪</w:t>
      </w:r>
    </w:p>
    <w:p w14:paraId="556A01B7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</w:t>
      </w:r>
      <w:proofErr w:type="gramStart"/>
      <w:r>
        <w:rPr>
          <w:rFonts w:ascii="宋体" w:hAnsi="宋体" w:hint="eastAsia"/>
          <w:sz w:val="24"/>
          <w:szCs w:val="24"/>
        </w:rPr>
        <w:t>食工</w:t>
      </w:r>
      <w:proofErr w:type="gramEnd"/>
      <w:r>
        <w:rPr>
          <w:rFonts w:ascii="宋体" w:hAnsi="宋体" w:hint="eastAsia"/>
          <w:sz w:val="24"/>
          <w:szCs w:val="24"/>
        </w:rPr>
        <w:t>1 吕艾平</w:t>
      </w:r>
    </w:p>
    <w:p w14:paraId="5ED0B0E1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</w:t>
      </w:r>
      <w:proofErr w:type="gramStart"/>
      <w:r>
        <w:rPr>
          <w:rFonts w:ascii="宋体" w:hAnsi="宋体" w:hint="eastAsia"/>
          <w:sz w:val="24"/>
          <w:szCs w:val="24"/>
        </w:rPr>
        <w:t>食工</w:t>
      </w:r>
      <w:proofErr w:type="gramEnd"/>
      <w:r>
        <w:rPr>
          <w:rFonts w:ascii="宋体" w:hAnsi="宋体" w:hint="eastAsia"/>
          <w:sz w:val="24"/>
          <w:szCs w:val="24"/>
        </w:rPr>
        <w:t>4 李彤彤</w:t>
      </w:r>
    </w:p>
    <w:p w14:paraId="071E9B0F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19生工1 刘  </w:t>
      </w:r>
      <w:proofErr w:type="gramStart"/>
      <w:r>
        <w:rPr>
          <w:rFonts w:ascii="宋体" w:hAnsi="宋体" w:hint="eastAsia"/>
          <w:sz w:val="24"/>
          <w:szCs w:val="24"/>
        </w:rPr>
        <w:t>斌</w:t>
      </w:r>
      <w:proofErr w:type="gramEnd"/>
    </w:p>
    <w:p w14:paraId="3C2F3078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</w:t>
      </w:r>
      <w:proofErr w:type="gramStart"/>
      <w:r>
        <w:rPr>
          <w:rFonts w:ascii="宋体" w:hAnsi="宋体" w:hint="eastAsia"/>
          <w:sz w:val="24"/>
          <w:szCs w:val="24"/>
        </w:rPr>
        <w:t>食工</w:t>
      </w:r>
      <w:proofErr w:type="gramEnd"/>
      <w:r>
        <w:rPr>
          <w:rFonts w:ascii="宋体" w:hAnsi="宋体" w:hint="eastAsia"/>
          <w:sz w:val="24"/>
          <w:szCs w:val="24"/>
        </w:rPr>
        <w:t>2 陈奇涛</w:t>
      </w:r>
    </w:p>
    <w:p w14:paraId="796330E6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19生工1 林诗淇</w:t>
      </w:r>
    </w:p>
    <w:p w14:paraId="6D57E86E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19生工4 李黄炜</w:t>
      </w:r>
    </w:p>
    <w:p w14:paraId="607CADFC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19生工2 张  </w:t>
      </w:r>
      <w:proofErr w:type="gramStart"/>
      <w:r>
        <w:rPr>
          <w:rFonts w:ascii="宋体" w:hAnsi="宋体" w:hint="eastAsia"/>
          <w:sz w:val="24"/>
          <w:szCs w:val="24"/>
        </w:rPr>
        <w:t>滢</w:t>
      </w:r>
      <w:proofErr w:type="gramEnd"/>
    </w:p>
    <w:p w14:paraId="2A2B7749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19生工3 周翠怡</w:t>
      </w:r>
    </w:p>
    <w:p w14:paraId="608C0415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</w:t>
      </w:r>
      <w:proofErr w:type="gramStart"/>
      <w:r>
        <w:rPr>
          <w:rFonts w:ascii="宋体" w:hAnsi="宋体" w:hint="eastAsia"/>
          <w:sz w:val="24"/>
          <w:szCs w:val="24"/>
        </w:rPr>
        <w:t>食工</w:t>
      </w:r>
      <w:proofErr w:type="gramEnd"/>
      <w:r>
        <w:rPr>
          <w:rFonts w:ascii="宋体" w:hAnsi="宋体" w:hint="eastAsia"/>
          <w:sz w:val="24"/>
          <w:szCs w:val="24"/>
        </w:rPr>
        <w:t>4 郑钰茵</w:t>
      </w:r>
    </w:p>
    <w:p w14:paraId="76858E4A" w14:textId="77777777" w:rsidR="00B5150C" w:rsidRDefault="00770AAC">
      <w:pPr>
        <w:spacing w:line="360" w:lineRule="auto"/>
        <w:ind w:leftChars="100" w:left="210"/>
        <w:rPr>
          <w:rFonts w:ascii="宋体" w:hAnsi="宋体"/>
          <w:b/>
          <w:color w:val="00B050"/>
          <w:sz w:val="24"/>
          <w:szCs w:val="24"/>
        </w:rPr>
      </w:pPr>
      <w:r>
        <w:rPr>
          <w:rFonts w:ascii="宋体" w:hAnsi="宋体" w:hint="eastAsia"/>
          <w:b/>
          <w:color w:val="00B050"/>
          <w:sz w:val="24"/>
          <w:szCs w:val="24"/>
        </w:rPr>
        <w:t>服务时长：2.5h</w:t>
      </w:r>
    </w:p>
    <w:p w14:paraId="7CB0A5F7" w14:textId="77777777" w:rsidR="00B5150C" w:rsidRDefault="00770AAC">
      <w:pPr>
        <w:spacing w:line="360" w:lineRule="auto"/>
        <w:ind w:leftChars="100" w:left="21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18级</w:t>
      </w:r>
    </w:p>
    <w:p w14:paraId="1FDBE2F4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18</w:t>
      </w:r>
      <w:proofErr w:type="gramStart"/>
      <w:r>
        <w:rPr>
          <w:rFonts w:ascii="宋体" w:hAnsi="宋体" w:hint="eastAsia"/>
          <w:sz w:val="24"/>
          <w:szCs w:val="24"/>
        </w:rPr>
        <w:t>食安</w:t>
      </w:r>
      <w:proofErr w:type="gramEnd"/>
      <w:r>
        <w:rPr>
          <w:rFonts w:ascii="宋体" w:hAnsi="宋体" w:hint="eastAsia"/>
          <w:sz w:val="24"/>
          <w:szCs w:val="24"/>
        </w:rPr>
        <w:t xml:space="preserve">5 </w:t>
      </w:r>
      <w:proofErr w:type="gramStart"/>
      <w:r>
        <w:rPr>
          <w:rFonts w:ascii="宋体" w:hAnsi="宋体" w:hint="eastAsia"/>
          <w:sz w:val="24"/>
          <w:szCs w:val="24"/>
        </w:rPr>
        <w:t>郭</w:t>
      </w:r>
      <w:proofErr w:type="gramEnd"/>
      <w:r>
        <w:rPr>
          <w:rFonts w:ascii="宋体" w:hAnsi="宋体" w:hint="eastAsia"/>
          <w:sz w:val="24"/>
          <w:szCs w:val="24"/>
        </w:rPr>
        <w:t>小可</w:t>
      </w:r>
      <w:r>
        <w:rPr>
          <w:rFonts w:ascii="宋体" w:hAnsi="宋体" w:hint="eastAsia"/>
          <w:sz w:val="24"/>
          <w:szCs w:val="24"/>
        </w:rPr>
        <w:tab/>
      </w:r>
    </w:p>
    <w:p w14:paraId="519E659C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18</w:t>
      </w:r>
      <w:proofErr w:type="gramStart"/>
      <w:r>
        <w:rPr>
          <w:rFonts w:ascii="宋体" w:hAnsi="宋体" w:hint="eastAsia"/>
          <w:sz w:val="24"/>
          <w:szCs w:val="24"/>
        </w:rPr>
        <w:t>食工</w:t>
      </w:r>
      <w:proofErr w:type="gramEnd"/>
      <w:r>
        <w:rPr>
          <w:rFonts w:ascii="宋体" w:hAnsi="宋体" w:hint="eastAsia"/>
          <w:sz w:val="24"/>
          <w:szCs w:val="24"/>
        </w:rPr>
        <w:t>3 林嘉仪</w:t>
      </w:r>
      <w:r>
        <w:rPr>
          <w:rFonts w:ascii="宋体" w:hAnsi="宋体" w:hint="eastAsia"/>
          <w:sz w:val="24"/>
          <w:szCs w:val="24"/>
        </w:rPr>
        <w:tab/>
      </w:r>
    </w:p>
    <w:p w14:paraId="44ACE9A3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18</w:t>
      </w:r>
      <w:proofErr w:type="gramStart"/>
      <w:r>
        <w:rPr>
          <w:rFonts w:ascii="宋体" w:hAnsi="宋体" w:hint="eastAsia"/>
          <w:sz w:val="24"/>
          <w:szCs w:val="24"/>
        </w:rPr>
        <w:t>食工</w:t>
      </w:r>
      <w:proofErr w:type="gramEnd"/>
      <w:r>
        <w:rPr>
          <w:rFonts w:ascii="宋体" w:hAnsi="宋体" w:hint="eastAsia"/>
          <w:sz w:val="24"/>
          <w:szCs w:val="24"/>
        </w:rPr>
        <w:t xml:space="preserve">4 </w:t>
      </w:r>
      <w:proofErr w:type="gramStart"/>
      <w:r>
        <w:rPr>
          <w:rFonts w:ascii="宋体" w:hAnsi="宋体" w:hint="eastAsia"/>
          <w:sz w:val="24"/>
          <w:szCs w:val="24"/>
        </w:rPr>
        <w:t>林厚良</w:t>
      </w:r>
      <w:proofErr w:type="gramEnd"/>
    </w:p>
    <w:p w14:paraId="388BF57F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18生工3 骆李俐</w:t>
      </w:r>
    </w:p>
    <w:p w14:paraId="6C55D676" w14:textId="77777777" w:rsidR="00B5150C" w:rsidRDefault="00770AAC">
      <w:pPr>
        <w:spacing w:line="360" w:lineRule="auto"/>
        <w:ind w:leftChars="100" w:left="21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19级</w:t>
      </w:r>
    </w:p>
    <w:p w14:paraId="34115817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</w:t>
      </w:r>
      <w:proofErr w:type="gramStart"/>
      <w:r>
        <w:rPr>
          <w:rFonts w:ascii="宋体" w:hAnsi="宋体" w:hint="eastAsia"/>
          <w:sz w:val="24"/>
          <w:szCs w:val="24"/>
        </w:rPr>
        <w:t>食工</w:t>
      </w:r>
      <w:proofErr w:type="gramEnd"/>
      <w:r>
        <w:rPr>
          <w:rFonts w:ascii="宋体" w:hAnsi="宋体" w:hint="eastAsia"/>
          <w:sz w:val="24"/>
          <w:szCs w:val="24"/>
        </w:rPr>
        <w:t xml:space="preserve">4 </w:t>
      </w:r>
      <w:proofErr w:type="gramStart"/>
      <w:r>
        <w:rPr>
          <w:rFonts w:ascii="宋体" w:hAnsi="宋体" w:hint="eastAsia"/>
          <w:sz w:val="24"/>
          <w:szCs w:val="24"/>
        </w:rPr>
        <w:t>许康杰</w:t>
      </w:r>
      <w:proofErr w:type="gramEnd"/>
      <w:r>
        <w:rPr>
          <w:rFonts w:ascii="宋体" w:hAnsi="宋体" w:hint="eastAsia"/>
          <w:sz w:val="24"/>
          <w:szCs w:val="24"/>
        </w:rPr>
        <w:tab/>
      </w:r>
    </w:p>
    <w:p w14:paraId="186D4180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19生工2 汪  讯</w:t>
      </w:r>
      <w:r>
        <w:rPr>
          <w:rFonts w:ascii="宋体" w:hAnsi="宋体" w:hint="eastAsia"/>
          <w:sz w:val="24"/>
          <w:szCs w:val="24"/>
        </w:rPr>
        <w:tab/>
      </w:r>
    </w:p>
    <w:p w14:paraId="3276887E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</w:t>
      </w:r>
      <w:proofErr w:type="gramStart"/>
      <w:r>
        <w:rPr>
          <w:rFonts w:ascii="宋体" w:hAnsi="宋体" w:hint="eastAsia"/>
          <w:sz w:val="24"/>
          <w:szCs w:val="24"/>
        </w:rPr>
        <w:t>食工丁</w:t>
      </w:r>
      <w:proofErr w:type="gramEnd"/>
      <w:r>
        <w:rPr>
          <w:rFonts w:ascii="宋体" w:hAnsi="宋体" w:hint="eastAsia"/>
          <w:sz w:val="24"/>
          <w:szCs w:val="24"/>
        </w:rPr>
        <w:t>颖 苏振荣</w:t>
      </w:r>
      <w:r>
        <w:rPr>
          <w:rFonts w:ascii="宋体" w:hAnsi="宋体" w:hint="eastAsia"/>
          <w:sz w:val="24"/>
          <w:szCs w:val="24"/>
        </w:rPr>
        <w:tab/>
      </w:r>
    </w:p>
    <w:p w14:paraId="085F1E12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</w:t>
      </w:r>
      <w:proofErr w:type="gramStart"/>
      <w:r>
        <w:rPr>
          <w:rFonts w:ascii="宋体" w:hAnsi="宋体" w:hint="eastAsia"/>
          <w:sz w:val="24"/>
          <w:szCs w:val="24"/>
        </w:rPr>
        <w:t>食工丁</w:t>
      </w:r>
      <w:proofErr w:type="gramEnd"/>
      <w:r>
        <w:rPr>
          <w:rFonts w:ascii="宋体" w:hAnsi="宋体" w:hint="eastAsia"/>
          <w:sz w:val="24"/>
          <w:szCs w:val="24"/>
        </w:rPr>
        <w:t>颖 谭子晴</w:t>
      </w:r>
      <w:r>
        <w:rPr>
          <w:rFonts w:ascii="宋体" w:hAnsi="宋体" w:hint="eastAsia"/>
          <w:sz w:val="24"/>
          <w:szCs w:val="24"/>
        </w:rPr>
        <w:tab/>
      </w:r>
    </w:p>
    <w:p w14:paraId="44115947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</w:t>
      </w:r>
      <w:proofErr w:type="gramStart"/>
      <w:r>
        <w:rPr>
          <w:rFonts w:ascii="宋体" w:hAnsi="宋体" w:hint="eastAsia"/>
          <w:sz w:val="24"/>
          <w:szCs w:val="24"/>
        </w:rPr>
        <w:t>食工</w:t>
      </w:r>
      <w:proofErr w:type="gramEnd"/>
      <w:r>
        <w:rPr>
          <w:rFonts w:ascii="宋体" w:hAnsi="宋体" w:hint="eastAsia"/>
          <w:sz w:val="24"/>
          <w:szCs w:val="24"/>
        </w:rPr>
        <w:t>4 周小叶</w:t>
      </w:r>
    </w:p>
    <w:p w14:paraId="689AD03B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</w:t>
      </w:r>
      <w:proofErr w:type="gramStart"/>
      <w:r>
        <w:rPr>
          <w:rFonts w:ascii="宋体" w:hAnsi="宋体" w:hint="eastAsia"/>
          <w:sz w:val="24"/>
          <w:szCs w:val="24"/>
        </w:rPr>
        <w:t>食工</w:t>
      </w:r>
      <w:proofErr w:type="gramEnd"/>
      <w:r>
        <w:rPr>
          <w:rFonts w:ascii="宋体" w:hAnsi="宋体" w:hint="eastAsia"/>
          <w:sz w:val="24"/>
          <w:szCs w:val="24"/>
        </w:rPr>
        <w:t>4 黄晓岚</w:t>
      </w:r>
      <w:r>
        <w:rPr>
          <w:rFonts w:ascii="宋体" w:hAnsi="宋体" w:hint="eastAsia"/>
          <w:sz w:val="24"/>
          <w:szCs w:val="24"/>
        </w:rPr>
        <w:tab/>
      </w:r>
    </w:p>
    <w:p w14:paraId="163366AA" w14:textId="77777777" w:rsidR="00B5150C" w:rsidRDefault="00770AAC">
      <w:pPr>
        <w:spacing w:line="360" w:lineRule="auto"/>
        <w:ind w:leftChars="100" w:left="210"/>
        <w:rPr>
          <w:rFonts w:ascii="宋体" w:hAnsi="宋体"/>
          <w:b/>
          <w:color w:val="00B050"/>
          <w:sz w:val="24"/>
          <w:szCs w:val="24"/>
        </w:rPr>
      </w:pPr>
      <w:r>
        <w:rPr>
          <w:rFonts w:ascii="宋体" w:hAnsi="宋体" w:hint="eastAsia"/>
          <w:b/>
          <w:color w:val="00B050"/>
          <w:sz w:val="24"/>
          <w:szCs w:val="24"/>
        </w:rPr>
        <w:lastRenderedPageBreak/>
        <w:t>服务时长：3.0h</w:t>
      </w:r>
    </w:p>
    <w:p w14:paraId="4CF64B91" w14:textId="77777777" w:rsidR="00B5150C" w:rsidRDefault="00770AAC">
      <w:pPr>
        <w:spacing w:line="360" w:lineRule="auto"/>
        <w:ind w:leftChars="100" w:left="21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18级</w:t>
      </w:r>
    </w:p>
    <w:p w14:paraId="1FBDE247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18</w:t>
      </w:r>
      <w:proofErr w:type="gramStart"/>
      <w:r>
        <w:rPr>
          <w:rFonts w:ascii="宋体" w:hAnsi="宋体" w:hint="eastAsia"/>
          <w:sz w:val="24"/>
          <w:szCs w:val="24"/>
        </w:rPr>
        <w:t>食工丁</w:t>
      </w:r>
      <w:proofErr w:type="gramEnd"/>
      <w:r>
        <w:rPr>
          <w:rFonts w:ascii="宋体" w:hAnsi="宋体" w:hint="eastAsia"/>
          <w:sz w:val="24"/>
          <w:szCs w:val="24"/>
        </w:rPr>
        <w:t>颖 罗嘉康</w:t>
      </w:r>
    </w:p>
    <w:p w14:paraId="529E8726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18电子信息4 郑小平</w:t>
      </w:r>
    </w:p>
    <w:p w14:paraId="26B38FFA" w14:textId="77777777" w:rsidR="00B5150C" w:rsidRDefault="00770AAC">
      <w:pPr>
        <w:spacing w:line="360" w:lineRule="auto"/>
        <w:ind w:leftChars="100" w:left="210"/>
        <w:rPr>
          <w:rFonts w:ascii="宋体" w:hAnsi="宋体"/>
          <w:b/>
          <w:color w:val="00B050"/>
          <w:sz w:val="24"/>
          <w:szCs w:val="24"/>
        </w:rPr>
      </w:pPr>
      <w:r>
        <w:rPr>
          <w:rFonts w:ascii="宋体" w:hAnsi="宋体" w:hint="eastAsia"/>
          <w:b/>
          <w:color w:val="00B050"/>
          <w:sz w:val="24"/>
          <w:szCs w:val="24"/>
        </w:rPr>
        <w:t>服务时长：4.0h</w:t>
      </w:r>
    </w:p>
    <w:p w14:paraId="51A7351F" w14:textId="77777777" w:rsidR="00B5150C" w:rsidRDefault="00770AAC">
      <w:pPr>
        <w:spacing w:line="360" w:lineRule="auto"/>
        <w:ind w:leftChars="100" w:left="21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17级</w:t>
      </w:r>
    </w:p>
    <w:p w14:paraId="16ADD529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17</w:t>
      </w:r>
      <w:proofErr w:type="gramStart"/>
      <w:r>
        <w:rPr>
          <w:rFonts w:ascii="宋体" w:hAnsi="宋体" w:hint="eastAsia"/>
          <w:sz w:val="24"/>
          <w:szCs w:val="24"/>
        </w:rPr>
        <w:t>食安</w:t>
      </w:r>
      <w:proofErr w:type="gramEnd"/>
      <w:r>
        <w:rPr>
          <w:rFonts w:ascii="宋体" w:hAnsi="宋体" w:hint="eastAsia"/>
          <w:sz w:val="24"/>
          <w:szCs w:val="24"/>
        </w:rPr>
        <w:t>5 杜  玥</w:t>
      </w:r>
    </w:p>
    <w:p w14:paraId="25D732C7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17包工2 陈艺阳</w:t>
      </w:r>
    </w:p>
    <w:p w14:paraId="4BC3CE90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17</w:t>
      </w:r>
      <w:proofErr w:type="gramStart"/>
      <w:r>
        <w:rPr>
          <w:rFonts w:ascii="宋体" w:hAnsi="宋体" w:hint="eastAsia"/>
          <w:sz w:val="24"/>
          <w:szCs w:val="24"/>
        </w:rPr>
        <w:t>食安</w:t>
      </w:r>
      <w:proofErr w:type="gramEnd"/>
      <w:r>
        <w:rPr>
          <w:rFonts w:ascii="宋体" w:hAnsi="宋体" w:hint="eastAsia"/>
          <w:sz w:val="24"/>
          <w:szCs w:val="24"/>
        </w:rPr>
        <w:t xml:space="preserve">4 </w:t>
      </w:r>
      <w:proofErr w:type="gramStart"/>
      <w:r>
        <w:rPr>
          <w:rFonts w:ascii="宋体" w:hAnsi="宋体" w:hint="eastAsia"/>
          <w:sz w:val="24"/>
          <w:szCs w:val="24"/>
        </w:rPr>
        <w:t>何晓欣</w:t>
      </w:r>
      <w:proofErr w:type="gramEnd"/>
      <w:r>
        <w:rPr>
          <w:rFonts w:ascii="宋体" w:hAnsi="宋体" w:hint="eastAsia"/>
          <w:sz w:val="24"/>
          <w:szCs w:val="24"/>
        </w:rPr>
        <w:tab/>
      </w:r>
    </w:p>
    <w:p w14:paraId="31D85516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17</w:t>
      </w:r>
      <w:proofErr w:type="gramStart"/>
      <w:r>
        <w:rPr>
          <w:rFonts w:ascii="宋体" w:hAnsi="宋体" w:hint="eastAsia"/>
          <w:sz w:val="24"/>
          <w:szCs w:val="24"/>
        </w:rPr>
        <w:t>食安</w:t>
      </w:r>
      <w:proofErr w:type="gramEnd"/>
      <w:r>
        <w:rPr>
          <w:rFonts w:ascii="宋体" w:hAnsi="宋体" w:hint="eastAsia"/>
          <w:sz w:val="24"/>
          <w:szCs w:val="24"/>
        </w:rPr>
        <w:t>5 李镓</w:t>
      </w:r>
      <w:proofErr w:type="gramStart"/>
      <w:r>
        <w:rPr>
          <w:rFonts w:ascii="宋体" w:hAnsi="宋体" w:hint="eastAsia"/>
          <w:sz w:val="24"/>
          <w:szCs w:val="24"/>
        </w:rPr>
        <w:t>彤</w:t>
      </w:r>
      <w:proofErr w:type="gramEnd"/>
      <w:r>
        <w:rPr>
          <w:rFonts w:ascii="宋体" w:hAnsi="宋体" w:hint="eastAsia"/>
          <w:sz w:val="24"/>
          <w:szCs w:val="24"/>
        </w:rPr>
        <w:tab/>
      </w:r>
    </w:p>
    <w:p w14:paraId="5345009C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17生工1 马杰钊</w:t>
      </w:r>
      <w:r>
        <w:rPr>
          <w:rFonts w:ascii="宋体" w:hAnsi="宋体" w:hint="eastAsia"/>
          <w:sz w:val="24"/>
          <w:szCs w:val="24"/>
        </w:rPr>
        <w:tab/>
      </w:r>
    </w:p>
    <w:p w14:paraId="193555CA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17</w:t>
      </w:r>
      <w:proofErr w:type="gramStart"/>
      <w:r>
        <w:rPr>
          <w:rFonts w:ascii="宋体" w:hAnsi="宋体" w:hint="eastAsia"/>
          <w:sz w:val="24"/>
          <w:szCs w:val="24"/>
        </w:rPr>
        <w:t>食安</w:t>
      </w:r>
      <w:proofErr w:type="gramEnd"/>
      <w:r>
        <w:rPr>
          <w:rFonts w:ascii="宋体" w:hAnsi="宋体" w:hint="eastAsia"/>
          <w:sz w:val="24"/>
          <w:szCs w:val="24"/>
        </w:rPr>
        <w:t xml:space="preserve">3 </w:t>
      </w:r>
      <w:proofErr w:type="gramStart"/>
      <w:r>
        <w:rPr>
          <w:rFonts w:ascii="宋体" w:hAnsi="宋体" w:hint="eastAsia"/>
          <w:sz w:val="24"/>
          <w:szCs w:val="24"/>
        </w:rPr>
        <w:t>张泽金</w:t>
      </w:r>
      <w:proofErr w:type="gramEnd"/>
      <w:r>
        <w:rPr>
          <w:rFonts w:ascii="宋体" w:hAnsi="宋体" w:hint="eastAsia"/>
          <w:sz w:val="24"/>
          <w:szCs w:val="24"/>
        </w:rPr>
        <w:tab/>
      </w:r>
    </w:p>
    <w:p w14:paraId="2E28D630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17</w:t>
      </w:r>
      <w:proofErr w:type="gramStart"/>
      <w:r>
        <w:rPr>
          <w:rFonts w:ascii="宋体" w:hAnsi="宋体" w:hint="eastAsia"/>
          <w:sz w:val="24"/>
          <w:szCs w:val="24"/>
        </w:rPr>
        <w:t>食安</w:t>
      </w:r>
      <w:proofErr w:type="gramEnd"/>
      <w:r>
        <w:rPr>
          <w:rFonts w:ascii="宋体" w:hAnsi="宋体" w:hint="eastAsia"/>
          <w:sz w:val="24"/>
          <w:szCs w:val="24"/>
        </w:rPr>
        <w:t>5 李少吟</w:t>
      </w:r>
    </w:p>
    <w:p w14:paraId="6FADC4EE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17</w:t>
      </w:r>
      <w:proofErr w:type="gramStart"/>
      <w:r>
        <w:rPr>
          <w:rFonts w:ascii="宋体" w:hAnsi="宋体" w:hint="eastAsia"/>
          <w:sz w:val="24"/>
          <w:szCs w:val="24"/>
        </w:rPr>
        <w:t>食工</w:t>
      </w:r>
      <w:proofErr w:type="gramEnd"/>
      <w:r>
        <w:rPr>
          <w:rFonts w:ascii="宋体" w:hAnsi="宋体" w:hint="eastAsia"/>
          <w:sz w:val="24"/>
          <w:szCs w:val="24"/>
        </w:rPr>
        <w:t>5 邝浩鹏</w:t>
      </w:r>
    </w:p>
    <w:p w14:paraId="7868C1F6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17包工1 罗芝滢</w:t>
      </w:r>
    </w:p>
    <w:p w14:paraId="65E602F6" w14:textId="77777777" w:rsidR="00B5150C" w:rsidRDefault="00770AAC">
      <w:pPr>
        <w:spacing w:line="360" w:lineRule="auto"/>
        <w:ind w:leftChars="100" w:left="21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18级</w:t>
      </w:r>
    </w:p>
    <w:p w14:paraId="440C764D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18</w:t>
      </w:r>
      <w:proofErr w:type="gramStart"/>
      <w:r>
        <w:rPr>
          <w:rFonts w:ascii="宋体" w:hAnsi="宋体" w:hint="eastAsia"/>
          <w:sz w:val="24"/>
          <w:szCs w:val="24"/>
        </w:rPr>
        <w:t>食工</w:t>
      </w:r>
      <w:proofErr w:type="gramEnd"/>
      <w:r>
        <w:rPr>
          <w:rFonts w:ascii="宋体" w:hAnsi="宋体" w:hint="eastAsia"/>
          <w:sz w:val="24"/>
          <w:szCs w:val="24"/>
        </w:rPr>
        <w:t>4 许婧怡</w:t>
      </w:r>
    </w:p>
    <w:p w14:paraId="2D234722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18</w:t>
      </w:r>
      <w:proofErr w:type="gramStart"/>
      <w:r>
        <w:rPr>
          <w:rFonts w:ascii="宋体" w:hAnsi="宋体" w:hint="eastAsia"/>
          <w:sz w:val="24"/>
          <w:szCs w:val="24"/>
        </w:rPr>
        <w:t>食安</w:t>
      </w:r>
      <w:proofErr w:type="gramEnd"/>
      <w:r>
        <w:rPr>
          <w:rFonts w:ascii="宋体" w:hAnsi="宋体" w:hint="eastAsia"/>
          <w:sz w:val="24"/>
          <w:szCs w:val="24"/>
        </w:rPr>
        <w:t>3 张育昆</w:t>
      </w:r>
    </w:p>
    <w:p w14:paraId="3D6CB10D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18</w:t>
      </w:r>
      <w:proofErr w:type="gramStart"/>
      <w:r>
        <w:rPr>
          <w:rFonts w:ascii="宋体" w:hAnsi="宋体" w:hint="eastAsia"/>
          <w:sz w:val="24"/>
          <w:szCs w:val="24"/>
        </w:rPr>
        <w:t>食工</w:t>
      </w:r>
      <w:proofErr w:type="gramEnd"/>
      <w:r>
        <w:rPr>
          <w:rFonts w:ascii="宋体" w:hAnsi="宋体" w:hint="eastAsia"/>
          <w:sz w:val="24"/>
          <w:szCs w:val="24"/>
        </w:rPr>
        <w:t>3 梁普霖</w:t>
      </w:r>
      <w:r>
        <w:rPr>
          <w:rFonts w:ascii="宋体" w:hAnsi="宋体" w:hint="eastAsia"/>
          <w:sz w:val="24"/>
          <w:szCs w:val="24"/>
        </w:rPr>
        <w:tab/>
      </w:r>
    </w:p>
    <w:p w14:paraId="0DD1276D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18</w:t>
      </w:r>
      <w:proofErr w:type="gramStart"/>
      <w:r>
        <w:rPr>
          <w:rFonts w:ascii="宋体" w:hAnsi="宋体" w:hint="eastAsia"/>
          <w:sz w:val="24"/>
          <w:szCs w:val="24"/>
        </w:rPr>
        <w:t>食安</w:t>
      </w:r>
      <w:proofErr w:type="gramEnd"/>
      <w:r>
        <w:rPr>
          <w:rFonts w:ascii="宋体" w:hAnsi="宋体" w:hint="eastAsia"/>
          <w:sz w:val="24"/>
          <w:szCs w:val="24"/>
        </w:rPr>
        <w:t>1 杨泽豪</w:t>
      </w:r>
    </w:p>
    <w:p w14:paraId="2BE24310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18包工1 吴正滢</w:t>
      </w:r>
      <w:r>
        <w:rPr>
          <w:rFonts w:ascii="宋体" w:hAnsi="宋体" w:hint="eastAsia"/>
          <w:sz w:val="24"/>
          <w:szCs w:val="24"/>
        </w:rPr>
        <w:tab/>
      </w:r>
    </w:p>
    <w:p w14:paraId="223374B6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18</w:t>
      </w:r>
      <w:proofErr w:type="gramStart"/>
      <w:r>
        <w:rPr>
          <w:rFonts w:ascii="宋体" w:hAnsi="宋体" w:hint="eastAsia"/>
          <w:sz w:val="24"/>
          <w:szCs w:val="24"/>
        </w:rPr>
        <w:t>食工</w:t>
      </w:r>
      <w:proofErr w:type="gramEnd"/>
      <w:r>
        <w:rPr>
          <w:rFonts w:ascii="宋体" w:hAnsi="宋体" w:hint="eastAsia"/>
          <w:sz w:val="24"/>
          <w:szCs w:val="24"/>
        </w:rPr>
        <w:t>1 卢剑浩</w:t>
      </w:r>
      <w:r>
        <w:rPr>
          <w:rFonts w:ascii="宋体" w:hAnsi="宋体" w:hint="eastAsia"/>
          <w:sz w:val="24"/>
          <w:szCs w:val="24"/>
        </w:rPr>
        <w:tab/>
      </w:r>
    </w:p>
    <w:p w14:paraId="2B1130ED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18生工1 许  知</w:t>
      </w:r>
    </w:p>
    <w:p w14:paraId="4D8EC086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18</w:t>
      </w:r>
      <w:proofErr w:type="gramStart"/>
      <w:r>
        <w:rPr>
          <w:rFonts w:ascii="宋体" w:hAnsi="宋体" w:hint="eastAsia"/>
          <w:sz w:val="24"/>
          <w:szCs w:val="24"/>
        </w:rPr>
        <w:t>食工丁颖创新</w:t>
      </w:r>
      <w:proofErr w:type="gramEnd"/>
      <w:r>
        <w:rPr>
          <w:rFonts w:ascii="宋体" w:hAnsi="宋体" w:hint="eastAsia"/>
          <w:sz w:val="24"/>
          <w:szCs w:val="24"/>
        </w:rPr>
        <w:t xml:space="preserve"> 邱哲瀚</w:t>
      </w:r>
      <w:r>
        <w:rPr>
          <w:rFonts w:ascii="宋体" w:hAnsi="宋体" w:hint="eastAsia"/>
          <w:sz w:val="24"/>
          <w:szCs w:val="24"/>
        </w:rPr>
        <w:tab/>
      </w:r>
    </w:p>
    <w:p w14:paraId="787CB901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18生工3 冯楚莹</w:t>
      </w:r>
    </w:p>
    <w:p w14:paraId="63D263E1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18</w:t>
      </w:r>
      <w:proofErr w:type="gramStart"/>
      <w:r>
        <w:rPr>
          <w:rFonts w:ascii="宋体" w:hAnsi="宋体" w:hint="eastAsia"/>
          <w:sz w:val="24"/>
          <w:szCs w:val="24"/>
        </w:rPr>
        <w:t>食安</w:t>
      </w:r>
      <w:proofErr w:type="gramEnd"/>
      <w:r>
        <w:rPr>
          <w:rFonts w:ascii="宋体" w:hAnsi="宋体" w:hint="eastAsia"/>
          <w:sz w:val="24"/>
          <w:szCs w:val="24"/>
        </w:rPr>
        <w:t xml:space="preserve">3 </w:t>
      </w:r>
      <w:proofErr w:type="gramStart"/>
      <w:r>
        <w:rPr>
          <w:rFonts w:ascii="宋体" w:hAnsi="宋体" w:hint="eastAsia"/>
          <w:sz w:val="24"/>
          <w:szCs w:val="24"/>
        </w:rPr>
        <w:t>许惠盈</w:t>
      </w:r>
      <w:proofErr w:type="gramEnd"/>
      <w:r>
        <w:rPr>
          <w:rFonts w:ascii="宋体" w:hAnsi="宋体" w:hint="eastAsia"/>
          <w:sz w:val="24"/>
          <w:szCs w:val="24"/>
        </w:rPr>
        <w:tab/>
      </w:r>
    </w:p>
    <w:p w14:paraId="194EAD25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18</w:t>
      </w:r>
      <w:proofErr w:type="gramStart"/>
      <w:r>
        <w:rPr>
          <w:rFonts w:ascii="宋体" w:hAnsi="宋体" w:hint="eastAsia"/>
          <w:sz w:val="24"/>
          <w:szCs w:val="24"/>
        </w:rPr>
        <w:t>食工</w:t>
      </w:r>
      <w:proofErr w:type="gramEnd"/>
      <w:r>
        <w:rPr>
          <w:rFonts w:ascii="宋体" w:hAnsi="宋体" w:hint="eastAsia"/>
          <w:sz w:val="24"/>
          <w:szCs w:val="24"/>
        </w:rPr>
        <w:t>5 许瑞娜</w:t>
      </w:r>
      <w:r>
        <w:rPr>
          <w:rFonts w:ascii="宋体" w:hAnsi="宋体" w:hint="eastAsia"/>
          <w:sz w:val="24"/>
          <w:szCs w:val="24"/>
        </w:rPr>
        <w:tab/>
      </w:r>
    </w:p>
    <w:p w14:paraId="7A552853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18生工3 赵  爽</w:t>
      </w:r>
      <w:r>
        <w:rPr>
          <w:rFonts w:ascii="宋体" w:hAnsi="宋体" w:hint="eastAsia"/>
          <w:sz w:val="24"/>
          <w:szCs w:val="24"/>
        </w:rPr>
        <w:tab/>
      </w:r>
    </w:p>
    <w:p w14:paraId="2FF8E7B9" w14:textId="77777777" w:rsidR="00B5150C" w:rsidRDefault="00770AAC">
      <w:pPr>
        <w:spacing w:line="360" w:lineRule="auto"/>
        <w:ind w:leftChars="100" w:left="21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19级</w:t>
      </w:r>
    </w:p>
    <w:p w14:paraId="7ADE6983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</w:t>
      </w:r>
      <w:proofErr w:type="gramStart"/>
      <w:r>
        <w:rPr>
          <w:rFonts w:ascii="宋体" w:hAnsi="宋体" w:hint="eastAsia"/>
          <w:sz w:val="24"/>
          <w:szCs w:val="24"/>
        </w:rPr>
        <w:t>食工丁</w:t>
      </w:r>
      <w:proofErr w:type="gramEnd"/>
      <w:r>
        <w:rPr>
          <w:rFonts w:ascii="宋体" w:hAnsi="宋体" w:hint="eastAsia"/>
          <w:sz w:val="24"/>
          <w:szCs w:val="24"/>
        </w:rPr>
        <w:t>颖 梁信彦</w:t>
      </w:r>
    </w:p>
    <w:p w14:paraId="4182C777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19</w:t>
      </w:r>
      <w:proofErr w:type="gramStart"/>
      <w:r>
        <w:rPr>
          <w:rFonts w:ascii="宋体" w:hAnsi="宋体" w:hint="eastAsia"/>
          <w:sz w:val="24"/>
          <w:szCs w:val="24"/>
        </w:rPr>
        <w:t>食工</w:t>
      </w:r>
      <w:proofErr w:type="gramEnd"/>
      <w:r>
        <w:rPr>
          <w:rFonts w:ascii="宋体" w:hAnsi="宋体" w:hint="eastAsia"/>
          <w:sz w:val="24"/>
          <w:szCs w:val="24"/>
        </w:rPr>
        <w:t>4 任雯真</w:t>
      </w:r>
    </w:p>
    <w:p w14:paraId="512B0A41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19生工1 覃常兴</w:t>
      </w:r>
    </w:p>
    <w:p w14:paraId="7B353A46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19生工3 张  雨</w:t>
      </w:r>
    </w:p>
    <w:p w14:paraId="44098764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19生工1 张楚惠</w:t>
      </w:r>
    </w:p>
    <w:p w14:paraId="3C9BD9D3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19生工4 </w:t>
      </w:r>
      <w:proofErr w:type="gramStart"/>
      <w:r>
        <w:rPr>
          <w:rFonts w:ascii="宋体" w:hAnsi="宋体" w:hint="eastAsia"/>
          <w:sz w:val="24"/>
          <w:szCs w:val="24"/>
        </w:rPr>
        <w:t>何伊诗</w:t>
      </w:r>
      <w:proofErr w:type="gramEnd"/>
    </w:p>
    <w:p w14:paraId="42004CF8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</w:t>
      </w:r>
      <w:proofErr w:type="gramStart"/>
      <w:r>
        <w:rPr>
          <w:rFonts w:ascii="宋体" w:hAnsi="宋体" w:hint="eastAsia"/>
          <w:sz w:val="24"/>
          <w:szCs w:val="24"/>
        </w:rPr>
        <w:t>食工</w:t>
      </w:r>
      <w:proofErr w:type="gramEnd"/>
      <w:r>
        <w:rPr>
          <w:rFonts w:ascii="宋体" w:hAnsi="宋体" w:hint="eastAsia"/>
          <w:sz w:val="24"/>
          <w:szCs w:val="24"/>
        </w:rPr>
        <w:t>1 金昶言</w:t>
      </w:r>
    </w:p>
    <w:p w14:paraId="20958D5A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</w:t>
      </w:r>
      <w:proofErr w:type="gramStart"/>
      <w:r>
        <w:rPr>
          <w:rFonts w:ascii="宋体" w:hAnsi="宋体" w:hint="eastAsia"/>
          <w:sz w:val="24"/>
          <w:szCs w:val="24"/>
        </w:rPr>
        <w:t>食安</w:t>
      </w:r>
      <w:proofErr w:type="gramEnd"/>
      <w:r>
        <w:rPr>
          <w:rFonts w:ascii="宋体" w:hAnsi="宋体" w:hint="eastAsia"/>
          <w:sz w:val="24"/>
          <w:szCs w:val="24"/>
        </w:rPr>
        <w:t xml:space="preserve">4 林  </w:t>
      </w:r>
      <w:proofErr w:type="gramStart"/>
      <w:r>
        <w:rPr>
          <w:rFonts w:ascii="宋体" w:hAnsi="宋体" w:hint="eastAsia"/>
          <w:sz w:val="24"/>
          <w:szCs w:val="24"/>
        </w:rPr>
        <w:t>娴</w:t>
      </w:r>
      <w:proofErr w:type="gramEnd"/>
    </w:p>
    <w:p w14:paraId="245C8592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19生工4 张  </w:t>
      </w:r>
      <w:proofErr w:type="gramStart"/>
      <w:r>
        <w:rPr>
          <w:rFonts w:ascii="宋体" w:hAnsi="宋体" w:hint="eastAsia"/>
          <w:sz w:val="24"/>
          <w:szCs w:val="24"/>
        </w:rPr>
        <w:t>迪</w:t>
      </w:r>
      <w:proofErr w:type="gramEnd"/>
    </w:p>
    <w:p w14:paraId="0C7CFDA5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</w:t>
      </w:r>
      <w:proofErr w:type="gramStart"/>
      <w:r>
        <w:rPr>
          <w:rFonts w:ascii="宋体" w:hAnsi="宋体" w:hint="eastAsia"/>
          <w:sz w:val="24"/>
          <w:szCs w:val="24"/>
        </w:rPr>
        <w:t>食工</w:t>
      </w:r>
      <w:proofErr w:type="gramEnd"/>
      <w:r>
        <w:rPr>
          <w:rFonts w:ascii="宋体" w:hAnsi="宋体" w:hint="eastAsia"/>
          <w:sz w:val="24"/>
          <w:szCs w:val="24"/>
        </w:rPr>
        <w:t>4 欧阳子琪</w:t>
      </w:r>
    </w:p>
    <w:p w14:paraId="321B60FC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</w:t>
      </w:r>
      <w:proofErr w:type="gramStart"/>
      <w:r>
        <w:rPr>
          <w:rFonts w:ascii="宋体" w:hAnsi="宋体" w:hint="eastAsia"/>
          <w:sz w:val="24"/>
          <w:szCs w:val="24"/>
        </w:rPr>
        <w:t>食安</w:t>
      </w:r>
      <w:proofErr w:type="gramEnd"/>
      <w:r>
        <w:rPr>
          <w:rFonts w:ascii="宋体" w:hAnsi="宋体" w:hint="eastAsia"/>
          <w:sz w:val="24"/>
          <w:szCs w:val="24"/>
        </w:rPr>
        <w:t xml:space="preserve">3 甘  </w:t>
      </w:r>
      <w:proofErr w:type="gramStart"/>
      <w:r>
        <w:rPr>
          <w:rFonts w:ascii="宋体" w:hAnsi="宋体" w:hint="eastAsia"/>
          <w:sz w:val="24"/>
          <w:szCs w:val="24"/>
        </w:rPr>
        <w:t>恬</w:t>
      </w:r>
      <w:proofErr w:type="gramEnd"/>
      <w:r>
        <w:rPr>
          <w:rFonts w:ascii="宋体" w:hAnsi="宋体" w:hint="eastAsia"/>
          <w:sz w:val="24"/>
          <w:szCs w:val="24"/>
        </w:rPr>
        <w:tab/>
      </w:r>
    </w:p>
    <w:p w14:paraId="5F64664E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19包工2 彭佳雯</w:t>
      </w:r>
    </w:p>
    <w:p w14:paraId="29B5B879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</w:t>
      </w:r>
      <w:proofErr w:type="gramStart"/>
      <w:r>
        <w:rPr>
          <w:rFonts w:ascii="宋体" w:hAnsi="宋体" w:hint="eastAsia"/>
          <w:sz w:val="24"/>
          <w:szCs w:val="24"/>
        </w:rPr>
        <w:t>食工</w:t>
      </w:r>
      <w:proofErr w:type="gramEnd"/>
      <w:r>
        <w:rPr>
          <w:rFonts w:ascii="宋体" w:hAnsi="宋体" w:hint="eastAsia"/>
          <w:sz w:val="24"/>
          <w:szCs w:val="24"/>
        </w:rPr>
        <w:t>2 肖亮琴</w:t>
      </w:r>
    </w:p>
    <w:p w14:paraId="3B72B048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19生工3 陈滟灵</w:t>
      </w:r>
    </w:p>
    <w:p w14:paraId="39E18815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19包工2 罗嘉利</w:t>
      </w:r>
      <w:r>
        <w:rPr>
          <w:rFonts w:ascii="宋体" w:hAnsi="宋体" w:hint="eastAsia"/>
          <w:sz w:val="24"/>
          <w:szCs w:val="24"/>
        </w:rPr>
        <w:tab/>
      </w:r>
    </w:p>
    <w:p w14:paraId="1C2E63E0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19生工1 莫小珍</w:t>
      </w:r>
      <w:r>
        <w:rPr>
          <w:rFonts w:ascii="宋体" w:hAnsi="宋体" w:hint="eastAsia"/>
          <w:sz w:val="24"/>
          <w:szCs w:val="24"/>
        </w:rPr>
        <w:tab/>
      </w:r>
    </w:p>
    <w:p w14:paraId="3ABA3E79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</w:t>
      </w:r>
      <w:proofErr w:type="gramStart"/>
      <w:r>
        <w:rPr>
          <w:rFonts w:ascii="宋体" w:hAnsi="宋体" w:hint="eastAsia"/>
          <w:sz w:val="24"/>
          <w:szCs w:val="24"/>
        </w:rPr>
        <w:t>食安</w:t>
      </w:r>
      <w:proofErr w:type="gramEnd"/>
      <w:r>
        <w:rPr>
          <w:rFonts w:ascii="宋体" w:hAnsi="宋体" w:hint="eastAsia"/>
          <w:sz w:val="24"/>
          <w:szCs w:val="24"/>
        </w:rPr>
        <w:t>3 潘智雄</w:t>
      </w:r>
    </w:p>
    <w:p w14:paraId="15FB8758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</w:t>
      </w:r>
      <w:proofErr w:type="gramStart"/>
      <w:r>
        <w:rPr>
          <w:rFonts w:ascii="宋体" w:hAnsi="宋体" w:hint="eastAsia"/>
          <w:sz w:val="24"/>
          <w:szCs w:val="24"/>
        </w:rPr>
        <w:t>食安</w:t>
      </w:r>
      <w:proofErr w:type="gramEnd"/>
      <w:r>
        <w:rPr>
          <w:rFonts w:ascii="宋体" w:hAnsi="宋体" w:hint="eastAsia"/>
          <w:sz w:val="24"/>
          <w:szCs w:val="24"/>
        </w:rPr>
        <w:t>2 喻君锐</w:t>
      </w:r>
    </w:p>
    <w:p w14:paraId="6D83F735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19生工1 刘  </w:t>
      </w:r>
      <w:proofErr w:type="gramStart"/>
      <w:r>
        <w:rPr>
          <w:rFonts w:ascii="宋体" w:hAnsi="宋体" w:hint="eastAsia"/>
          <w:sz w:val="24"/>
          <w:szCs w:val="24"/>
        </w:rPr>
        <w:t>婷</w:t>
      </w:r>
      <w:proofErr w:type="gramEnd"/>
    </w:p>
    <w:p w14:paraId="7AAFADF4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</w:t>
      </w:r>
      <w:proofErr w:type="gramStart"/>
      <w:r>
        <w:rPr>
          <w:rFonts w:ascii="宋体" w:hAnsi="宋体" w:hint="eastAsia"/>
          <w:sz w:val="24"/>
          <w:szCs w:val="24"/>
        </w:rPr>
        <w:t>食工</w:t>
      </w:r>
      <w:proofErr w:type="gramEnd"/>
      <w:r>
        <w:rPr>
          <w:rFonts w:ascii="宋体" w:hAnsi="宋体" w:hint="eastAsia"/>
          <w:sz w:val="24"/>
          <w:szCs w:val="24"/>
        </w:rPr>
        <w:t>3 王佑婷</w:t>
      </w:r>
    </w:p>
    <w:p w14:paraId="40B153AA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</w:t>
      </w:r>
      <w:proofErr w:type="gramStart"/>
      <w:r>
        <w:rPr>
          <w:rFonts w:ascii="宋体" w:hAnsi="宋体" w:hint="eastAsia"/>
          <w:sz w:val="24"/>
          <w:szCs w:val="24"/>
        </w:rPr>
        <w:t>食工丁</w:t>
      </w:r>
      <w:proofErr w:type="gramEnd"/>
      <w:r>
        <w:rPr>
          <w:rFonts w:ascii="宋体" w:hAnsi="宋体" w:hint="eastAsia"/>
          <w:sz w:val="24"/>
          <w:szCs w:val="24"/>
        </w:rPr>
        <w:t xml:space="preserve">颖 谢  </w:t>
      </w:r>
      <w:proofErr w:type="gramStart"/>
      <w:r>
        <w:rPr>
          <w:rFonts w:ascii="宋体" w:hAnsi="宋体" w:hint="eastAsia"/>
          <w:sz w:val="24"/>
          <w:szCs w:val="24"/>
        </w:rPr>
        <w:t>芸</w:t>
      </w:r>
      <w:proofErr w:type="gramEnd"/>
    </w:p>
    <w:p w14:paraId="6DE37B7E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</w:t>
      </w:r>
      <w:proofErr w:type="gramStart"/>
      <w:r>
        <w:rPr>
          <w:rFonts w:ascii="宋体" w:hAnsi="宋体" w:hint="eastAsia"/>
          <w:sz w:val="24"/>
          <w:szCs w:val="24"/>
        </w:rPr>
        <w:t>食安</w:t>
      </w:r>
      <w:proofErr w:type="gramEnd"/>
      <w:r>
        <w:rPr>
          <w:rFonts w:ascii="宋体" w:hAnsi="宋体" w:hint="eastAsia"/>
          <w:sz w:val="24"/>
          <w:szCs w:val="24"/>
        </w:rPr>
        <w:t>3 张伟诚</w:t>
      </w:r>
    </w:p>
    <w:p w14:paraId="4B058FB4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19包工1 石  </w:t>
      </w:r>
      <w:proofErr w:type="gramStart"/>
      <w:r>
        <w:rPr>
          <w:rFonts w:ascii="宋体" w:hAnsi="宋体" w:hint="eastAsia"/>
          <w:sz w:val="24"/>
          <w:szCs w:val="24"/>
        </w:rPr>
        <w:t>昊</w:t>
      </w:r>
      <w:proofErr w:type="gramEnd"/>
    </w:p>
    <w:p w14:paraId="2F66BAD8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</w:t>
      </w:r>
      <w:proofErr w:type="gramStart"/>
      <w:r>
        <w:rPr>
          <w:rFonts w:ascii="宋体" w:hAnsi="宋体" w:hint="eastAsia"/>
          <w:sz w:val="24"/>
          <w:szCs w:val="24"/>
        </w:rPr>
        <w:t>食工丁颖创新</w:t>
      </w:r>
      <w:proofErr w:type="gramEnd"/>
      <w:r>
        <w:rPr>
          <w:rFonts w:ascii="宋体" w:hAnsi="宋体" w:hint="eastAsia"/>
          <w:sz w:val="24"/>
          <w:szCs w:val="24"/>
        </w:rPr>
        <w:t xml:space="preserve"> 区绮琦</w:t>
      </w:r>
    </w:p>
    <w:p w14:paraId="131AAAC4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</w:t>
      </w:r>
      <w:proofErr w:type="gramStart"/>
      <w:r>
        <w:rPr>
          <w:rFonts w:ascii="宋体" w:hAnsi="宋体" w:hint="eastAsia"/>
          <w:sz w:val="24"/>
          <w:szCs w:val="24"/>
        </w:rPr>
        <w:t>食工</w:t>
      </w:r>
      <w:proofErr w:type="gramEnd"/>
      <w:r>
        <w:rPr>
          <w:rFonts w:ascii="宋体" w:hAnsi="宋体" w:hint="eastAsia"/>
          <w:sz w:val="24"/>
          <w:szCs w:val="24"/>
        </w:rPr>
        <w:t>4 冯小荧</w:t>
      </w:r>
    </w:p>
    <w:p w14:paraId="0115E0D2" w14:textId="77777777" w:rsidR="00B5150C" w:rsidRDefault="00770AAC">
      <w:pPr>
        <w:spacing w:line="360" w:lineRule="auto"/>
        <w:ind w:leftChars="100" w:left="210"/>
        <w:rPr>
          <w:rFonts w:ascii="宋体" w:hAnsi="宋体"/>
          <w:b/>
          <w:color w:val="00B050"/>
          <w:sz w:val="24"/>
          <w:szCs w:val="24"/>
        </w:rPr>
      </w:pPr>
      <w:r>
        <w:rPr>
          <w:rFonts w:ascii="宋体" w:hAnsi="宋体" w:hint="eastAsia"/>
          <w:b/>
          <w:color w:val="00B050"/>
          <w:sz w:val="24"/>
          <w:szCs w:val="24"/>
        </w:rPr>
        <w:t>服务时长：4.5h</w:t>
      </w:r>
    </w:p>
    <w:p w14:paraId="3F5E93EF" w14:textId="77777777" w:rsidR="00B5150C" w:rsidRDefault="00770AAC">
      <w:pPr>
        <w:spacing w:line="360" w:lineRule="auto"/>
        <w:ind w:leftChars="100" w:left="210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18</w:t>
      </w:r>
      <w:r>
        <w:rPr>
          <w:rFonts w:ascii="宋体" w:hAnsi="宋体" w:hint="eastAsia"/>
          <w:b/>
          <w:sz w:val="24"/>
          <w:szCs w:val="24"/>
        </w:rPr>
        <w:t>级</w:t>
      </w:r>
    </w:p>
    <w:p w14:paraId="2A5E01C8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18</w:t>
      </w:r>
      <w:proofErr w:type="gramStart"/>
      <w:r>
        <w:rPr>
          <w:rFonts w:ascii="宋体" w:hAnsi="宋体" w:hint="eastAsia"/>
          <w:sz w:val="24"/>
          <w:szCs w:val="24"/>
        </w:rPr>
        <w:t>食工</w:t>
      </w:r>
      <w:proofErr w:type="gramEnd"/>
      <w:r>
        <w:rPr>
          <w:rFonts w:ascii="宋体" w:hAnsi="宋体" w:hint="eastAsia"/>
          <w:sz w:val="24"/>
          <w:szCs w:val="24"/>
        </w:rPr>
        <w:t>1 李秋燕</w:t>
      </w:r>
    </w:p>
    <w:p w14:paraId="73771F4F" w14:textId="77777777" w:rsidR="00B5150C" w:rsidRDefault="00770AAC">
      <w:pPr>
        <w:spacing w:line="360" w:lineRule="auto"/>
        <w:ind w:leftChars="100" w:left="21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19级</w:t>
      </w:r>
    </w:p>
    <w:p w14:paraId="3BF908BE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19包工1 郑  丹</w:t>
      </w:r>
    </w:p>
    <w:p w14:paraId="5BD1425B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</w:t>
      </w:r>
      <w:proofErr w:type="gramStart"/>
      <w:r>
        <w:rPr>
          <w:rFonts w:ascii="宋体" w:hAnsi="宋体" w:hint="eastAsia"/>
          <w:sz w:val="24"/>
          <w:szCs w:val="24"/>
        </w:rPr>
        <w:t>食安</w:t>
      </w:r>
      <w:proofErr w:type="gramEnd"/>
      <w:r>
        <w:rPr>
          <w:rFonts w:ascii="宋体" w:hAnsi="宋体" w:hint="eastAsia"/>
          <w:sz w:val="24"/>
          <w:szCs w:val="24"/>
        </w:rPr>
        <w:t>2 黄秋东</w:t>
      </w:r>
    </w:p>
    <w:p w14:paraId="05EB7507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19生工2 曾</w:t>
      </w:r>
      <w:proofErr w:type="gramStart"/>
      <w:r>
        <w:rPr>
          <w:rFonts w:ascii="宋体" w:hAnsi="宋体" w:hint="eastAsia"/>
          <w:sz w:val="24"/>
          <w:szCs w:val="24"/>
        </w:rPr>
        <w:t>浩</w:t>
      </w:r>
      <w:proofErr w:type="gramEnd"/>
      <w:r>
        <w:rPr>
          <w:rFonts w:ascii="宋体" w:hAnsi="宋体" w:hint="eastAsia"/>
          <w:sz w:val="24"/>
          <w:szCs w:val="24"/>
        </w:rPr>
        <w:t>文</w:t>
      </w:r>
    </w:p>
    <w:p w14:paraId="34F54A76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19生工2 孔令卓</w:t>
      </w:r>
      <w:r>
        <w:rPr>
          <w:rFonts w:ascii="宋体" w:hAnsi="宋体" w:hint="eastAsia"/>
          <w:sz w:val="24"/>
          <w:szCs w:val="24"/>
        </w:rPr>
        <w:tab/>
      </w:r>
    </w:p>
    <w:p w14:paraId="41365E32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</w:t>
      </w:r>
      <w:proofErr w:type="gramStart"/>
      <w:r>
        <w:rPr>
          <w:rFonts w:ascii="宋体" w:hAnsi="宋体" w:hint="eastAsia"/>
          <w:sz w:val="24"/>
          <w:szCs w:val="24"/>
        </w:rPr>
        <w:t>食安</w:t>
      </w:r>
      <w:proofErr w:type="gramEnd"/>
      <w:r>
        <w:rPr>
          <w:rFonts w:ascii="宋体" w:hAnsi="宋体" w:hint="eastAsia"/>
          <w:sz w:val="24"/>
          <w:szCs w:val="24"/>
        </w:rPr>
        <w:t>2 赖青青</w:t>
      </w:r>
      <w:r>
        <w:rPr>
          <w:rFonts w:ascii="宋体" w:hAnsi="宋体" w:hint="eastAsia"/>
          <w:sz w:val="24"/>
          <w:szCs w:val="24"/>
        </w:rPr>
        <w:tab/>
      </w:r>
    </w:p>
    <w:p w14:paraId="5DC86906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</w:t>
      </w:r>
      <w:proofErr w:type="gramStart"/>
      <w:r>
        <w:rPr>
          <w:rFonts w:ascii="宋体" w:hAnsi="宋体" w:hint="eastAsia"/>
          <w:sz w:val="24"/>
          <w:szCs w:val="24"/>
        </w:rPr>
        <w:t>食安</w:t>
      </w:r>
      <w:proofErr w:type="gramEnd"/>
      <w:r>
        <w:rPr>
          <w:rFonts w:ascii="宋体" w:hAnsi="宋体" w:hint="eastAsia"/>
          <w:sz w:val="24"/>
          <w:szCs w:val="24"/>
        </w:rPr>
        <w:t>2 黄培豪</w:t>
      </w:r>
    </w:p>
    <w:p w14:paraId="6C71E23E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</w:t>
      </w:r>
      <w:proofErr w:type="gramStart"/>
      <w:r>
        <w:rPr>
          <w:rFonts w:ascii="宋体" w:hAnsi="宋体" w:hint="eastAsia"/>
          <w:sz w:val="24"/>
          <w:szCs w:val="24"/>
        </w:rPr>
        <w:t>食安</w:t>
      </w:r>
      <w:proofErr w:type="gramEnd"/>
      <w:r>
        <w:rPr>
          <w:rFonts w:ascii="宋体" w:hAnsi="宋体" w:hint="eastAsia"/>
          <w:sz w:val="24"/>
          <w:szCs w:val="24"/>
        </w:rPr>
        <w:t>5 廖慧馨</w:t>
      </w:r>
    </w:p>
    <w:p w14:paraId="68016745" w14:textId="77777777" w:rsidR="00B5150C" w:rsidRDefault="00770AAC">
      <w:pPr>
        <w:spacing w:line="360" w:lineRule="auto"/>
        <w:ind w:leftChars="100" w:left="210"/>
        <w:rPr>
          <w:rFonts w:ascii="宋体" w:hAnsi="宋体"/>
          <w:b/>
          <w:color w:val="00B050"/>
          <w:sz w:val="24"/>
          <w:szCs w:val="24"/>
        </w:rPr>
      </w:pPr>
      <w:r>
        <w:rPr>
          <w:rFonts w:ascii="宋体" w:hAnsi="宋体" w:hint="eastAsia"/>
          <w:b/>
          <w:color w:val="00B050"/>
          <w:sz w:val="24"/>
          <w:szCs w:val="24"/>
        </w:rPr>
        <w:t>服务时长：5.0h</w:t>
      </w:r>
    </w:p>
    <w:p w14:paraId="18E3C0EC" w14:textId="77777777" w:rsidR="00B5150C" w:rsidRDefault="00770AAC">
      <w:pPr>
        <w:spacing w:line="360" w:lineRule="auto"/>
        <w:ind w:leftChars="100" w:left="21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18级</w:t>
      </w:r>
    </w:p>
    <w:p w14:paraId="746CE510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18</w:t>
      </w:r>
      <w:proofErr w:type="gramStart"/>
      <w:r>
        <w:rPr>
          <w:rFonts w:ascii="宋体" w:hAnsi="宋体" w:hint="eastAsia"/>
          <w:sz w:val="24"/>
          <w:szCs w:val="24"/>
        </w:rPr>
        <w:t>食工</w:t>
      </w:r>
      <w:proofErr w:type="gramEnd"/>
      <w:r>
        <w:rPr>
          <w:rFonts w:ascii="宋体" w:hAnsi="宋体" w:hint="eastAsia"/>
          <w:sz w:val="24"/>
          <w:szCs w:val="24"/>
        </w:rPr>
        <w:t>3 叶碧霞</w:t>
      </w:r>
    </w:p>
    <w:p w14:paraId="109C9405" w14:textId="77777777" w:rsidR="00B5150C" w:rsidRDefault="00770AAC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center" w:pos="4153"/>
        </w:tabs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18</w:t>
      </w:r>
      <w:proofErr w:type="gramStart"/>
      <w:r>
        <w:rPr>
          <w:rFonts w:ascii="宋体" w:hAnsi="宋体" w:hint="eastAsia"/>
          <w:sz w:val="24"/>
          <w:szCs w:val="24"/>
        </w:rPr>
        <w:t>食安</w:t>
      </w:r>
      <w:proofErr w:type="gramEnd"/>
      <w:r>
        <w:rPr>
          <w:rFonts w:ascii="宋体" w:hAnsi="宋体" w:hint="eastAsia"/>
          <w:sz w:val="24"/>
          <w:szCs w:val="24"/>
        </w:rPr>
        <w:t xml:space="preserve">5 王  </w:t>
      </w:r>
      <w:proofErr w:type="gramStart"/>
      <w:r>
        <w:rPr>
          <w:rFonts w:ascii="宋体" w:hAnsi="宋体" w:hint="eastAsia"/>
          <w:sz w:val="24"/>
          <w:szCs w:val="24"/>
        </w:rPr>
        <w:t>浩</w:t>
      </w:r>
      <w:proofErr w:type="gramEnd"/>
    </w:p>
    <w:p w14:paraId="61E74B5F" w14:textId="77777777" w:rsidR="00B5150C" w:rsidRDefault="00770AAC">
      <w:pPr>
        <w:spacing w:line="360" w:lineRule="auto"/>
        <w:ind w:leftChars="100" w:left="21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19级</w:t>
      </w:r>
    </w:p>
    <w:p w14:paraId="01436743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19生工3 佘尼卓</w:t>
      </w:r>
      <w:proofErr w:type="gramStart"/>
      <w:r>
        <w:rPr>
          <w:rFonts w:ascii="宋体" w:hAnsi="宋体" w:hint="eastAsia"/>
          <w:sz w:val="24"/>
          <w:szCs w:val="24"/>
        </w:rPr>
        <w:t>嘎</w:t>
      </w:r>
      <w:proofErr w:type="gramEnd"/>
    </w:p>
    <w:p w14:paraId="11DD3076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19生工4 </w:t>
      </w:r>
      <w:proofErr w:type="gramStart"/>
      <w:r>
        <w:rPr>
          <w:rFonts w:ascii="宋体" w:hAnsi="宋体" w:hint="eastAsia"/>
          <w:sz w:val="24"/>
          <w:szCs w:val="24"/>
        </w:rPr>
        <w:t>冯</w:t>
      </w:r>
      <w:proofErr w:type="gramEnd"/>
      <w:r>
        <w:rPr>
          <w:rFonts w:ascii="宋体" w:hAnsi="宋体" w:hint="eastAsia"/>
          <w:sz w:val="24"/>
          <w:szCs w:val="24"/>
        </w:rPr>
        <w:t xml:space="preserve">  昉</w:t>
      </w:r>
      <w:r>
        <w:rPr>
          <w:rFonts w:ascii="宋体" w:hAnsi="宋体" w:hint="eastAsia"/>
          <w:sz w:val="24"/>
          <w:szCs w:val="24"/>
        </w:rPr>
        <w:tab/>
      </w:r>
    </w:p>
    <w:p w14:paraId="6D98DE68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</w:t>
      </w:r>
      <w:proofErr w:type="gramStart"/>
      <w:r>
        <w:rPr>
          <w:rFonts w:ascii="宋体" w:hAnsi="宋体" w:hint="eastAsia"/>
          <w:sz w:val="24"/>
          <w:szCs w:val="24"/>
        </w:rPr>
        <w:t>食安</w:t>
      </w:r>
      <w:proofErr w:type="gramEnd"/>
      <w:r>
        <w:rPr>
          <w:rFonts w:ascii="宋体" w:hAnsi="宋体" w:hint="eastAsia"/>
          <w:sz w:val="24"/>
          <w:szCs w:val="24"/>
        </w:rPr>
        <w:t>5 鲁语涵</w:t>
      </w:r>
    </w:p>
    <w:p w14:paraId="1C992253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</w:t>
      </w:r>
      <w:proofErr w:type="gramStart"/>
      <w:r>
        <w:rPr>
          <w:rFonts w:ascii="宋体" w:hAnsi="宋体" w:hint="eastAsia"/>
          <w:sz w:val="24"/>
          <w:szCs w:val="24"/>
        </w:rPr>
        <w:t>食工</w:t>
      </w:r>
      <w:proofErr w:type="gramEnd"/>
      <w:r>
        <w:rPr>
          <w:rFonts w:ascii="宋体" w:hAnsi="宋体" w:hint="eastAsia"/>
          <w:sz w:val="24"/>
          <w:szCs w:val="24"/>
        </w:rPr>
        <w:t>2 黄雪芬</w:t>
      </w:r>
    </w:p>
    <w:p w14:paraId="39C680A0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19包工1 李军豪</w:t>
      </w:r>
    </w:p>
    <w:p w14:paraId="0F4155FE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19生工3 李  </w:t>
      </w:r>
      <w:proofErr w:type="gramStart"/>
      <w:r>
        <w:rPr>
          <w:rFonts w:ascii="宋体" w:hAnsi="宋体" w:hint="eastAsia"/>
          <w:sz w:val="24"/>
          <w:szCs w:val="24"/>
        </w:rPr>
        <w:t>孜</w:t>
      </w:r>
      <w:proofErr w:type="gramEnd"/>
    </w:p>
    <w:p w14:paraId="588C98E9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</w:t>
      </w:r>
      <w:proofErr w:type="gramStart"/>
      <w:r>
        <w:rPr>
          <w:rFonts w:ascii="宋体" w:hAnsi="宋体" w:hint="eastAsia"/>
          <w:sz w:val="24"/>
          <w:szCs w:val="24"/>
        </w:rPr>
        <w:t>食工</w:t>
      </w:r>
      <w:proofErr w:type="gramEnd"/>
      <w:r>
        <w:rPr>
          <w:rFonts w:ascii="宋体" w:hAnsi="宋体" w:hint="eastAsia"/>
          <w:sz w:val="24"/>
          <w:szCs w:val="24"/>
        </w:rPr>
        <w:t>4 吕佳澍</w:t>
      </w:r>
    </w:p>
    <w:p w14:paraId="24D2FFDB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</w:t>
      </w:r>
      <w:proofErr w:type="gramStart"/>
      <w:r>
        <w:rPr>
          <w:rFonts w:ascii="宋体" w:hAnsi="宋体" w:hint="eastAsia"/>
          <w:sz w:val="24"/>
          <w:szCs w:val="24"/>
        </w:rPr>
        <w:t>食工</w:t>
      </w:r>
      <w:proofErr w:type="gramEnd"/>
      <w:r>
        <w:rPr>
          <w:rFonts w:ascii="宋体" w:hAnsi="宋体" w:hint="eastAsia"/>
          <w:sz w:val="24"/>
          <w:szCs w:val="24"/>
        </w:rPr>
        <w:t>1 李健宇</w:t>
      </w:r>
    </w:p>
    <w:p w14:paraId="4DAE4CE6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</w:t>
      </w:r>
      <w:proofErr w:type="gramStart"/>
      <w:r>
        <w:rPr>
          <w:rFonts w:ascii="宋体" w:hAnsi="宋体" w:hint="eastAsia"/>
          <w:sz w:val="24"/>
          <w:szCs w:val="24"/>
        </w:rPr>
        <w:t>食工</w:t>
      </w:r>
      <w:proofErr w:type="gramEnd"/>
      <w:r>
        <w:rPr>
          <w:rFonts w:ascii="宋体" w:hAnsi="宋体" w:hint="eastAsia"/>
          <w:sz w:val="24"/>
          <w:szCs w:val="24"/>
        </w:rPr>
        <w:t>2 陈家</w:t>
      </w:r>
      <w:proofErr w:type="gramStart"/>
      <w:r>
        <w:rPr>
          <w:rFonts w:ascii="宋体" w:hAnsi="宋体" w:hint="eastAsia"/>
          <w:sz w:val="24"/>
          <w:szCs w:val="24"/>
        </w:rPr>
        <w:t>琳</w:t>
      </w:r>
      <w:proofErr w:type="gramEnd"/>
    </w:p>
    <w:p w14:paraId="32C8F350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</w:t>
      </w:r>
      <w:proofErr w:type="gramStart"/>
      <w:r>
        <w:rPr>
          <w:rFonts w:ascii="宋体" w:hAnsi="宋体" w:hint="eastAsia"/>
          <w:sz w:val="24"/>
          <w:szCs w:val="24"/>
        </w:rPr>
        <w:t>食工丁</w:t>
      </w:r>
      <w:proofErr w:type="gramEnd"/>
      <w:r>
        <w:rPr>
          <w:rFonts w:ascii="宋体" w:hAnsi="宋体" w:hint="eastAsia"/>
          <w:sz w:val="24"/>
          <w:szCs w:val="24"/>
        </w:rPr>
        <w:t>颖 李文</w:t>
      </w:r>
    </w:p>
    <w:p w14:paraId="622B2325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</w:t>
      </w:r>
      <w:proofErr w:type="gramStart"/>
      <w:r>
        <w:rPr>
          <w:rFonts w:ascii="宋体" w:hAnsi="宋体" w:hint="eastAsia"/>
          <w:sz w:val="24"/>
          <w:szCs w:val="24"/>
        </w:rPr>
        <w:t>食工国际</w:t>
      </w:r>
      <w:proofErr w:type="gramEnd"/>
      <w:r>
        <w:rPr>
          <w:rFonts w:ascii="宋体" w:hAnsi="宋体" w:hint="eastAsia"/>
          <w:sz w:val="24"/>
          <w:szCs w:val="24"/>
        </w:rPr>
        <w:t xml:space="preserve"> 万雨昕</w:t>
      </w:r>
    </w:p>
    <w:p w14:paraId="2BF02F8A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</w:t>
      </w:r>
      <w:proofErr w:type="gramStart"/>
      <w:r>
        <w:rPr>
          <w:rFonts w:ascii="宋体" w:hAnsi="宋体" w:hint="eastAsia"/>
          <w:sz w:val="24"/>
          <w:szCs w:val="24"/>
        </w:rPr>
        <w:t>食工</w:t>
      </w:r>
      <w:proofErr w:type="gramEnd"/>
      <w:r>
        <w:rPr>
          <w:rFonts w:ascii="宋体" w:hAnsi="宋体" w:hint="eastAsia"/>
          <w:sz w:val="24"/>
          <w:szCs w:val="24"/>
        </w:rPr>
        <w:t>2 李智慧</w:t>
      </w:r>
      <w:r>
        <w:rPr>
          <w:rFonts w:ascii="宋体" w:hAnsi="宋体" w:hint="eastAsia"/>
          <w:sz w:val="24"/>
          <w:szCs w:val="24"/>
        </w:rPr>
        <w:tab/>
      </w:r>
    </w:p>
    <w:p w14:paraId="385C8698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</w:t>
      </w:r>
      <w:proofErr w:type="gramStart"/>
      <w:r>
        <w:rPr>
          <w:rFonts w:ascii="宋体" w:hAnsi="宋体" w:hint="eastAsia"/>
          <w:sz w:val="24"/>
          <w:szCs w:val="24"/>
        </w:rPr>
        <w:t>食工丁</w:t>
      </w:r>
      <w:proofErr w:type="gramEnd"/>
      <w:r>
        <w:rPr>
          <w:rFonts w:ascii="宋体" w:hAnsi="宋体" w:hint="eastAsia"/>
          <w:sz w:val="24"/>
          <w:szCs w:val="24"/>
        </w:rPr>
        <w:t>颖 梁梓滢</w:t>
      </w:r>
      <w:r>
        <w:rPr>
          <w:rFonts w:ascii="宋体" w:hAnsi="宋体" w:hint="eastAsia"/>
          <w:sz w:val="24"/>
          <w:szCs w:val="24"/>
        </w:rPr>
        <w:tab/>
      </w:r>
    </w:p>
    <w:p w14:paraId="50A4374E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</w:t>
      </w:r>
      <w:proofErr w:type="gramStart"/>
      <w:r>
        <w:rPr>
          <w:rFonts w:ascii="宋体" w:hAnsi="宋体" w:hint="eastAsia"/>
          <w:sz w:val="24"/>
          <w:szCs w:val="24"/>
        </w:rPr>
        <w:t>食安</w:t>
      </w:r>
      <w:proofErr w:type="gramEnd"/>
      <w:r>
        <w:rPr>
          <w:rFonts w:ascii="宋体" w:hAnsi="宋体" w:hint="eastAsia"/>
          <w:sz w:val="24"/>
          <w:szCs w:val="24"/>
        </w:rPr>
        <w:t>3 欧诺彦</w:t>
      </w:r>
    </w:p>
    <w:p w14:paraId="46EA8D1E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</w:t>
      </w:r>
      <w:proofErr w:type="gramStart"/>
      <w:r>
        <w:rPr>
          <w:rFonts w:ascii="宋体" w:hAnsi="宋体" w:hint="eastAsia"/>
          <w:sz w:val="24"/>
          <w:szCs w:val="24"/>
        </w:rPr>
        <w:t>食安</w:t>
      </w:r>
      <w:proofErr w:type="gramEnd"/>
      <w:r>
        <w:rPr>
          <w:rFonts w:ascii="宋体" w:hAnsi="宋体" w:hint="eastAsia"/>
          <w:sz w:val="24"/>
          <w:szCs w:val="24"/>
        </w:rPr>
        <w:t>2 吴金玲</w:t>
      </w:r>
    </w:p>
    <w:p w14:paraId="2F349350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</w:t>
      </w:r>
      <w:proofErr w:type="gramStart"/>
      <w:r>
        <w:rPr>
          <w:rFonts w:ascii="宋体" w:hAnsi="宋体" w:hint="eastAsia"/>
          <w:sz w:val="24"/>
          <w:szCs w:val="24"/>
        </w:rPr>
        <w:t>食安</w:t>
      </w:r>
      <w:proofErr w:type="gramEnd"/>
      <w:r>
        <w:rPr>
          <w:rFonts w:ascii="宋体" w:hAnsi="宋体" w:hint="eastAsia"/>
          <w:sz w:val="24"/>
          <w:szCs w:val="24"/>
        </w:rPr>
        <w:t>2 廖家慧</w:t>
      </w:r>
    </w:p>
    <w:p w14:paraId="0F042E9F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</w:t>
      </w:r>
      <w:proofErr w:type="gramStart"/>
      <w:r>
        <w:rPr>
          <w:rFonts w:ascii="宋体" w:hAnsi="宋体" w:hint="eastAsia"/>
          <w:sz w:val="24"/>
          <w:szCs w:val="24"/>
        </w:rPr>
        <w:t>食工</w:t>
      </w:r>
      <w:proofErr w:type="gramEnd"/>
      <w:r>
        <w:rPr>
          <w:rFonts w:ascii="宋体" w:hAnsi="宋体" w:hint="eastAsia"/>
          <w:sz w:val="24"/>
          <w:szCs w:val="24"/>
        </w:rPr>
        <w:t>1 何  双</w:t>
      </w:r>
    </w:p>
    <w:p w14:paraId="2E7D32F9" w14:textId="77777777" w:rsidR="00B5150C" w:rsidRDefault="00770AAC">
      <w:pPr>
        <w:spacing w:line="360" w:lineRule="auto"/>
        <w:ind w:leftChars="100" w:left="210"/>
        <w:rPr>
          <w:rFonts w:ascii="宋体" w:hAnsi="宋体"/>
          <w:b/>
          <w:color w:val="00B050"/>
          <w:sz w:val="24"/>
          <w:szCs w:val="24"/>
        </w:rPr>
      </w:pPr>
      <w:r>
        <w:rPr>
          <w:rFonts w:ascii="宋体" w:hAnsi="宋体" w:hint="eastAsia"/>
          <w:b/>
          <w:color w:val="00B050"/>
          <w:sz w:val="24"/>
          <w:szCs w:val="24"/>
        </w:rPr>
        <w:t>服务时长：6.0h</w:t>
      </w:r>
    </w:p>
    <w:p w14:paraId="1419508D" w14:textId="77777777" w:rsidR="00B5150C" w:rsidRDefault="00770AAC">
      <w:pPr>
        <w:spacing w:line="360" w:lineRule="auto"/>
        <w:ind w:leftChars="100" w:left="21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18级</w:t>
      </w:r>
    </w:p>
    <w:p w14:paraId="2A33FFC0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18</w:t>
      </w:r>
      <w:proofErr w:type="gramStart"/>
      <w:r>
        <w:rPr>
          <w:rFonts w:ascii="宋体" w:hAnsi="宋体" w:hint="eastAsia"/>
          <w:sz w:val="24"/>
          <w:szCs w:val="24"/>
        </w:rPr>
        <w:t>食工</w:t>
      </w:r>
      <w:proofErr w:type="gramEnd"/>
      <w:r>
        <w:rPr>
          <w:rFonts w:ascii="宋体" w:hAnsi="宋体" w:hint="eastAsia"/>
          <w:sz w:val="24"/>
          <w:szCs w:val="24"/>
        </w:rPr>
        <w:t>4 林坤锋</w:t>
      </w:r>
    </w:p>
    <w:p w14:paraId="27E72A04" w14:textId="77777777" w:rsidR="00B5150C" w:rsidRDefault="00770AAC">
      <w:pPr>
        <w:spacing w:line="360" w:lineRule="auto"/>
        <w:ind w:leftChars="100" w:left="210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lastRenderedPageBreak/>
        <w:t>19</w:t>
      </w:r>
      <w:r>
        <w:rPr>
          <w:rFonts w:ascii="宋体" w:hAnsi="宋体" w:hint="eastAsia"/>
          <w:b/>
          <w:sz w:val="24"/>
          <w:szCs w:val="24"/>
        </w:rPr>
        <w:t>级</w:t>
      </w:r>
    </w:p>
    <w:p w14:paraId="6A4396F2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</w:t>
      </w:r>
      <w:proofErr w:type="gramStart"/>
      <w:r>
        <w:rPr>
          <w:rFonts w:ascii="宋体" w:hAnsi="宋体" w:hint="eastAsia"/>
          <w:sz w:val="24"/>
          <w:szCs w:val="24"/>
        </w:rPr>
        <w:t>食安</w:t>
      </w:r>
      <w:proofErr w:type="gramEnd"/>
      <w:r>
        <w:rPr>
          <w:rFonts w:ascii="宋体" w:hAnsi="宋体" w:hint="eastAsia"/>
          <w:sz w:val="24"/>
          <w:szCs w:val="24"/>
        </w:rPr>
        <w:t>5 蔡海晴</w:t>
      </w:r>
      <w:r>
        <w:rPr>
          <w:rFonts w:ascii="宋体" w:hAnsi="宋体" w:hint="eastAsia"/>
          <w:sz w:val="24"/>
          <w:szCs w:val="24"/>
        </w:rPr>
        <w:tab/>
      </w:r>
    </w:p>
    <w:p w14:paraId="3E02A44C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</w:t>
      </w:r>
      <w:proofErr w:type="gramStart"/>
      <w:r>
        <w:rPr>
          <w:rFonts w:ascii="宋体" w:hAnsi="宋体" w:hint="eastAsia"/>
          <w:sz w:val="24"/>
          <w:szCs w:val="24"/>
        </w:rPr>
        <w:t>食安</w:t>
      </w:r>
      <w:proofErr w:type="gramEnd"/>
      <w:r>
        <w:rPr>
          <w:rFonts w:ascii="宋体" w:hAnsi="宋体" w:hint="eastAsia"/>
          <w:sz w:val="24"/>
          <w:szCs w:val="24"/>
        </w:rPr>
        <w:t>3 罗梓烨</w:t>
      </w:r>
    </w:p>
    <w:p w14:paraId="0665BE0C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</w:t>
      </w:r>
      <w:proofErr w:type="gramStart"/>
      <w:r>
        <w:rPr>
          <w:rFonts w:ascii="宋体" w:hAnsi="宋体" w:hint="eastAsia"/>
          <w:sz w:val="24"/>
          <w:szCs w:val="24"/>
        </w:rPr>
        <w:t>食工</w:t>
      </w:r>
      <w:proofErr w:type="gramEnd"/>
      <w:r>
        <w:rPr>
          <w:rFonts w:ascii="宋体" w:hAnsi="宋体" w:hint="eastAsia"/>
          <w:sz w:val="24"/>
          <w:szCs w:val="24"/>
        </w:rPr>
        <w:t xml:space="preserve">1 丘  </w:t>
      </w:r>
      <w:proofErr w:type="gramStart"/>
      <w:r>
        <w:rPr>
          <w:rFonts w:ascii="宋体" w:hAnsi="宋体" w:hint="eastAsia"/>
          <w:sz w:val="24"/>
          <w:szCs w:val="24"/>
        </w:rPr>
        <w:t>彬</w:t>
      </w:r>
      <w:proofErr w:type="gramEnd"/>
      <w:r>
        <w:rPr>
          <w:rFonts w:ascii="宋体" w:hAnsi="宋体" w:hint="eastAsia"/>
          <w:sz w:val="24"/>
          <w:szCs w:val="24"/>
        </w:rPr>
        <w:tab/>
      </w:r>
    </w:p>
    <w:p w14:paraId="08387BF3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19包工2 杨渟</w:t>
      </w:r>
      <w:proofErr w:type="gramStart"/>
      <w:r>
        <w:rPr>
          <w:rFonts w:ascii="宋体" w:hAnsi="宋体" w:hint="eastAsia"/>
          <w:sz w:val="24"/>
          <w:szCs w:val="24"/>
        </w:rPr>
        <w:t>圻</w:t>
      </w:r>
      <w:proofErr w:type="gramEnd"/>
    </w:p>
    <w:p w14:paraId="79F7C57B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</w:t>
      </w:r>
      <w:proofErr w:type="gramStart"/>
      <w:r>
        <w:rPr>
          <w:rFonts w:ascii="宋体" w:hAnsi="宋体" w:hint="eastAsia"/>
          <w:sz w:val="24"/>
          <w:szCs w:val="24"/>
        </w:rPr>
        <w:t>食安</w:t>
      </w:r>
      <w:proofErr w:type="gramEnd"/>
      <w:r>
        <w:rPr>
          <w:rFonts w:ascii="宋体" w:hAnsi="宋体" w:hint="eastAsia"/>
          <w:sz w:val="24"/>
          <w:szCs w:val="24"/>
        </w:rPr>
        <w:t>2 李隽雯</w:t>
      </w:r>
    </w:p>
    <w:p w14:paraId="31600655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</w:t>
      </w:r>
      <w:proofErr w:type="gramStart"/>
      <w:r>
        <w:rPr>
          <w:rFonts w:ascii="宋体" w:hAnsi="宋体" w:hint="eastAsia"/>
          <w:sz w:val="24"/>
          <w:szCs w:val="24"/>
        </w:rPr>
        <w:t>食安</w:t>
      </w:r>
      <w:proofErr w:type="gramEnd"/>
      <w:r>
        <w:rPr>
          <w:rFonts w:ascii="宋体" w:hAnsi="宋体" w:hint="eastAsia"/>
          <w:sz w:val="24"/>
          <w:szCs w:val="24"/>
        </w:rPr>
        <w:t xml:space="preserve">4 </w:t>
      </w:r>
      <w:proofErr w:type="gramStart"/>
      <w:r>
        <w:rPr>
          <w:rFonts w:ascii="宋体" w:hAnsi="宋体" w:hint="eastAsia"/>
          <w:sz w:val="24"/>
          <w:szCs w:val="24"/>
        </w:rPr>
        <w:t>彭</w:t>
      </w:r>
      <w:proofErr w:type="gramEnd"/>
      <w:r>
        <w:rPr>
          <w:rFonts w:ascii="宋体" w:hAnsi="宋体" w:hint="eastAsia"/>
          <w:sz w:val="24"/>
          <w:szCs w:val="24"/>
        </w:rPr>
        <w:t>新安</w:t>
      </w:r>
    </w:p>
    <w:p w14:paraId="4BDFAE17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19生工1 吴丽红</w:t>
      </w:r>
    </w:p>
    <w:p w14:paraId="5F267F92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19生工3 张瑞宁</w:t>
      </w:r>
    </w:p>
    <w:p w14:paraId="62F8EE5C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</w:t>
      </w:r>
      <w:proofErr w:type="gramStart"/>
      <w:r>
        <w:rPr>
          <w:rFonts w:ascii="宋体" w:hAnsi="宋体" w:hint="eastAsia"/>
          <w:sz w:val="24"/>
          <w:szCs w:val="24"/>
        </w:rPr>
        <w:t>食安</w:t>
      </w:r>
      <w:proofErr w:type="gramEnd"/>
      <w:r>
        <w:rPr>
          <w:rFonts w:ascii="宋体" w:hAnsi="宋体" w:hint="eastAsia"/>
          <w:sz w:val="24"/>
          <w:szCs w:val="24"/>
        </w:rPr>
        <w:t xml:space="preserve">5 </w:t>
      </w:r>
      <w:proofErr w:type="gramStart"/>
      <w:r>
        <w:rPr>
          <w:rFonts w:ascii="宋体" w:hAnsi="宋体" w:hint="eastAsia"/>
          <w:sz w:val="24"/>
          <w:szCs w:val="24"/>
        </w:rPr>
        <w:t>孙颖莹</w:t>
      </w:r>
      <w:proofErr w:type="gramEnd"/>
      <w:r>
        <w:rPr>
          <w:rFonts w:ascii="宋体" w:hAnsi="宋体" w:hint="eastAsia"/>
          <w:sz w:val="24"/>
          <w:szCs w:val="24"/>
        </w:rPr>
        <w:tab/>
      </w:r>
    </w:p>
    <w:p w14:paraId="02DD35F6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</w:t>
      </w:r>
      <w:proofErr w:type="gramStart"/>
      <w:r>
        <w:rPr>
          <w:rFonts w:ascii="宋体" w:hAnsi="宋体" w:hint="eastAsia"/>
          <w:sz w:val="24"/>
          <w:szCs w:val="24"/>
        </w:rPr>
        <w:t>食工</w:t>
      </w:r>
      <w:proofErr w:type="gramEnd"/>
      <w:r>
        <w:rPr>
          <w:rFonts w:ascii="宋体" w:hAnsi="宋体" w:hint="eastAsia"/>
          <w:sz w:val="24"/>
          <w:szCs w:val="24"/>
        </w:rPr>
        <w:t>1 宋自立</w:t>
      </w:r>
    </w:p>
    <w:p w14:paraId="7B6BDF7A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</w:t>
      </w:r>
      <w:proofErr w:type="gramStart"/>
      <w:r>
        <w:rPr>
          <w:rFonts w:ascii="宋体" w:hAnsi="宋体" w:hint="eastAsia"/>
          <w:sz w:val="24"/>
          <w:szCs w:val="24"/>
        </w:rPr>
        <w:t>食工</w:t>
      </w:r>
      <w:proofErr w:type="gramEnd"/>
      <w:r>
        <w:rPr>
          <w:rFonts w:ascii="宋体" w:hAnsi="宋体" w:hint="eastAsia"/>
          <w:sz w:val="24"/>
          <w:szCs w:val="24"/>
        </w:rPr>
        <w:t>3 佟一博</w:t>
      </w:r>
    </w:p>
    <w:p w14:paraId="7469459A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</w:t>
      </w:r>
      <w:proofErr w:type="gramStart"/>
      <w:r>
        <w:rPr>
          <w:rFonts w:ascii="宋体" w:hAnsi="宋体" w:hint="eastAsia"/>
          <w:sz w:val="24"/>
          <w:szCs w:val="24"/>
        </w:rPr>
        <w:t>食工</w:t>
      </w:r>
      <w:proofErr w:type="gramEnd"/>
      <w:r>
        <w:rPr>
          <w:rFonts w:ascii="宋体" w:hAnsi="宋体" w:hint="eastAsia"/>
          <w:sz w:val="24"/>
          <w:szCs w:val="24"/>
        </w:rPr>
        <w:t>1 李宛鸿</w:t>
      </w:r>
      <w:r>
        <w:rPr>
          <w:rFonts w:ascii="宋体" w:hAnsi="宋体" w:hint="eastAsia"/>
          <w:sz w:val="24"/>
          <w:szCs w:val="24"/>
        </w:rPr>
        <w:tab/>
      </w:r>
    </w:p>
    <w:p w14:paraId="05A026A6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</w:t>
      </w:r>
      <w:proofErr w:type="gramStart"/>
      <w:r>
        <w:rPr>
          <w:rFonts w:ascii="宋体" w:hAnsi="宋体" w:hint="eastAsia"/>
          <w:sz w:val="24"/>
          <w:szCs w:val="24"/>
        </w:rPr>
        <w:t>食工</w:t>
      </w:r>
      <w:proofErr w:type="gramEnd"/>
      <w:r>
        <w:rPr>
          <w:rFonts w:ascii="宋体" w:hAnsi="宋体" w:hint="eastAsia"/>
          <w:sz w:val="24"/>
          <w:szCs w:val="24"/>
        </w:rPr>
        <w:t>2 柯莹莹</w:t>
      </w:r>
      <w:r>
        <w:rPr>
          <w:rFonts w:ascii="宋体" w:hAnsi="宋体" w:hint="eastAsia"/>
          <w:sz w:val="24"/>
          <w:szCs w:val="24"/>
        </w:rPr>
        <w:tab/>
      </w:r>
    </w:p>
    <w:p w14:paraId="6BF771F6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19包工1 陈麒友</w:t>
      </w:r>
      <w:r>
        <w:rPr>
          <w:rFonts w:ascii="宋体" w:hAnsi="宋体" w:hint="eastAsia"/>
          <w:sz w:val="24"/>
          <w:szCs w:val="24"/>
        </w:rPr>
        <w:tab/>
      </w:r>
    </w:p>
    <w:p w14:paraId="0EDBEB66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</w:t>
      </w:r>
      <w:proofErr w:type="gramStart"/>
      <w:r>
        <w:rPr>
          <w:rFonts w:ascii="宋体" w:hAnsi="宋体" w:hint="eastAsia"/>
          <w:sz w:val="24"/>
          <w:szCs w:val="24"/>
        </w:rPr>
        <w:t>食工</w:t>
      </w:r>
      <w:proofErr w:type="gramEnd"/>
      <w:r>
        <w:rPr>
          <w:rFonts w:ascii="宋体" w:hAnsi="宋体" w:hint="eastAsia"/>
          <w:sz w:val="24"/>
          <w:szCs w:val="24"/>
        </w:rPr>
        <w:t>1 邱真媛</w:t>
      </w:r>
    </w:p>
    <w:p w14:paraId="25E25371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</w:t>
      </w:r>
      <w:proofErr w:type="gramStart"/>
      <w:r>
        <w:rPr>
          <w:rFonts w:ascii="宋体" w:hAnsi="宋体" w:hint="eastAsia"/>
          <w:sz w:val="24"/>
          <w:szCs w:val="24"/>
        </w:rPr>
        <w:t>食工丁</w:t>
      </w:r>
      <w:proofErr w:type="gramEnd"/>
      <w:r>
        <w:rPr>
          <w:rFonts w:ascii="宋体" w:hAnsi="宋体" w:hint="eastAsia"/>
          <w:sz w:val="24"/>
          <w:szCs w:val="24"/>
        </w:rPr>
        <w:t>颖 陈子桦</w:t>
      </w:r>
    </w:p>
    <w:p w14:paraId="76A7D00B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</w:t>
      </w:r>
      <w:proofErr w:type="gramStart"/>
      <w:r>
        <w:rPr>
          <w:rFonts w:ascii="宋体" w:hAnsi="宋体" w:hint="eastAsia"/>
          <w:sz w:val="24"/>
          <w:szCs w:val="24"/>
        </w:rPr>
        <w:t>食安</w:t>
      </w:r>
      <w:proofErr w:type="gramEnd"/>
      <w:r>
        <w:rPr>
          <w:rFonts w:ascii="宋体" w:hAnsi="宋体" w:hint="eastAsia"/>
          <w:sz w:val="24"/>
          <w:szCs w:val="24"/>
        </w:rPr>
        <w:t>2 冯倩玲</w:t>
      </w:r>
    </w:p>
    <w:p w14:paraId="1EE52677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</w:t>
      </w:r>
      <w:proofErr w:type="gramStart"/>
      <w:r>
        <w:rPr>
          <w:rFonts w:ascii="宋体" w:hAnsi="宋体" w:hint="eastAsia"/>
          <w:sz w:val="24"/>
          <w:szCs w:val="24"/>
        </w:rPr>
        <w:t>食安</w:t>
      </w:r>
      <w:proofErr w:type="gramEnd"/>
      <w:r>
        <w:rPr>
          <w:rFonts w:ascii="宋体" w:hAnsi="宋体" w:hint="eastAsia"/>
          <w:sz w:val="24"/>
          <w:szCs w:val="24"/>
        </w:rPr>
        <w:t>1 曾</w:t>
      </w:r>
      <w:proofErr w:type="gramStart"/>
      <w:r>
        <w:rPr>
          <w:rFonts w:ascii="宋体" w:hAnsi="宋体" w:hint="eastAsia"/>
          <w:sz w:val="24"/>
          <w:szCs w:val="24"/>
        </w:rPr>
        <w:t>熳</w:t>
      </w:r>
      <w:proofErr w:type="gramEnd"/>
      <w:r>
        <w:rPr>
          <w:rFonts w:ascii="宋体" w:hAnsi="宋体" w:hint="eastAsia"/>
          <w:sz w:val="24"/>
          <w:szCs w:val="24"/>
        </w:rPr>
        <w:t>佳</w:t>
      </w:r>
    </w:p>
    <w:p w14:paraId="58016F6E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</w:t>
      </w:r>
      <w:proofErr w:type="gramStart"/>
      <w:r>
        <w:rPr>
          <w:rFonts w:ascii="宋体" w:hAnsi="宋体" w:hint="eastAsia"/>
          <w:sz w:val="24"/>
          <w:szCs w:val="24"/>
        </w:rPr>
        <w:t>食安</w:t>
      </w:r>
      <w:proofErr w:type="gramEnd"/>
      <w:r>
        <w:rPr>
          <w:rFonts w:ascii="宋体" w:hAnsi="宋体" w:hint="eastAsia"/>
          <w:sz w:val="24"/>
          <w:szCs w:val="24"/>
        </w:rPr>
        <w:t>3 黄伟涛</w:t>
      </w:r>
    </w:p>
    <w:p w14:paraId="4A1CC4BF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19生工1 吴凌云</w:t>
      </w:r>
      <w:r>
        <w:rPr>
          <w:rFonts w:ascii="宋体" w:hAnsi="宋体" w:hint="eastAsia"/>
          <w:sz w:val="24"/>
          <w:szCs w:val="24"/>
        </w:rPr>
        <w:tab/>
      </w:r>
    </w:p>
    <w:p w14:paraId="4CB4C1E8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</w:t>
      </w:r>
      <w:proofErr w:type="gramStart"/>
      <w:r>
        <w:rPr>
          <w:rFonts w:ascii="宋体" w:hAnsi="宋体" w:hint="eastAsia"/>
          <w:sz w:val="24"/>
          <w:szCs w:val="24"/>
        </w:rPr>
        <w:t>食安</w:t>
      </w:r>
      <w:proofErr w:type="gramEnd"/>
      <w:r>
        <w:rPr>
          <w:rFonts w:ascii="宋体" w:hAnsi="宋体" w:hint="eastAsia"/>
          <w:sz w:val="24"/>
          <w:szCs w:val="24"/>
        </w:rPr>
        <w:t>1 苏琬晴</w:t>
      </w:r>
    </w:p>
    <w:p w14:paraId="4D7FB80C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19包工1 游彬寿</w:t>
      </w:r>
    </w:p>
    <w:p w14:paraId="37C48B3D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</w:t>
      </w:r>
      <w:proofErr w:type="gramStart"/>
      <w:r>
        <w:rPr>
          <w:rFonts w:ascii="宋体" w:hAnsi="宋体" w:hint="eastAsia"/>
          <w:sz w:val="24"/>
          <w:szCs w:val="24"/>
        </w:rPr>
        <w:t>食工</w:t>
      </w:r>
      <w:proofErr w:type="gramEnd"/>
      <w:r>
        <w:rPr>
          <w:rFonts w:ascii="宋体" w:hAnsi="宋体" w:hint="eastAsia"/>
          <w:sz w:val="24"/>
          <w:szCs w:val="24"/>
        </w:rPr>
        <w:t>2 马嘉怡</w:t>
      </w:r>
    </w:p>
    <w:p w14:paraId="0A1E65B3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</w:t>
      </w:r>
      <w:proofErr w:type="gramStart"/>
      <w:r>
        <w:rPr>
          <w:rFonts w:ascii="宋体" w:hAnsi="宋体" w:hint="eastAsia"/>
          <w:sz w:val="24"/>
          <w:szCs w:val="24"/>
        </w:rPr>
        <w:t>食工</w:t>
      </w:r>
      <w:proofErr w:type="gramEnd"/>
      <w:r>
        <w:rPr>
          <w:rFonts w:ascii="宋体" w:hAnsi="宋体" w:hint="eastAsia"/>
          <w:sz w:val="24"/>
          <w:szCs w:val="24"/>
        </w:rPr>
        <w:t>1 肖梓澜</w:t>
      </w:r>
    </w:p>
    <w:p w14:paraId="4B3042E4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19包工1 </w:t>
      </w:r>
      <w:proofErr w:type="gramStart"/>
      <w:r>
        <w:rPr>
          <w:rFonts w:ascii="宋体" w:hAnsi="宋体" w:hint="eastAsia"/>
          <w:sz w:val="24"/>
          <w:szCs w:val="24"/>
        </w:rPr>
        <w:t>夏增慧</w:t>
      </w:r>
      <w:proofErr w:type="gramEnd"/>
    </w:p>
    <w:p w14:paraId="15830DE1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19包工1 </w:t>
      </w:r>
      <w:proofErr w:type="gramStart"/>
      <w:r>
        <w:rPr>
          <w:rFonts w:ascii="宋体" w:hAnsi="宋体" w:hint="eastAsia"/>
          <w:sz w:val="24"/>
          <w:szCs w:val="24"/>
        </w:rPr>
        <w:t>詹</w:t>
      </w:r>
      <w:proofErr w:type="gramEnd"/>
      <w:r>
        <w:rPr>
          <w:rFonts w:ascii="宋体" w:hAnsi="宋体" w:hint="eastAsia"/>
          <w:sz w:val="24"/>
          <w:szCs w:val="24"/>
        </w:rPr>
        <w:t xml:space="preserve">  涛</w:t>
      </w:r>
    </w:p>
    <w:p w14:paraId="5FB83D8A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19生工3 </w:t>
      </w:r>
      <w:proofErr w:type="gramStart"/>
      <w:r>
        <w:rPr>
          <w:rFonts w:ascii="宋体" w:hAnsi="宋体" w:hint="eastAsia"/>
          <w:sz w:val="24"/>
          <w:szCs w:val="24"/>
        </w:rPr>
        <w:t>郑若希</w:t>
      </w:r>
      <w:proofErr w:type="gramEnd"/>
    </w:p>
    <w:p w14:paraId="3A1DB7F1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19生工4 陈绮君</w:t>
      </w:r>
    </w:p>
    <w:p w14:paraId="2126661B" w14:textId="77777777" w:rsidR="00B5150C" w:rsidRDefault="00770AAC">
      <w:pPr>
        <w:spacing w:line="360" w:lineRule="auto"/>
        <w:ind w:leftChars="100" w:left="210"/>
        <w:rPr>
          <w:rFonts w:ascii="宋体" w:hAnsi="宋体"/>
          <w:b/>
          <w:color w:val="00B050"/>
          <w:sz w:val="24"/>
          <w:szCs w:val="24"/>
        </w:rPr>
      </w:pPr>
      <w:r>
        <w:rPr>
          <w:rFonts w:ascii="宋体" w:hAnsi="宋体" w:hint="eastAsia"/>
          <w:b/>
          <w:color w:val="00B050"/>
          <w:sz w:val="24"/>
          <w:szCs w:val="24"/>
        </w:rPr>
        <w:t>服务时长：6.5h</w:t>
      </w:r>
    </w:p>
    <w:p w14:paraId="5927CD35" w14:textId="77777777" w:rsidR="00B5150C" w:rsidRDefault="00770AAC">
      <w:pPr>
        <w:spacing w:line="360" w:lineRule="auto"/>
        <w:ind w:leftChars="100" w:left="21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lastRenderedPageBreak/>
        <w:t>19级</w:t>
      </w:r>
    </w:p>
    <w:p w14:paraId="66F85B52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19生工3 </w:t>
      </w:r>
      <w:proofErr w:type="gramStart"/>
      <w:r>
        <w:rPr>
          <w:rFonts w:ascii="宋体" w:hAnsi="宋体" w:hint="eastAsia"/>
          <w:sz w:val="24"/>
          <w:szCs w:val="24"/>
        </w:rPr>
        <w:t>魏建奇</w:t>
      </w:r>
      <w:proofErr w:type="gramEnd"/>
      <w:r>
        <w:rPr>
          <w:rFonts w:ascii="宋体" w:hAnsi="宋体" w:hint="eastAsia"/>
          <w:sz w:val="24"/>
          <w:szCs w:val="24"/>
        </w:rPr>
        <w:tab/>
      </w:r>
    </w:p>
    <w:p w14:paraId="60D4364C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19生工2 谢  </w:t>
      </w:r>
      <w:proofErr w:type="gramStart"/>
      <w:r>
        <w:rPr>
          <w:rFonts w:ascii="宋体" w:hAnsi="宋体" w:hint="eastAsia"/>
          <w:sz w:val="24"/>
          <w:szCs w:val="24"/>
        </w:rPr>
        <w:t>鑫</w:t>
      </w:r>
      <w:proofErr w:type="gramEnd"/>
      <w:r>
        <w:rPr>
          <w:rFonts w:ascii="宋体" w:hAnsi="宋体" w:hint="eastAsia"/>
          <w:sz w:val="24"/>
          <w:szCs w:val="24"/>
        </w:rPr>
        <w:tab/>
      </w:r>
    </w:p>
    <w:p w14:paraId="4833F5D3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19生工2 李文梦</w:t>
      </w:r>
    </w:p>
    <w:p w14:paraId="0C6A6EEE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</w:t>
      </w:r>
      <w:proofErr w:type="gramStart"/>
      <w:r>
        <w:rPr>
          <w:rFonts w:ascii="宋体" w:hAnsi="宋体" w:hint="eastAsia"/>
          <w:sz w:val="24"/>
          <w:szCs w:val="24"/>
        </w:rPr>
        <w:t>食安</w:t>
      </w:r>
      <w:proofErr w:type="gramEnd"/>
      <w:r>
        <w:rPr>
          <w:rFonts w:ascii="宋体" w:hAnsi="宋体" w:hint="eastAsia"/>
          <w:sz w:val="24"/>
          <w:szCs w:val="24"/>
        </w:rPr>
        <w:t>3 卢蔼纯</w:t>
      </w:r>
    </w:p>
    <w:p w14:paraId="6A2E5AAE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</w:t>
      </w:r>
      <w:proofErr w:type="gramStart"/>
      <w:r>
        <w:rPr>
          <w:rFonts w:ascii="宋体" w:hAnsi="宋体" w:hint="eastAsia"/>
          <w:sz w:val="24"/>
          <w:szCs w:val="24"/>
        </w:rPr>
        <w:t>食安</w:t>
      </w:r>
      <w:proofErr w:type="gramEnd"/>
      <w:r>
        <w:rPr>
          <w:rFonts w:ascii="宋体" w:hAnsi="宋体" w:hint="eastAsia"/>
          <w:sz w:val="24"/>
          <w:szCs w:val="24"/>
        </w:rPr>
        <w:t>3 彭斯维</w:t>
      </w:r>
    </w:p>
    <w:p w14:paraId="0F59A439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</w:t>
      </w:r>
      <w:proofErr w:type="gramStart"/>
      <w:r>
        <w:rPr>
          <w:rFonts w:ascii="宋体" w:hAnsi="宋体" w:hint="eastAsia"/>
          <w:sz w:val="24"/>
          <w:szCs w:val="24"/>
        </w:rPr>
        <w:t>食安</w:t>
      </w:r>
      <w:proofErr w:type="gramEnd"/>
      <w:r>
        <w:rPr>
          <w:rFonts w:ascii="宋体" w:hAnsi="宋体" w:hint="eastAsia"/>
          <w:sz w:val="24"/>
          <w:szCs w:val="24"/>
        </w:rPr>
        <w:t>3 陈靖伟</w:t>
      </w:r>
      <w:r>
        <w:rPr>
          <w:rFonts w:ascii="宋体" w:hAnsi="宋体" w:hint="eastAsia"/>
          <w:sz w:val="24"/>
          <w:szCs w:val="24"/>
        </w:rPr>
        <w:tab/>
      </w:r>
    </w:p>
    <w:p w14:paraId="7CFDDE78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</w:t>
      </w:r>
      <w:proofErr w:type="gramStart"/>
      <w:r>
        <w:rPr>
          <w:rFonts w:ascii="宋体" w:hAnsi="宋体" w:hint="eastAsia"/>
          <w:sz w:val="24"/>
          <w:szCs w:val="24"/>
        </w:rPr>
        <w:t>食工</w:t>
      </w:r>
      <w:proofErr w:type="gramEnd"/>
      <w:r>
        <w:rPr>
          <w:rFonts w:ascii="宋体" w:hAnsi="宋体" w:hint="eastAsia"/>
          <w:sz w:val="24"/>
          <w:szCs w:val="24"/>
        </w:rPr>
        <w:t>4 胡栩泉</w:t>
      </w:r>
      <w:r>
        <w:rPr>
          <w:rFonts w:ascii="宋体" w:hAnsi="宋体" w:hint="eastAsia"/>
          <w:sz w:val="24"/>
          <w:szCs w:val="24"/>
        </w:rPr>
        <w:tab/>
      </w:r>
    </w:p>
    <w:p w14:paraId="324C918A" w14:textId="77777777" w:rsidR="00B5150C" w:rsidRDefault="00770AAC">
      <w:pPr>
        <w:spacing w:line="360" w:lineRule="auto"/>
        <w:ind w:leftChars="100" w:left="210"/>
        <w:rPr>
          <w:rFonts w:ascii="宋体" w:hAnsi="宋体"/>
          <w:b/>
          <w:color w:val="00B050"/>
          <w:sz w:val="24"/>
          <w:szCs w:val="24"/>
        </w:rPr>
      </w:pPr>
      <w:r>
        <w:rPr>
          <w:rFonts w:ascii="宋体" w:hAnsi="宋体" w:hint="eastAsia"/>
          <w:b/>
          <w:color w:val="00B050"/>
          <w:sz w:val="24"/>
          <w:szCs w:val="24"/>
        </w:rPr>
        <w:t>服务时长：7.0h</w:t>
      </w:r>
    </w:p>
    <w:p w14:paraId="3E781CFF" w14:textId="77777777" w:rsidR="00B5150C" w:rsidRDefault="00770AAC">
      <w:pPr>
        <w:spacing w:line="360" w:lineRule="auto"/>
        <w:ind w:leftChars="100" w:left="21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19级</w:t>
      </w:r>
    </w:p>
    <w:p w14:paraId="20FD2F84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19生工3 李欣雨</w:t>
      </w:r>
    </w:p>
    <w:p w14:paraId="2C149C5E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19包工1 </w:t>
      </w:r>
      <w:proofErr w:type="gramStart"/>
      <w:r>
        <w:rPr>
          <w:rFonts w:ascii="宋体" w:hAnsi="宋体" w:hint="eastAsia"/>
          <w:sz w:val="24"/>
          <w:szCs w:val="24"/>
        </w:rPr>
        <w:t>吴博洋</w:t>
      </w:r>
      <w:proofErr w:type="gramEnd"/>
    </w:p>
    <w:p w14:paraId="2DBF8B94" w14:textId="77777777" w:rsidR="00B5150C" w:rsidRDefault="00770AAC">
      <w:pPr>
        <w:spacing w:line="360" w:lineRule="auto"/>
        <w:ind w:leftChars="100" w:left="210"/>
        <w:rPr>
          <w:rFonts w:ascii="宋体" w:hAnsi="宋体"/>
          <w:b/>
          <w:color w:val="00B050"/>
          <w:sz w:val="24"/>
          <w:szCs w:val="24"/>
        </w:rPr>
      </w:pPr>
      <w:r>
        <w:rPr>
          <w:rFonts w:ascii="宋体" w:hAnsi="宋体" w:hint="eastAsia"/>
          <w:b/>
          <w:color w:val="00B050"/>
          <w:sz w:val="24"/>
          <w:szCs w:val="24"/>
        </w:rPr>
        <w:t>服务时长：8.0h</w:t>
      </w:r>
    </w:p>
    <w:p w14:paraId="285A86E8" w14:textId="77777777" w:rsidR="00B5150C" w:rsidRDefault="00770AAC">
      <w:pPr>
        <w:spacing w:line="360" w:lineRule="auto"/>
        <w:ind w:leftChars="100" w:left="21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18级</w:t>
      </w:r>
    </w:p>
    <w:p w14:paraId="33F63977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18</w:t>
      </w:r>
      <w:proofErr w:type="gramStart"/>
      <w:r>
        <w:rPr>
          <w:rFonts w:ascii="宋体" w:hAnsi="宋体" w:hint="eastAsia"/>
          <w:sz w:val="24"/>
          <w:szCs w:val="24"/>
        </w:rPr>
        <w:t>食工</w:t>
      </w:r>
      <w:proofErr w:type="gramEnd"/>
      <w:r>
        <w:rPr>
          <w:rFonts w:ascii="宋体" w:hAnsi="宋体" w:hint="eastAsia"/>
          <w:sz w:val="24"/>
          <w:szCs w:val="24"/>
        </w:rPr>
        <w:t>3 郑碧春</w:t>
      </w:r>
    </w:p>
    <w:p w14:paraId="08075324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18</w:t>
      </w:r>
      <w:proofErr w:type="gramStart"/>
      <w:r>
        <w:rPr>
          <w:rFonts w:ascii="宋体" w:hAnsi="宋体" w:hint="eastAsia"/>
          <w:sz w:val="24"/>
          <w:szCs w:val="24"/>
        </w:rPr>
        <w:t>食安</w:t>
      </w:r>
      <w:proofErr w:type="gramEnd"/>
      <w:r>
        <w:rPr>
          <w:rFonts w:ascii="宋体" w:hAnsi="宋体" w:hint="eastAsia"/>
          <w:sz w:val="24"/>
          <w:szCs w:val="24"/>
        </w:rPr>
        <w:t>1 李鹏</w:t>
      </w:r>
      <w:proofErr w:type="gramStart"/>
      <w:r>
        <w:rPr>
          <w:rFonts w:ascii="宋体" w:hAnsi="宋体" w:hint="eastAsia"/>
          <w:sz w:val="24"/>
          <w:szCs w:val="24"/>
        </w:rPr>
        <w:t>儒</w:t>
      </w:r>
      <w:proofErr w:type="gramEnd"/>
    </w:p>
    <w:p w14:paraId="1C0D3571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18</w:t>
      </w:r>
      <w:proofErr w:type="gramStart"/>
      <w:r>
        <w:rPr>
          <w:rFonts w:ascii="宋体" w:hAnsi="宋体" w:hint="eastAsia"/>
          <w:sz w:val="24"/>
          <w:szCs w:val="24"/>
        </w:rPr>
        <w:t>食工</w:t>
      </w:r>
      <w:proofErr w:type="gramEnd"/>
      <w:r>
        <w:rPr>
          <w:rFonts w:ascii="宋体" w:hAnsi="宋体" w:hint="eastAsia"/>
          <w:sz w:val="24"/>
          <w:szCs w:val="24"/>
        </w:rPr>
        <w:t>4 蔡文华</w:t>
      </w:r>
    </w:p>
    <w:p w14:paraId="41C7EDB8" w14:textId="77777777" w:rsidR="00B5150C" w:rsidRDefault="00770AAC">
      <w:pPr>
        <w:spacing w:line="360" w:lineRule="auto"/>
        <w:ind w:leftChars="100" w:left="21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19级</w:t>
      </w:r>
    </w:p>
    <w:p w14:paraId="2DF77221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</w:t>
      </w:r>
      <w:proofErr w:type="gramStart"/>
      <w:r>
        <w:rPr>
          <w:rFonts w:ascii="宋体" w:hAnsi="宋体" w:hint="eastAsia"/>
          <w:sz w:val="24"/>
          <w:szCs w:val="24"/>
        </w:rPr>
        <w:t>食安</w:t>
      </w:r>
      <w:proofErr w:type="gramEnd"/>
      <w:r>
        <w:rPr>
          <w:rFonts w:ascii="宋体" w:hAnsi="宋体" w:hint="eastAsia"/>
          <w:sz w:val="24"/>
          <w:szCs w:val="24"/>
        </w:rPr>
        <w:t>1 张舒淳</w:t>
      </w:r>
    </w:p>
    <w:p w14:paraId="08E21E01" w14:textId="77777777" w:rsidR="00B5150C" w:rsidRDefault="00770AAC">
      <w:pPr>
        <w:spacing w:line="360" w:lineRule="auto"/>
        <w:ind w:leftChars="100" w:left="210"/>
        <w:rPr>
          <w:rFonts w:ascii="宋体" w:hAnsi="宋体"/>
          <w:b/>
          <w:color w:val="00B050"/>
          <w:sz w:val="24"/>
          <w:szCs w:val="24"/>
        </w:rPr>
      </w:pPr>
      <w:r>
        <w:rPr>
          <w:rFonts w:ascii="宋体" w:hAnsi="宋体" w:hint="eastAsia"/>
          <w:b/>
          <w:color w:val="00B050"/>
          <w:sz w:val="24"/>
          <w:szCs w:val="24"/>
        </w:rPr>
        <w:t>服务时长：10.0h</w:t>
      </w:r>
    </w:p>
    <w:p w14:paraId="65A5C0D0" w14:textId="77777777" w:rsidR="00B5150C" w:rsidRDefault="00770AAC">
      <w:pPr>
        <w:spacing w:line="360" w:lineRule="auto"/>
        <w:ind w:leftChars="100" w:left="21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18级</w:t>
      </w:r>
    </w:p>
    <w:p w14:paraId="22E2CB19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18</w:t>
      </w:r>
      <w:proofErr w:type="gramStart"/>
      <w:r>
        <w:rPr>
          <w:rFonts w:ascii="宋体" w:hAnsi="宋体" w:hint="eastAsia"/>
          <w:sz w:val="24"/>
          <w:szCs w:val="24"/>
        </w:rPr>
        <w:t>食工</w:t>
      </w:r>
      <w:proofErr w:type="gramEnd"/>
      <w:r>
        <w:rPr>
          <w:rFonts w:ascii="宋体" w:hAnsi="宋体" w:hint="eastAsia"/>
          <w:sz w:val="24"/>
          <w:szCs w:val="24"/>
        </w:rPr>
        <w:t xml:space="preserve">5 </w:t>
      </w:r>
      <w:proofErr w:type="gramStart"/>
      <w:r>
        <w:rPr>
          <w:rFonts w:ascii="宋体" w:hAnsi="宋体" w:hint="eastAsia"/>
          <w:sz w:val="24"/>
          <w:szCs w:val="24"/>
        </w:rPr>
        <w:t>叶风莲</w:t>
      </w:r>
      <w:proofErr w:type="gramEnd"/>
    </w:p>
    <w:p w14:paraId="71964842" w14:textId="77777777" w:rsidR="00B5150C" w:rsidRDefault="00770AAC">
      <w:pPr>
        <w:spacing w:line="360" w:lineRule="auto"/>
        <w:ind w:leftChars="100" w:left="21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19级</w:t>
      </w:r>
    </w:p>
    <w:p w14:paraId="2D5F0570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19生工1 </w:t>
      </w:r>
      <w:proofErr w:type="gramStart"/>
      <w:r>
        <w:rPr>
          <w:rFonts w:ascii="宋体" w:hAnsi="宋体" w:hint="eastAsia"/>
          <w:sz w:val="24"/>
          <w:szCs w:val="24"/>
        </w:rPr>
        <w:t>卓派民</w:t>
      </w:r>
      <w:proofErr w:type="gramEnd"/>
    </w:p>
    <w:p w14:paraId="31605E19" w14:textId="77777777" w:rsidR="00B5150C" w:rsidRDefault="00770AAC"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2）校友返校日志愿时统计</w:t>
      </w:r>
    </w:p>
    <w:p w14:paraId="5906B8B3" w14:textId="77777777" w:rsidR="00B5150C" w:rsidRDefault="00770AAC">
      <w:pPr>
        <w:spacing w:line="360" w:lineRule="auto"/>
        <w:ind w:leftChars="100" w:left="210"/>
        <w:rPr>
          <w:rFonts w:ascii="宋体" w:hAnsi="宋体"/>
          <w:b/>
          <w:color w:val="00B050"/>
          <w:sz w:val="24"/>
          <w:szCs w:val="24"/>
        </w:rPr>
      </w:pPr>
      <w:r>
        <w:rPr>
          <w:rFonts w:ascii="宋体" w:hAnsi="宋体" w:hint="eastAsia"/>
          <w:b/>
          <w:color w:val="00B050"/>
          <w:sz w:val="24"/>
          <w:szCs w:val="24"/>
        </w:rPr>
        <w:t>服务时长：2.5h</w:t>
      </w:r>
    </w:p>
    <w:p w14:paraId="71E8A023" w14:textId="77777777" w:rsidR="00B5150C" w:rsidRDefault="00770AAC">
      <w:pPr>
        <w:spacing w:line="360" w:lineRule="auto"/>
        <w:ind w:leftChars="100" w:left="210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19</w:t>
      </w:r>
      <w:r>
        <w:rPr>
          <w:rFonts w:ascii="宋体" w:hAnsi="宋体" w:hint="eastAsia"/>
          <w:b/>
          <w:sz w:val="24"/>
          <w:szCs w:val="24"/>
        </w:rPr>
        <w:t>级</w:t>
      </w:r>
    </w:p>
    <w:p w14:paraId="04545B40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19生工1 林诗淇</w:t>
      </w:r>
    </w:p>
    <w:p w14:paraId="333D5588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</w:t>
      </w:r>
      <w:proofErr w:type="gramStart"/>
      <w:r>
        <w:rPr>
          <w:rFonts w:ascii="宋体" w:hAnsi="宋体" w:hint="eastAsia"/>
          <w:sz w:val="24"/>
          <w:szCs w:val="24"/>
        </w:rPr>
        <w:t>食工</w:t>
      </w:r>
      <w:proofErr w:type="gramEnd"/>
      <w:r>
        <w:rPr>
          <w:rFonts w:ascii="宋体" w:hAnsi="宋体" w:hint="eastAsia"/>
          <w:sz w:val="24"/>
          <w:szCs w:val="24"/>
        </w:rPr>
        <w:t>4 胡栩泉</w:t>
      </w:r>
    </w:p>
    <w:p w14:paraId="53070D7C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19生工1 张楚惠</w:t>
      </w:r>
      <w:r>
        <w:rPr>
          <w:rFonts w:ascii="宋体" w:hAnsi="宋体" w:hint="eastAsia"/>
          <w:sz w:val="24"/>
          <w:szCs w:val="24"/>
        </w:rPr>
        <w:tab/>
      </w:r>
    </w:p>
    <w:p w14:paraId="509D2809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 xml:space="preserve">19生工2 谢  </w:t>
      </w:r>
      <w:proofErr w:type="gramStart"/>
      <w:r>
        <w:rPr>
          <w:rFonts w:ascii="宋体" w:hAnsi="宋体" w:hint="eastAsia"/>
          <w:sz w:val="24"/>
          <w:szCs w:val="24"/>
        </w:rPr>
        <w:t>鑫</w:t>
      </w:r>
      <w:proofErr w:type="gramEnd"/>
      <w:r>
        <w:rPr>
          <w:rFonts w:ascii="宋体" w:hAnsi="宋体" w:hint="eastAsia"/>
          <w:sz w:val="24"/>
          <w:szCs w:val="24"/>
        </w:rPr>
        <w:tab/>
      </w:r>
    </w:p>
    <w:p w14:paraId="3815C0E1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</w:t>
      </w:r>
      <w:proofErr w:type="gramStart"/>
      <w:r>
        <w:rPr>
          <w:rFonts w:ascii="宋体" w:hAnsi="宋体" w:hint="eastAsia"/>
          <w:sz w:val="24"/>
          <w:szCs w:val="24"/>
        </w:rPr>
        <w:t>食安</w:t>
      </w:r>
      <w:proofErr w:type="gramEnd"/>
      <w:r>
        <w:rPr>
          <w:rFonts w:ascii="宋体" w:hAnsi="宋体" w:hint="eastAsia"/>
          <w:sz w:val="24"/>
          <w:szCs w:val="24"/>
        </w:rPr>
        <w:t>5 孙颖莹</w:t>
      </w:r>
    </w:p>
    <w:p w14:paraId="359548E3" w14:textId="77777777" w:rsidR="00B5150C" w:rsidRDefault="00770AAC">
      <w:pPr>
        <w:spacing w:line="360" w:lineRule="auto"/>
        <w:ind w:leftChars="100" w:left="210"/>
        <w:rPr>
          <w:rFonts w:ascii="宋体" w:hAnsi="宋体"/>
          <w:b/>
          <w:color w:val="00B050"/>
          <w:sz w:val="24"/>
          <w:szCs w:val="24"/>
        </w:rPr>
      </w:pPr>
      <w:r>
        <w:rPr>
          <w:rFonts w:ascii="宋体" w:hAnsi="宋体" w:hint="eastAsia"/>
          <w:b/>
          <w:color w:val="00B050"/>
          <w:sz w:val="24"/>
          <w:szCs w:val="24"/>
        </w:rPr>
        <w:t>服务时长：3.0h</w:t>
      </w:r>
    </w:p>
    <w:p w14:paraId="3B19FB71" w14:textId="77777777" w:rsidR="00B5150C" w:rsidRDefault="00770AAC">
      <w:pPr>
        <w:spacing w:line="360" w:lineRule="auto"/>
        <w:ind w:leftChars="100" w:left="210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18</w:t>
      </w:r>
      <w:r>
        <w:rPr>
          <w:rFonts w:ascii="宋体" w:hAnsi="宋体" w:hint="eastAsia"/>
          <w:b/>
          <w:sz w:val="24"/>
          <w:szCs w:val="24"/>
        </w:rPr>
        <w:t>级</w:t>
      </w:r>
    </w:p>
    <w:p w14:paraId="6ECFE2C2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18生工2土明珍</w:t>
      </w:r>
    </w:p>
    <w:p w14:paraId="383B1BF8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18</w:t>
      </w:r>
      <w:proofErr w:type="gramStart"/>
      <w:r>
        <w:rPr>
          <w:rFonts w:ascii="宋体" w:hAnsi="宋体" w:hint="eastAsia"/>
          <w:sz w:val="24"/>
          <w:szCs w:val="24"/>
        </w:rPr>
        <w:t>食工</w:t>
      </w:r>
      <w:proofErr w:type="gramEnd"/>
      <w:r>
        <w:rPr>
          <w:rFonts w:ascii="宋体" w:hAnsi="宋体" w:hint="eastAsia"/>
          <w:sz w:val="24"/>
          <w:szCs w:val="24"/>
        </w:rPr>
        <w:t>4 林坤锋</w:t>
      </w:r>
    </w:p>
    <w:p w14:paraId="4EACDDB9" w14:textId="77777777" w:rsidR="00B5150C" w:rsidRDefault="00770AAC">
      <w:pPr>
        <w:spacing w:line="360" w:lineRule="auto"/>
        <w:ind w:leftChars="100" w:left="21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19级</w:t>
      </w:r>
    </w:p>
    <w:p w14:paraId="58C2D9DF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</w:t>
      </w:r>
      <w:proofErr w:type="gramStart"/>
      <w:r>
        <w:rPr>
          <w:rFonts w:ascii="宋体" w:hAnsi="宋体" w:hint="eastAsia"/>
          <w:sz w:val="24"/>
          <w:szCs w:val="24"/>
        </w:rPr>
        <w:t>食工</w:t>
      </w:r>
      <w:proofErr w:type="gramEnd"/>
      <w:r>
        <w:rPr>
          <w:rFonts w:ascii="宋体" w:hAnsi="宋体" w:hint="eastAsia"/>
          <w:sz w:val="24"/>
          <w:szCs w:val="24"/>
        </w:rPr>
        <w:t>4 李彤彤</w:t>
      </w:r>
    </w:p>
    <w:p w14:paraId="462D2DC8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</w:t>
      </w:r>
      <w:proofErr w:type="gramStart"/>
      <w:r>
        <w:rPr>
          <w:rFonts w:ascii="宋体" w:hAnsi="宋体" w:hint="eastAsia"/>
          <w:sz w:val="24"/>
          <w:szCs w:val="24"/>
        </w:rPr>
        <w:t>食工</w:t>
      </w:r>
      <w:proofErr w:type="gramEnd"/>
      <w:r>
        <w:rPr>
          <w:rFonts w:ascii="宋体" w:hAnsi="宋体" w:hint="eastAsia"/>
          <w:sz w:val="24"/>
          <w:szCs w:val="24"/>
        </w:rPr>
        <w:t>1邱真媛</w:t>
      </w:r>
    </w:p>
    <w:p w14:paraId="4E422F77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19生工4 </w:t>
      </w:r>
      <w:proofErr w:type="gramStart"/>
      <w:r>
        <w:rPr>
          <w:rFonts w:ascii="宋体" w:hAnsi="宋体" w:hint="eastAsia"/>
          <w:sz w:val="24"/>
          <w:szCs w:val="24"/>
        </w:rPr>
        <w:t>冯</w:t>
      </w:r>
      <w:proofErr w:type="gramEnd"/>
      <w:r>
        <w:rPr>
          <w:rFonts w:ascii="宋体" w:hAnsi="宋体" w:hint="eastAsia"/>
          <w:sz w:val="24"/>
          <w:szCs w:val="24"/>
        </w:rPr>
        <w:t xml:space="preserve">  昉</w:t>
      </w:r>
    </w:p>
    <w:p w14:paraId="5C23D1F4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</w:t>
      </w:r>
      <w:proofErr w:type="gramStart"/>
      <w:r>
        <w:rPr>
          <w:rFonts w:ascii="宋体" w:hAnsi="宋体" w:hint="eastAsia"/>
          <w:sz w:val="24"/>
          <w:szCs w:val="24"/>
        </w:rPr>
        <w:t>食工</w:t>
      </w:r>
      <w:proofErr w:type="gramEnd"/>
      <w:r>
        <w:rPr>
          <w:rFonts w:ascii="宋体" w:hAnsi="宋体" w:hint="eastAsia"/>
          <w:sz w:val="24"/>
          <w:szCs w:val="24"/>
        </w:rPr>
        <w:t>2 黄雪芬</w:t>
      </w:r>
    </w:p>
    <w:p w14:paraId="653A62CB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</w:t>
      </w:r>
      <w:proofErr w:type="gramStart"/>
      <w:r>
        <w:rPr>
          <w:rFonts w:ascii="宋体" w:hAnsi="宋体" w:hint="eastAsia"/>
          <w:sz w:val="24"/>
          <w:szCs w:val="24"/>
        </w:rPr>
        <w:t>食安</w:t>
      </w:r>
      <w:proofErr w:type="gramEnd"/>
      <w:r>
        <w:rPr>
          <w:rFonts w:ascii="宋体" w:hAnsi="宋体" w:hint="eastAsia"/>
          <w:sz w:val="24"/>
          <w:szCs w:val="24"/>
        </w:rPr>
        <w:t>5 廖慧馨</w:t>
      </w:r>
    </w:p>
    <w:p w14:paraId="0BECE7D5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19生工2 张  </w:t>
      </w:r>
      <w:proofErr w:type="gramStart"/>
      <w:r>
        <w:rPr>
          <w:rFonts w:ascii="宋体" w:hAnsi="宋体" w:hint="eastAsia"/>
          <w:sz w:val="24"/>
          <w:szCs w:val="24"/>
        </w:rPr>
        <w:t>滢</w:t>
      </w:r>
      <w:proofErr w:type="gramEnd"/>
      <w:r>
        <w:rPr>
          <w:rFonts w:ascii="宋体" w:hAnsi="宋体" w:hint="eastAsia"/>
          <w:sz w:val="24"/>
          <w:szCs w:val="24"/>
        </w:rPr>
        <w:tab/>
      </w:r>
    </w:p>
    <w:p w14:paraId="1A8680F1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</w:t>
      </w:r>
      <w:proofErr w:type="gramStart"/>
      <w:r>
        <w:rPr>
          <w:rFonts w:ascii="宋体" w:hAnsi="宋体" w:hint="eastAsia"/>
          <w:sz w:val="24"/>
          <w:szCs w:val="24"/>
        </w:rPr>
        <w:t>食工</w:t>
      </w:r>
      <w:proofErr w:type="gramEnd"/>
      <w:r>
        <w:rPr>
          <w:rFonts w:ascii="宋体" w:hAnsi="宋体" w:hint="eastAsia"/>
          <w:sz w:val="24"/>
          <w:szCs w:val="24"/>
        </w:rPr>
        <w:t>1 李宛鸿</w:t>
      </w:r>
      <w:r>
        <w:rPr>
          <w:rFonts w:ascii="宋体" w:hAnsi="宋体" w:hint="eastAsia"/>
          <w:sz w:val="24"/>
          <w:szCs w:val="24"/>
        </w:rPr>
        <w:tab/>
      </w:r>
    </w:p>
    <w:p w14:paraId="350D579F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</w:t>
      </w:r>
      <w:proofErr w:type="gramStart"/>
      <w:r>
        <w:rPr>
          <w:rFonts w:ascii="宋体" w:hAnsi="宋体" w:hint="eastAsia"/>
          <w:sz w:val="24"/>
          <w:szCs w:val="24"/>
        </w:rPr>
        <w:t>食安</w:t>
      </w:r>
      <w:proofErr w:type="gramEnd"/>
      <w:r>
        <w:rPr>
          <w:rFonts w:ascii="宋体" w:hAnsi="宋体" w:hint="eastAsia"/>
          <w:sz w:val="24"/>
          <w:szCs w:val="24"/>
        </w:rPr>
        <w:t>2 黄秋东</w:t>
      </w:r>
    </w:p>
    <w:p w14:paraId="5BE73FD5" w14:textId="77777777" w:rsidR="00B5150C" w:rsidRDefault="00770AAC">
      <w:pPr>
        <w:spacing w:line="360" w:lineRule="auto"/>
        <w:ind w:leftChars="100" w:left="210"/>
        <w:rPr>
          <w:rFonts w:ascii="宋体" w:hAnsi="宋体"/>
          <w:b/>
          <w:color w:val="00B050"/>
          <w:sz w:val="24"/>
          <w:szCs w:val="24"/>
        </w:rPr>
      </w:pPr>
      <w:r>
        <w:rPr>
          <w:rFonts w:ascii="宋体" w:hAnsi="宋体" w:hint="eastAsia"/>
          <w:b/>
          <w:color w:val="00B050"/>
          <w:sz w:val="24"/>
          <w:szCs w:val="24"/>
        </w:rPr>
        <w:t>服务时长：4.0h</w:t>
      </w:r>
    </w:p>
    <w:p w14:paraId="5188BCBF" w14:textId="77777777" w:rsidR="00B5150C" w:rsidRDefault="00770AAC">
      <w:pPr>
        <w:spacing w:line="360" w:lineRule="auto"/>
        <w:ind w:leftChars="100" w:left="21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17级</w:t>
      </w:r>
    </w:p>
    <w:p w14:paraId="05BDDA96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17包工2 陈艺阳</w:t>
      </w:r>
    </w:p>
    <w:p w14:paraId="5F774EE2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17</w:t>
      </w:r>
      <w:proofErr w:type="gramStart"/>
      <w:r>
        <w:rPr>
          <w:rFonts w:ascii="宋体" w:hAnsi="宋体" w:hint="eastAsia"/>
          <w:sz w:val="24"/>
          <w:szCs w:val="24"/>
        </w:rPr>
        <w:t>食安</w:t>
      </w:r>
      <w:proofErr w:type="gramEnd"/>
      <w:r>
        <w:rPr>
          <w:rFonts w:ascii="宋体" w:hAnsi="宋体" w:hint="eastAsia"/>
          <w:sz w:val="24"/>
          <w:szCs w:val="24"/>
        </w:rPr>
        <w:t>4 何晓欣</w:t>
      </w:r>
    </w:p>
    <w:p w14:paraId="7F1A1C40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17</w:t>
      </w:r>
      <w:proofErr w:type="gramStart"/>
      <w:r>
        <w:rPr>
          <w:rFonts w:ascii="宋体" w:hAnsi="宋体" w:hint="eastAsia"/>
          <w:sz w:val="24"/>
          <w:szCs w:val="24"/>
        </w:rPr>
        <w:t>食安</w:t>
      </w:r>
      <w:proofErr w:type="gramEnd"/>
      <w:r>
        <w:rPr>
          <w:rFonts w:ascii="宋体" w:hAnsi="宋体" w:hint="eastAsia"/>
          <w:sz w:val="24"/>
          <w:szCs w:val="24"/>
        </w:rPr>
        <w:t>5 李镓</w:t>
      </w:r>
      <w:proofErr w:type="gramStart"/>
      <w:r>
        <w:rPr>
          <w:rFonts w:ascii="宋体" w:hAnsi="宋体" w:hint="eastAsia"/>
          <w:sz w:val="24"/>
          <w:szCs w:val="24"/>
        </w:rPr>
        <w:t>彤</w:t>
      </w:r>
      <w:proofErr w:type="gramEnd"/>
    </w:p>
    <w:p w14:paraId="27BAAF86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17生工1 马杰钊</w:t>
      </w:r>
    </w:p>
    <w:p w14:paraId="3FEC6D4A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17</w:t>
      </w:r>
      <w:proofErr w:type="gramStart"/>
      <w:r>
        <w:rPr>
          <w:rFonts w:ascii="宋体" w:hAnsi="宋体" w:hint="eastAsia"/>
          <w:sz w:val="24"/>
          <w:szCs w:val="24"/>
        </w:rPr>
        <w:t>食安</w:t>
      </w:r>
      <w:proofErr w:type="gramEnd"/>
      <w:r>
        <w:rPr>
          <w:rFonts w:ascii="宋体" w:hAnsi="宋体" w:hint="eastAsia"/>
          <w:sz w:val="24"/>
          <w:szCs w:val="24"/>
        </w:rPr>
        <w:t>3 张泽金</w:t>
      </w:r>
    </w:p>
    <w:p w14:paraId="6C297FE7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17</w:t>
      </w:r>
      <w:proofErr w:type="gramStart"/>
      <w:r>
        <w:rPr>
          <w:rFonts w:ascii="宋体" w:hAnsi="宋体" w:hint="eastAsia"/>
          <w:sz w:val="24"/>
          <w:szCs w:val="24"/>
        </w:rPr>
        <w:t>食安</w:t>
      </w:r>
      <w:proofErr w:type="gramEnd"/>
      <w:r>
        <w:rPr>
          <w:rFonts w:ascii="宋体" w:hAnsi="宋体" w:hint="eastAsia"/>
          <w:sz w:val="24"/>
          <w:szCs w:val="24"/>
        </w:rPr>
        <w:t xml:space="preserve">5 </w:t>
      </w:r>
      <w:proofErr w:type="gramStart"/>
      <w:r>
        <w:rPr>
          <w:rFonts w:ascii="宋体" w:hAnsi="宋体" w:hint="eastAsia"/>
          <w:sz w:val="24"/>
          <w:szCs w:val="24"/>
        </w:rPr>
        <w:t>李少吟</w:t>
      </w:r>
      <w:proofErr w:type="gramEnd"/>
      <w:r>
        <w:rPr>
          <w:rFonts w:ascii="宋体" w:hAnsi="宋体" w:hint="eastAsia"/>
          <w:sz w:val="24"/>
          <w:szCs w:val="24"/>
        </w:rPr>
        <w:tab/>
      </w:r>
    </w:p>
    <w:p w14:paraId="0F1CC0D3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17</w:t>
      </w:r>
      <w:proofErr w:type="gramStart"/>
      <w:r>
        <w:rPr>
          <w:rFonts w:ascii="宋体" w:hAnsi="宋体" w:hint="eastAsia"/>
          <w:sz w:val="24"/>
          <w:szCs w:val="24"/>
        </w:rPr>
        <w:t>食工</w:t>
      </w:r>
      <w:proofErr w:type="gramEnd"/>
      <w:r>
        <w:rPr>
          <w:rFonts w:ascii="宋体" w:hAnsi="宋体" w:hint="eastAsia"/>
          <w:sz w:val="24"/>
          <w:szCs w:val="24"/>
        </w:rPr>
        <w:t>5 邝浩鹏</w:t>
      </w:r>
      <w:r>
        <w:rPr>
          <w:rFonts w:ascii="宋体" w:hAnsi="宋体" w:hint="eastAsia"/>
          <w:sz w:val="24"/>
          <w:szCs w:val="24"/>
        </w:rPr>
        <w:tab/>
      </w:r>
    </w:p>
    <w:p w14:paraId="5D1E1486" w14:textId="77777777" w:rsidR="00B5150C" w:rsidRDefault="00770AAC">
      <w:pPr>
        <w:spacing w:line="360" w:lineRule="auto"/>
        <w:ind w:leftChars="100" w:left="21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18级</w:t>
      </w:r>
    </w:p>
    <w:p w14:paraId="66064985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18</w:t>
      </w:r>
      <w:proofErr w:type="gramStart"/>
      <w:r>
        <w:rPr>
          <w:rFonts w:ascii="宋体" w:hAnsi="宋体" w:hint="eastAsia"/>
          <w:sz w:val="24"/>
          <w:szCs w:val="24"/>
        </w:rPr>
        <w:t>食安</w:t>
      </w:r>
      <w:proofErr w:type="gramEnd"/>
      <w:r>
        <w:rPr>
          <w:rFonts w:ascii="宋体" w:hAnsi="宋体" w:hint="eastAsia"/>
          <w:sz w:val="24"/>
          <w:szCs w:val="24"/>
        </w:rPr>
        <w:t>4 赵永新</w:t>
      </w:r>
    </w:p>
    <w:p w14:paraId="1A3F624A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18生工3 赵  </w:t>
      </w:r>
      <w:proofErr w:type="gramStart"/>
      <w:r>
        <w:rPr>
          <w:rFonts w:ascii="宋体" w:hAnsi="宋体" w:hint="eastAsia"/>
          <w:sz w:val="24"/>
          <w:szCs w:val="24"/>
        </w:rPr>
        <w:t>爽</w:t>
      </w:r>
      <w:proofErr w:type="gramEnd"/>
    </w:p>
    <w:p w14:paraId="0CAA64BD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18</w:t>
      </w:r>
      <w:proofErr w:type="gramStart"/>
      <w:r>
        <w:rPr>
          <w:rFonts w:ascii="宋体" w:hAnsi="宋体" w:hint="eastAsia"/>
          <w:sz w:val="24"/>
          <w:szCs w:val="24"/>
        </w:rPr>
        <w:t>食安</w:t>
      </w:r>
      <w:proofErr w:type="gramEnd"/>
      <w:r>
        <w:rPr>
          <w:rFonts w:ascii="宋体" w:hAnsi="宋体" w:hint="eastAsia"/>
          <w:sz w:val="24"/>
          <w:szCs w:val="24"/>
        </w:rPr>
        <w:t>3 周焯君</w:t>
      </w:r>
    </w:p>
    <w:p w14:paraId="7FE74E72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18</w:t>
      </w:r>
      <w:proofErr w:type="gramStart"/>
      <w:r>
        <w:rPr>
          <w:rFonts w:ascii="宋体" w:hAnsi="宋体" w:hint="eastAsia"/>
          <w:sz w:val="24"/>
          <w:szCs w:val="24"/>
        </w:rPr>
        <w:t>食工丁颖创新 翁哲希</w:t>
      </w:r>
      <w:proofErr w:type="gramEnd"/>
    </w:p>
    <w:p w14:paraId="67B9568F" w14:textId="77777777" w:rsidR="00B5150C" w:rsidRDefault="00770AAC">
      <w:pPr>
        <w:spacing w:line="360" w:lineRule="auto"/>
        <w:ind w:leftChars="100" w:left="21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19级</w:t>
      </w:r>
    </w:p>
    <w:p w14:paraId="4C3AA28F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19</w:t>
      </w:r>
      <w:proofErr w:type="gramStart"/>
      <w:r>
        <w:rPr>
          <w:rFonts w:ascii="宋体" w:hAnsi="宋体" w:hint="eastAsia"/>
          <w:sz w:val="24"/>
          <w:szCs w:val="24"/>
        </w:rPr>
        <w:t>食工</w:t>
      </w:r>
      <w:proofErr w:type="gramEnd"/>
      <w:r>
        <w:rPr>
          <w:rFonts w:ascii="宋体" w:hAnsi="宋体" w:hint="eastAsia"/>
          <w:sz w:val="24"/>
          <w:szCs w:val="24"/>
        </w:rPr>
        <w:t>2 陈奇涛</w:t>
      </w:r>
    </w:p>
    <w:p w14:paraId="007B3666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19包工2 罗嘉利</w:t>
      </w:r>
    </w:p>
    <w:p w14:paraId="11E2907E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19生工1 吴丽红</w:t>
      </w:r>
    </w:p>
    <w:p w14:paraId="3BCDF669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19生工2 李健智</w:t>
      </w:r>
    </w:p>
    <w:p w14:paraId="6772E7CE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</w:t>
      </w:r>
      <w:proofErr w:type="gramStart"/>
      <w:r>
        <w:rPr>
          <w:rFonts w:ascii="宋体" w:hAnsi="宋体" w:hint="eastAsia"/>
          <w:sz w:val="24"/>
          <w:szCs w:val="24"/>
        </w:rPr>
        <w:t>食工</w:t>
      </w:r>
      <w:proofErr w:type="gramEnd"/>
      <w:r>
        <w:rPr>
          <w:rFonts w:ascii="宋体" w:hAnsi="宋体" w:hint="eastAsia"/>
          <w:sz w:val="24"/>
          <w:szCs w:val="24"/>
        </w:rPr>
        <w:t>3 陈淑仪</w:t>
      </w:r>
    </w:p>
    <w:p w14:paraId="3E33C146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</w:t>
      </w:r>
      <w:proofErr w:type="gramStart"/>
      <w:r>
        <w:rPr>
          <w:rFonts w:ascii="宋体" w:hAnsi="宋体" w:hint="eastAsia"/>
          <w:sz w:val="24"/>
          <w:szCs w:val="24"/>
        </w:rPr>
        <w:t>食工</w:t>
      </w:r>
      <w:proofErr w:type="gramEnd"/>
      <w:r>
        <w:rPr>
          <w:rFonts w:ascii="宋体" w:hAnsi="宋体" w:hint="eastAsia"/>
          <w:sz w:val="24"/>
          <w:szCs w:val="24"/>
        </w:rPr>
        <w:t>4 任雯真</w:t>
      </w:r>
    </w:p>
    <w:p w14:paraId="628A626F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</w:t>
      </w:r>
      <w:proofErr w:type="gramStart"/>
      <w:r>
        <w:rPr>
          <w:rFonts w:ascii="宋体" w:hAnsi="宋体" w:hint="eastAsia"/>
          <w:sz w:val="24"/>
          <w:szCs w:val="24"/>
        </w:rPr>
        <w:t>食安</w:t>
      </w:r>
      <w:proofErr w:type="gramEnd"/>
      <w:r>
        <w:rPr>
          <w:rFonts w:ascii="宋体" w:hAnsi="宋体" w:hint="eastAsia"/>
          <w:sz w:val="24"/>
          <w:szCs w:val="24"/>
        </w:rPr>
        <w:t>2 黄煜俊</w:t>
      </w:r>
    </w:p>
    <w:p w14:paraId="71EF2B84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</w:t>
      </w:r>
      <w:proofErr w:type="gramStart"/>
      <w:r>
        <w:rPr>
          <w:rFonts w:ascii="宋体" w:hAnsi="宋体" w:hint="eastAsia"/>
          <w:sz w:val="24"/>
          <w:szCs w:val="24"/>
        </w:rPr>
        <w:t>食安</w:t>
      </w:r>
      <w:proofErr w:type="gramEnd"/>
      <w:r>
        <w:rPr>
          <w:rFonts w:ascii="宋体" w:hAnsi="宋体" w:hint="eastAsia"/>
          <w:sz w:val="24"/>
          <w:szCs w:val="24"/>
        </w:rPr>
        <w:t xml:space="preserve">4 </w:t>
      </w:r>
      <w:proofErr w:type="gramStart"/>
      <w:r>
        <w:rPr>
          <w:rFonts w:ascii="宋体" w:hAnsi="宋体" w:hint="eastAsia"/>
          <w:sz w:val="24"/>
          <w:szCs w:val="24"/>
        </w:rPr>
        <w:t>彭</w:t>
      </w:r>
      <w:proofErr w:type="gramEnd"/>
      <w:r>
        <w:rPr>
          <w:rFonts w:ascii="宋体" w:hAnsi="宋体" w:hint="eastAsia"/>
          <w:sz w:val="24"/>
          <w:szCs w:val="24"/>
        </w:rPr>
        <w:t>新安</w:t>
      </w:r>
    </w:p>
    <w:p w14:paraId="7F655611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19生工4 </w:t>
      </w:r>
      <w:proofErr w:type="gramStart"/>
      <w:r>
        <w:rPr>
          <w:rFonts w:ascii="宋体" w:hAnsi="宋体" w:hint="eastAsia"/>
          <w:sz w:val="24"/>
          <w:szCs w:val="24"/>
        </w:rPr>
        <w:t>何伊诗</w:t>
      </w:r>
      <w:proofErr w:type="gramEnd"/>
    </w:p>
    <w:p w14:paraId="6DA3D8C3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19生工1 覃常兴</w:t>
      </w:r>
    </w:p>
    <w:p w14:paraId="41BFA428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</w:t>
      </w:r>
      <w:proofErr w:type="gramStart"/>
      <w:r>
        <w:rPr>
          <w:rFonts w:ascii="宋体" w:hAnsi="宋体" w:hint="eastAsia"/>
          <w:sz w:val="24"/>
          <w:szCs w:val="24"/>
        </w:rPr>
        <w:t>食安</w:t>
      </w:r>
      <w:proofErr w:type="gramEnd"/>
      <w:r>
        <w:rPr>
          <w:rFonts w:ascii="宋体" w:hAnsi="宋体" w:hint="eastAsia"/>
          <w:sz w:val="24"/>
          <w:szCs w:val="24"/>
        </w:rPr>
        <w:t>3 吴昊东</w:t>
      </w:r>
    </w:p>
    <w:p w14:paraId="70095AFC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19生工3 周翠怡</w:t>
      </w:r>
    </w:p>
    <w:p w14:paraId="31F46830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19生工1 刘  </w:t>
      </w:r>
      <w:proofErr w:type="gramStart"/>
      <w:r>
        <w:rPr>
          <w:rFonts w:ascii="宋体" w:hAnsi="宋体" w:hint="eastAsia"/>
          <w:sz w:val="24"/>
          <w:szCs w:val="24"/>
        </w:rPr>
        <w:t>斌</w:t>
      </w:r>
      <w:proofErr w:type="gramEnd"/>
    </w:p>
    <w:p w14:paraId="084DCFFC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</w:t>
      </w:r>
      <w:proofErr w:type="gramStart"/>
      <w:r>
        <w:rPr>
          <w:rFonts w:ascii="宋体" w:hAnsi="宋体" w:hint="eastAsia"/>
          <w:sz w:val="24"/>
          <w:szCs w:val="24"/>
        </w:rPr>
        <w:t>食工</w:t>
      </w:r>
      <w:proofErr w:type="gramEnd"/>
      <w:r>
        <w:rPr>
          <w:rFonts w:ascii="宋体" w:hAnsi="宋体" w:hint="eastAsia"/>
          <w:sz w:val="24"/>
          <w:szCs w:val="24"/>
        </w:rPr>
        <w:t>1 金昶言</w:t>
      </w:r>
    </w:p>
    <w:p w14:paraId="2C30A228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</w:t>
      </w:r>
      <w:proofErr w:type="gramStart"/>
      <w:r>
        <w:rPr>
          <w:rFonts w:ascii="宋体" w:hAnsi="宋体" w:hint="eastAsia"/>
          <w:sz w:val="24"/>
          <w:szCs w:val="24"/>
        </w:rPr>
        <w:t>食工</w:t>
      </w:r>
      <w:proofErr w:type="gramEnd"/>
      <w:r>
        <w:rPr>
          <w:rFonts w:ascii="宋体" w:hAnsi="宋体" w:hint="eastAsia"/>
          <w:sz w:val="24"/>
          <w:szCs w:val="24"/>
        </w:rPr>
        <w:t>2 柯莹莹</w:t>
      </w:r>
    </w:p>
    <w:p w14:paraId="60C9A76E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19包工1 陈麒友</w:t>
      </w:r>
    </w:p>
    <w:p w14:paraId="33290B11" w14:textId="77777777" w:rsidR="00B5150C" w:rsidRDefault="00770AAC">
      <w:pPr>
        <w:spacing w:line="360" w:lineRule="auto"/>
        <w:ind w:leftChars="100" w:left="210"/>
        <w:rPr>
          <w:rFonts w:ascii="宋体" w:hAnsi="宋体"/>
          <w:b/>
          <w:color w:val="00B050"/>
          <w:sz w:val="24"/>
          <w:szCs w:val="24"/>
        </w:rPr>
      </w:pPr>
      <w:r>
        <w:rPr>
          <w:rFonts w:ascii="宋体" w:hAnsi="宋体" w:hint="eastAsia"/>
          <w:b/>
          <w:color w:val="00B050"/>
          <w:sz w:val="24"/>
          <w:szCs w:val="24"/>
        </w:rPr>
        <w:t>服务时长：5.5h</w:t>
      </w:r>
    </w:p>
    <w:p w14:paraId="489A586D" w14:textId="77777777" w:rsidR="00B5150C" w:rsidRDefault="00770AAC">
      <w:pPr>
        <w:spacing w:line="360" w:lineRule="auto"/>
        <w:ind w:leftChars="100" w:left="21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18级</w:t>
      </w:r>
    </w:p>
    <w:p w14:paraId="643F31DA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18</w:t>
      </w:r>
      <w:proofErr w:type="gramStart"/>
      <w:r>
        <w:rPr>
          <w:rFonts w:ascii="宋体" w:hAnsi="宋体" w:hint="eastAsia"/>
          <w:sz w:val="24"/>
          <w:szCs w:val="24"/>
        </w:rPr>
        <w:t>食工</w:t>
      </w:r>
      <w:proofErr w:type="gramEnd"/>
      <w:r>
        <w:rPr>
          <w:rFonts w:ascii="宋体" w:hAnsi="宋体" w:hint="eastAsia"/>
          <w:sz w:val="24"/>
          <w:szCs w:val="24"/>
        </w:rPr>
        <w:t>3 詹铭芳</w:t>
      </w:r>
    </w:p>
    <w:p w14:paraId="67685362" w14:textId="77777777" w:rsidR="00B5150C" w:rsidRDefault="00770AAC">
      <w:pPr>
        <w:spacing w:line="360" w:lineRule="auto"/>
        <w:ind w:leftChars="100" w:left="210"/>
        <w:rPr>
          <w:rFonts w:ascii="宋体" w:hAnsi="宋体"/>
          <w:b/>
          <w:color w:val="00B050"/>
          <w:sz w:val="24"/>
          <w:szCs w:val="24"/>
        </w:rPr>
      </w:pPr>
      <w:r>
        <w:rPr>
          <w:rFonts w:ascii="宋体" w:hAnsi="宋体" w:hint="eastAsia"/>
          <w:b/>
          <w:color w:val="00B050"/>
          <w:sz w:val="24"/>
          <w:szCs w:val="24"/>
        </w:rPr>
        <w:t>服务时长：8.0h</w:t>
      </w:r>
    </w:p>
    <w:p w14:paraId="2853B29E" w14:textId="77777777" w:rsidR="00B5150C" w:rsidRDefault="00770AAC">
      <w:pPr>
        <w:spacing w:line="360" w:lineRule="auto"/>
        <w:ind w:leftChars="100" w:left="21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19级</w:t>
      </w:r>
    </w:p>
    <w:p w14:paraId="2DF80CF9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19生工3 </w:t>
      </w:r>
      <w:proofErr w:type="gramStart"/>
      <w:r>
        <w:rPr>
          <w:rFonts w:ascii="宋体" w:hAnsi="宋体" w:hint="eastAsia"/>
          <w:sz w:val="24"/>
          <w:szCs w:val="24"/>
        </w:rPr>
        <w:t>张瑞宁</w:t>
      </w:r>
      <w:proofErr w:type="gramEnd"/>
      <w:r>
        <w:rPr>
          <w:rFonts w:ascii="宋体" w:hAnsi="宋体" w:hint="eastAsia"/>
          <w:sz w:val="24"/>
          <w:szCs w:val="24"/>
        </w:rPr>
        <w:tab/>
      </w:r>
    </w:p>
    <w:p w14:paraId="2016816E" w14:textId="77777777" w:rsidR="00B5150C" w:rsidRDefault="00770AAC"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3）食品行业分会成立大会志愿时统计</w:t>
      </w:r>
    </w:p>
    <w:p w14:paraId="1A700BB1" w14:textId="77777777" w:rsidR="00B5150C" w:rsidRDefault="00770AAC">
      <w:pPr>
        <w:spacing w:line="360" w:lineRule="auto"/>
        <w:ind w:leftChars="100" w:left="210"/>
        <w:rPr>
          <w:rFonts w:ascii="宋体" w:hAnsi="宋体"/>
          <w:b/>
          <w:color w:val="00B050"/>
          <w:sz w:val="24"/>
          <w:szCs w:val="24"/>
        </w:rPr>
      </w:pPr>
      <w:r>
        <w:rPr>
          <w:rFonts w:ascii="宋体" w:hAnsi="宋体" w:hint="eastAsia"/>
          <w:b/>
          <w:color w:val="00B050"/>
          <w:sz w:val="24"/>
          <w:szCs w:val="24"/>
        </w:rPr>
        <w:t>服务时长：2.0h</w:t>
      </w:r>
    </w:p>
    <w:p w14:paraId="577D37A7" w14:textId="77777777" w:rsidR="00B5150C" w:rsidRDefault="00770AAC">
      <w:pPr>
        <w:spacing w:line="360" w:lineRule="auto"/>
        <w:ind w:leftChars="100" w:left="21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18级</w:t>
      </w:r>
    </w:p>
    <w:p w14:paraId="79CCDDE7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18生工3</w:t>
      </w:r>
      <w:proofErr w:type="gramStart"/>
      <w:r>
        <w:rPr>
          <w:rFonts w:ascii="宋体" w:hAnsi="宋体" w:hint="eastAsia"/>
          <w:sz w:val="24"/>
          <w:szCs w:val="24"/>
        </w:rPr>
        <w:t>王雅蓉</w:t>
      </w:r>
      <w:proofErr w:type="gramEnd"/>
      <w:r>
        <w:rPr>
          <w:rFonts w:ascii="宋体" w:hAnsi="宋体" w:hint="eastAsia"/>
          <w:sz w:val="24"/>
          <w:szCs w:val="24"/>
        </w:rPr>
        <w:tab/>
      </w:r>
    </w:p>
    <w:p w14:paraId="4369D7C3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18生工1蔡华红</w:t>
      </w:r>
    </w:p>
    <w:p w14:paraId="4E871C98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18</w:t>
      </w:r>
      <w:proofErr w:type="gramStart"/>
      <w:r>
        <w:rPr>
          <w:rFonts w:ascii="宋体" w:hAnsi="宋体" w:hint="eastAsia"/>
          <w:sz w:val="24"/>
          <w:szCs w:val="24"/>
        </w:rPr>
        <w:t>食安</w:t>
      </w:r>
      <w:proofErr w:type="gramEnd"/>
      <w:r>
        <w:rPr>
          <w:rFonts w:ascii="宋体" w:hAnsi="宋体" w:hint="eastAsia"/>
          <w:sz w:val="24"/>
          <w:szCs w:val="24"/>
        </w:rPr>
        <w:t>1苏颖诗</w:t>
      </w:r>
    </w:p>
    <w:p w14:paraId="3060DB5F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18生工1陈晓珍</w:t>
      </w:r>
    </w:p>
    <w:p w14:paraId="0ECC916C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18</w:t>
      </w:r>
      <w:proofErr w:type="gramStart"/>
      <w:r>
        <w:rPr>
          <w:rFonts w:ascii="宋体" w:hAnsi="宋体" w:hint="eastAsia"/>
          <w:sz w:val="24"/>
          <w:szCs w:val="24"/>
        </w:rPr>
        <w:t>食安</w:t>
      </w:r>
      <w:proofErr w:type="gramEnd"/>
      <w:r>
        <w:rPr>
          <w:rFonts w:ascii="宋体" w:hAnsi="宋体" w:hint="eastAsia"/>
          <w:sz w:val="24"/>
          <w:szCs w:val="24"/>
        </w:rPr>
        <w:t>1肖嘉玮</w:t>
      </w:r>
      <w:r>
        <w:rPr>
          <w:rFonts w:ascii="宋体" w:hAnsi="宋体" w:hint="eastAsia"/>
          <w:sz w:val="24"/>
          <w:szCs w:val="24"/>
        </w:rPr>
        <w:tab/>
      </w:r>
    </w:p>
    <w:p w14:paraId="58F3A1C4" w14:textId="77777777" w:rsidR="00B5150C" w:rsidRDefault="00770AAC">
      <w:pPr>
        <w:spacing w:line="360" w:lineRule="auto"/>
        <w:ind w:leftChars="100" w:left="21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lastRenderedPageBreak/>
        <w:t>19级</w:t>
      </w:r>
    </w:p>
    <w:p w14:paraId="1591CBA0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19包工1 </w:t>
      </w:r>
      <w:proofErr w:type="gramStart"/>
      <w:r>
        <w:rPr>
          <w:rFonts w:ascii="宋体" w:hAnsi="宋体" w:hint="eastAsia"/>
          <w:sz w:val="24"/>
          <w:szCs w:val="24"/>
        </w:rPr>
        <w:t>夏增慧</w:t>
      </w:r>
      <w:proofErr w:type="gramEnd"/>
      <w:r>
        <w:rPr>
          <w:rFonts w:ascii="宋体" w:hAnsi="宋体" w:hint="eastAsia"/>
          <w:sz w:val="24"/>
          <w:szCs w:val="24"/>
        </w:rPr>
        <w:tab/>
      </w:r>
    </w:p>
    <w:p w14:paraId="153D706D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19生工2 </w:t>
      </w:r>
      <w:proofErr w:type="gramStart"/>
      <w:r>
        <w:rPr>
          <w:rFonts w:ascii="宋体" w:hAnsi="宋体" w:hint="eastAsia"/>
          <w:sz w:val="24"/>
          <w:szCs w:val="24"/>
        </w:rPr>
        <w:t>李文梦</w:t>
      </w:r>
      <w:proofErr w:type="gramEnd"/>
      <w:r>
        <w:rPr>
          <w:rFonts w:ascii="宋体" w:hAnsi="宋体" w:hint="eastAsia"/>
          <w:sz w:val="24"/>
          <w:szCs w:val="24"/>
        </w:rPr>
        <w:tab/>
      </w:r>
    </w:p>
    <w:p w14:paraId="710EBB05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</w:t>
      </w:r>
      <w:proofErr w:type="gramStart"/>
      <w:r>
        <w:rPr>
          <w:rFonts w:ascii="宋体" w:hAnsi="宋体" w:hint="eastAsia"/>
          <w:sz w:val="24"/>
          <w:szCs w:val="24"/>
        </w:rPr>
        <w:t>食安</w:t>
      </w:r>
      <w:proofErr w:type="gramEnd"/>
      <w:r>
        <w:rPr>
          <w:rFonts w:ascii="宋体" w:hAnsi="宋体" w:hint="eastAsia"/>
          <w:sz w:val="24"/>
          <w:szCs w:val="24"/>
        </w:rPr>
        <w:t>1 苏琬晴</w:t>
      </w:r>
    </w:p>
    <w:p w14:paraId="5D299C36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</w:t>
      </w:r>
      <w:proofErr w:type="gramStart"/>
      <w:r>
        <w:rPr>
          <w:rFonts w:ascii="宋体" w:hAnsi="宋体" w:hint="eastAsia"/>
          <w:sz w:val="24"/>
          <w:szCs w:val="24"/>
        </w:rPr>
        <w:t>食安</w:t>
      </w:r>
      <w:proofErr w:type="gramEnd"/>
      <w:r>
        <w:rPr>
          <w:rFonts w:ascii="宋体" w:hAnsi="宋体" w:hint="eastAsia"/>
          <w:sz w:val="24"/>
          <w:szCs w:val="24"/>
        </w:rPr>
        <w:t>5 黄敏茹</w:t>
      </w:r>
    </w:p>
    <w:p w14:paraId="205AA4F4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19生工3 周翠怡</w:t>
      </w:r>
    </w:p>
    <w:p w14:paraId="5076D63E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19生工3 李欣雨</w:t>
      </w:r>
    </w:p>
    <w:p w14:paraId="7A05EBCD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</w:t>
      </w:r>
      <w:proofErr w:type="gramStart"/>
      <w:r>
        <w:rPr>
          <w:rFonts w:ascii="宋体" w:hAnsi="宋体" w:hint="eastAsia"/>
          <w:sz w:val="24"/>
          <w:szCs w:val="24"/>
        </w:rPr>
        <w:t>食工</w:t>
      </w:r>
      <w:proofErr w:type="gramEnd"/>
      <w:r>
        <w:rPr>
          <w:rFonts w:ascii="宋体" w:hAnsi="宋体" w:hint="eastAsia"/>
          <w:sz w:val="24"/>
          <w:szCs w:val="24"/>
        </w:rPr>
        <w:t>2 马嘉怡</w:t>
      </w:r>
    </w:p>
    <w:p w14:paraId="50340B29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</w:t>
      </w:r>
      <w:proofErr w:type="gramStart"/>
      <w:r>
        <w:rPr>
          <w:rFonts w:ascii="宋体" w:hAnsi="宋体" w:hint="eastAsia"/>
          <w:sz w:val="24"/>
          <w:szCs w:val="24"/>
        </w:rPr>
        <w:t>食安</w:t>
      </w:r>
      <w:proofErr w:type="gramEnd"/>
      <w:r>
        <w:rPr>
          <w:rFonts w:ascii="宋体" w:hAnsi="宋体" w:hint="eastAsia"/>
          <w:sz w:val="24"/>
          <w:szCs w:val="24"/>
        </w:rPr>
        <w:t>3 彭斯维</w:t>
      </w:r>
      <w:r>
        <w:rPr>
          <w:rFonts w:ascii="宋体" w:hAnsi="宋体" w:hint="eastAsia"/>
          <w:sz w:val="24"/>
          <w:szCs w:val="24"/>
        </w:rPr>
        <w:tab/>
      </w:r>
    </w:p>
    <w:p w14:paraId="779D0F1D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</w:t>
      </w:r>
      <w:proofErr w:type="gramStart"/>
      <w:r>
        <w:rPr>
          <w:rFonts w:ascii="宋体" w:hAnsi="宋体" w:hint="eastAsia"/>
          <w:sz w:val="24"/>
          <w:szCs w:val="24"/>
        </w:rPr>
        <w:t>食工</w:t>
      </w:r>
      <w:proofErr w:type="gramEnd"/>
      <w:r>
        <w:rPr>
          <w:rFonts w:ascii="宋体" w:hAnsi="宋体" w:hint="eastAsia"/>
          <w:sz w:val="24"/>
          <w:szCs w:val="24"/>
        </w:rPr>
        <w:t>4 冯小荧</w:t>
      </w:r>
    </w:p>
    <w:p w14:paraId="5F59C8F7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</w:t>
      </w:r>
      <w:proofErr w:type="gramStart"/>
      <w:r>
        <w:rPr>
          <w:rFonts w:ascii="宋体" w:hAnsi="宋体" w:hint="eastAsia"/>
          <w:sz w:val="24"/>
          <w:szCs w:val="24"/>
        </w:rPr>
        <w:t>食工</w:t>
      </w:r>
      <w:proofErr w:type="gramEnd"/>
      <w:r>
        <w:rPr>
          <w:rFonts w:ascii="宋体" w:hAnsi="宋体" w:hint="eastAsia"/>
          <w:sz w:val="24"/>
          <w:szCs w:val="24"/>
        </w:rPr>
        <w:t>4 郑钰茵</w:t>
      </w:r>
    </w:p>
    <w:p w14:paraId="127F8845" w14:textId="77777777" w:rsidR="00B5150C" w:rsidRDefault="00770AAC">
      <w:pPr>
        <w:spacing w:line="360" w:lineRule="auto"/>
        <w:ind w:leftChars="100" w:left="210"/>
        <w:rPr>
          <w:rFonts w:ascii="宋体" w:hAnsi="宋体"/>
          <w:b/>
          <w:color w:val="00B050"/>
          <w:sz w:val="24"/>
          <w:szCs w:val="24"/>
        </w:rPr>
      </w:pPr>
      <w:r>
        <w:rPr>
          <w:rFonts w:ascii="宋体" w:hAnsi="宋体" w:hint="eastAsia"/>
          <w:b/>
          <w:color w:val="00B050"/>
          <w:sz w:val="24"/>
          <w:szCs w:val="24"/>
        </w:rPr>
        <w:t>服务时长：2.5h</w:t>
      </w:r>
    </w:p>
    <w:p w14:paraId="419B7F0E" w14:textId="77777777" w:rsidR="00B5150C" w:rsidRDefault="00770AAC">
      <w:pPr>
        <w:spacing w:line="360" w:lineRule="auto"/>
        <w:ind w:leftChars="100" w:left="21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17级</w:t>
      </w:r>
    </w:p>
    <w:p w14:paraId="05661A93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17</w:t>
      </w:r>
      <w:proofErr w:type="gramStart"/>
      <w:r>
        <w:rPr>
          <w:rFonts w:ascii="宋体" w:hAnsi="宋体" w:hint="eastAsia"/>
          <w:sz w:val="24"/>
          <w:szCs w:val="24"/>
        </w:rPr>
        <w:t>食安</w:t>
      </w:r>
      <w:proofErr w:type="gramEnd"/>
      <w:r>
        <w:rPr>
          <w:rFonts w:ascii="宋体" w:hAnsi="宋体" w:hint="eastAsia"/>
          <w:sz w:val="24"/>
          <w:szCs w:val="24"/>
        </w:rPr>
        <w:t>5 杜  玥</w:t>
      </w:r>
    </w:p>
    <w:p w14:paraId="39162EC1" w14:textId="77777777" w:rsidR="00B5150C" w:rsidRDefault="00770AAC">
      <w:pPr>
        <w:spacing w:line="360" w:lineRule="auto"/>
        <w:ind w:leftChars="100" w:left="21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18级</w:t>
      </w:r>
    </w:p>
    <w:p w14:paraId="230C622E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18食安全3 张育昆</w:t>
      </w:r>
    </w:p>
    <w:p w14:paraId="2D1F3DCD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18食安全3 许惠盈</w:t>
      </w:r>
    </w:p>
    <w:p w14:paraId="2292B911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18</w:t>
      </w:r>
      <w:proofErr w:type="gramStart"/>
      <w:r>
        <w:rPr>
          <w:rFonts w:ascii="宋体" w:hAnsi="宋体" w:hint="eastAsia"/>
          <w:sz w:val="24"/>
          <w:szCs w:val="24"/>
        </w:rPr>
        <w:t>食工丁</w:t>
      </w:r>
      <w:proofErr w:type="gramEnd"/>
      <w:r>
        <w:rPr>
          <w:rFonts w:ascii="宋体" w:hAnsi="宋体" w:hint="eastAsia"/>
          <w:sz w:val="24"/>
          <w:szCs w:val="24"/>
        </w:rPr>
        <w:t xml:space="preserve">颖 </w:t>
      </w:r>
      <w:proofErr w:type="gramStart"/>
      <w:r>
        <w:rPr>
          <w:rFonts w:ascii="宋体" w:hAnsi="宋体" w:hint="eastAsia"/>
          <w:sz w:val="24"/>
          <w:szCs w:val="24"/>
        </w:rPr>
        <w:t>钟菲凤</w:t>
      </w:r>
      <w:proofErr w:type="gramEnd"/>
    </w:p>
    <w:p w14:paraId="71D2819D" w14:textId="77777777" w:rsidR="00B5150C" w:rsidRDefault="00770AAC">
      <w:pPr>
        <w:spacing w:line="360" w:lineRule="auto"/>
        <w:ind w:leftChars="100" w:left="21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19级</w:t>
      </w:r>
    </w:p>
    <w:p w14:paraId="33C345F8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19包工1 石  </w:t>
      </w:r>
      <w:proofErr w:type="gramStart"/>
      <w:r>
        <w:rPr>
          <w:rFonts w:ascii="宋体" w:hAnsi="宋体" w:hint="eastAsia"/>
          <w:sz w:val="24"/>
          <w:szCs w:val="24"/>
        </w:rPr>
        <w:t>昊</w:t>
      </w:r>
      <w:proofErr w:type="gramEnd"/>
    </w:p>
    <w:p w14:paraId="655FFE27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</w:t>
      </w:r>
      <w:proofErr w:type="gramStart"/>
      <w:r>
        <w:rPr>
          <w:rFonts w:ascii="宋体" w:hAnsi="宋体" w:hint="eastAsia"/>
          <w:sz w:val="24"/>
          <w:szCs w:val="24"/>
        </w:rPr>
        <w:t>食工丁</w:t>
      </w:r>
      <w:proofErr w:type="gramEnd"/>
      <w:r>
        <w:rPr>
          <w:rFonts w:ascii="宋体" w:hAnsi="宋体" w:hint="eastAsia"/>
          <w:sz w:val="24"/>
          <w:szCs w:val="24"/>
        </w:rPr>
        <w:t xml:space="preserve">颖 谢  </w:t>
      </w:r>
      <w:proofErr w:type="gramStart"/>
      <w:r>
        <w:rPr>
          <w:rFonts w:ascii="宋体" w:hAnsi="宋体" w:hint="eastAsia"/>
          <w:sz w:val="24"/>
          <w:szCs w:val="24"/>
        </w:rPr>
        <w:t>芸</w:t>
      </w:r>
      <w:proofErr w:type="gramEnd"/>
    </w:p>
    <w:p w14:paraId="2EA60DD0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19生工1 莫小珍</w:t>
      </w:r>
    </w:p>
    <w:p w14:paraId="336CB0C4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19包工2 杨渟</w:t>
      </w:r>
      <w:proofErr w:type="gramStart"/>
      <w:r>
        <w:rPr>
          <w:rFonts w:ascii="宋体" w:hAnsi="宋体" w:hint="eastAsia"/>
          <w:sz w:val="24"/>
          <w:szCs w:val="24"/>
        </w:rPr>
        <w:t>圻</w:t>
      </w:r>
      <w:proofErr w:type="gramEnd"/>
    </w:p>
    <w:p w14:paraId="6BC61EA0" w14:textId="77777777" w:rsidR="00B5150C" w:rsidRDefault="00770AAC">
      <w:pPr>
        <w:spacing w:line="360" w:lineRule="auto"/>
        <w:ind w:leftChars="100" w:left="210"/>
        <w:rPr>
          <w:rFonts w:ascii="宋体" w:hAnsi="宋体"/>
          <w:b/>
          <w:color w:val="00B050"/>
          <w:sz w:val="24"/>
          <w:szCs w:val="24"/>
        </w:rPr>
      </w:pPr>
      <w:r>
        <w:rPr>
          <w:rFonts w:ascii="宋体" w:hAnsi="宋体" w:hint="eastAsia"/>
          <w:b/>
          <w:color w:val="00B050"/>
          <w:sz w:val="24"/>
          <w:szCs w:val="24"/>
        </w:rPr>
        <w:t>服务时长：3.0h</w:t>
      </w:r>
    </w:p>
    <w:p w14:paraId="2A91CEA5" w14:textId="77777777" w:rsidR="00B5150C" w:rsidRDefault="00770AAC">
      <w:pPr>
        <w:spacing w:line="360" w:lineRule="auto"/>
        <w:ind w:leftChars="100" w:left="21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18级</w:t>
      </w:r>
    </w:p>
    <w:p w14:paraId="36B166C9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18生工3 赖  峰</w:t>
      </w:r>
    </w:p>
    <w:p w14:paraId="4EC0F480" w14:textId="77777777" w:rsidR="00B5150C" w:rsidRDefault="00770AAC">
      <w:pPr>
        <w:spacing w:line="360" w:lineRule="auto"/>
        <w:ind w:leftChars="100" w:left="21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19级</w:t>
      </w:r>
    </w:p>
    <w:p w14:paraId="5B70B747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19包工1 </w:t>
      </w:r>
      <w:proofErr w:type="gramStart"/>
      <w:r>
        <w:rPr>
          <w:rFonts w:ascii="宋体" w:hAnsi="宋体" w:hint="eastAsia"/>
          <w:sz w:val="24"/>
          <w:szCs w:val="24"/>
        </w:rPr>
        <w:t>吴博洋</w:t>
      </w:r>
      <w:proofErr w:type="gramEnd"/>
    </w:p>
    <w:p w14:paraId="0E340466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19包工2 罗嘉利</w:t>
      </w:r>
      <w:r>
        <w:rPr>
          <w:rFonts w:ascii="宋体" w:hAnsi="宋体" w:hint="eastAsia"/>
          <w:sz w:val="24"/>
          <w:szCs w:val="24"/>
        </w:rPr>
        <w:tab/>
      </w:r>
    </w:p>
    <w:p w14:paraId="7C997C37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19包工1 游彬寿</w:t>
      </w:r>
    </w:p>
    <w:p w14:paraId="273F4EE8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19</w:t>
      </w:r>
      <w:proofErr w:type="gramStart"/>
      <w:r>
        <w:rPr>
          <w:rFonts w:ascii="宋体" w:hAnsi="宋体" w:hint="eastAsia"/>
          <w:sz w:val="24"/>
          <w:szCs w:val="24"/>
        </w:rPr>
        <w:t>食安</w:t>
      </w:r>
      <w:proofErr w:type="gramEnd"/>
      <w:r>
        <w:rPr>
          <w:rFonts w:ascii="宋体" w:hAnsi="宋体" w:hint="eastAsia"/>
          <w:sz w:val="24"/>
          <w:szCs w:val="24"/>
        </w:rPr>
        <w:t>2 黄煜俊</w:t>
      </w:r>
    </w:p>
    <w:p w14:paraId="42C2D6C0" w14:textId="77777777" w:rsidR="00B5150C" w:rsidRDefault="00770AAC">
      <w:pPr>
        <w:spacing w:line="360" w:lineRule="auto"/>
        <w:ind w:leftChars="100" w:left="210"/>
        <w:rPr>
          <w:rFonts w:ascii="宋体" w:hAnsi="宋体"/>
          <w:b/>
          <w:color w:val="00B050"/>
          <w:sz w:val="24"/>
          <w:szCs w:val="24"/>
        </w:rPr>
      </w:pPr>
      <w:r>
        <w:rPr>
          <w:rFonts w:ascii="宋体" w:hAnsi="宋体" w:hint="eastAsia"/>
          <w:b/>
          <w:color w:val="00B050"/>
          <w:sz w:val="24"/>
          <w:szCs w:val="24"/>
        </w:rPr>
        <w:t>服务时长：4.0h</w:t>
      </w:r>
    </w:p>
    <w:p w14:paraId="47B54DA1" w14:textId="77777777" w:rsidR="00B5150C" w:rsidRDefault="00770AAC">
      <w:pPr>
        <w:spacing w:line="360" w:lineRule="auto"/>
        <w:ind w:leftChars="100" w:left="21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17级</w:t>
      </w:r>
    </w:p>
    <w:p w14:paraId="116FF714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17包工2 陈艺阳</w:t>
      </w:r>
    </w:p>
    <w:p w14:paraId="0F6668B9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17</w:t>
      </w:r>
      <w:proofErr w:type="gramStart"/>
      <w:r>
        <w:rPr>
          <w:rFonts w:ascii="宋体" w:hAnsi="宋体" w:hint="eastAsia"/>
          <w:sz w:val="24"/>
          <w:szCs w:val="24"/>
        </w:rPr>
        <w:t>食安</w:t>
      </w:r>
      <w:proofErr w:type="gramEnd"/>
      <w:r>
        <w:rPr>
          <w:rFonts w:ascii="宋体" w:hAnsi="宋体" w:hint="eastAsia"/>
          <w:sz w:val="24"/>
          <w:szCs w:val="24"/>
        </w:rPr>
        <w:t>4 何晓欣</w:t>
      </w:r>
    </w:p>
    <w:p w14:paraId="66CC4C5C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17</w:t>
      </w:r>
      <w:proofErr w:type="gramStart"/>
      <w:r>
        <w:rPr>
          <w:rFonts w:ascii="宋体" w:hAnsi="宋体" w:hint="eastAsia"/>
          <w:sz w:val="24"/>
          <w:szCs w:val="24"/>
        </w:rPr>
        <w:t>食安</w:t>
      </w:r>
      <w:proofErr w:type="gramEnd"/>
      <w:r>
        <w:rPr>
          <w:rFonts w:ascii="宋体" w:hAnsi="宋体" w:hint="eastAsia"/>
          <w:sz w:val="24"/>
          <w:szCs w:val="24"/>
        </w:rPr>
        <w:t>5 李镓</w:t>
      </w:r>
      <w:proofErr w:type="gramStart"/>
      <w:r>
        <w:rPr>
          <w:rFonts w:ascii="宋体" w:hAnsi="宋体" w:hint="eastAsia"/>
          <w:sz w:val="24"/>
          <w:szCs w:val="24"/>
        </w:rPr>
        <w:t>彤</w:t>
      </w:r>
      <w:proofErr w:type="gramEnd"/>
      <w:r>
        <w:rPr>
          <w:rFonts w:ascii="宋体" w:hAnsi="宋体" w:hint="eastAsia"/>
          <w:sz w:val="24"/>
          <w:szCs w:val="24"/>
        </w:rPr>
        <w:tab/>
      </w:r>
    </w:p>
    <w:p w14:paraId="469A4661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17生工1 马杰钊</w:t>
      </w:r>
      <w:r>
        <w:rPr>
          <w:rFonts w:ascii="宋体" w:hAnsi="宋体" w:hint="eastAsia"/>
          <w:sz w:val="24"/>
          <w:szCs w:val="24"/>
        </w:rPr>
        <w:tab/>
      </w:r>
    </w:p>
    <w:p w14:paraId="278AD2BA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17</w:t>
      </w:r>
      <w:proofErr w:type="gramStart"/>
      <w:r>
        <w:rPr>
          <w:rFonts w:ascii="宋体" w:hAnsi="宋体" w:hint="eastAsia"/>
          <w:sz w:val="24"/>
          <w:szCs w:val="24"/>
        </w:rPr>
        <w:t>食安</w:t>
      </w:r>
      <w:proofErr w:type="gramEnd"/>
      <w:r>
        <w:rPr>
          <w:rFonts w:ascii="宋体" w:hAnsi="宋体" w:hint="eastAsia"/>
          <w:sz w:val="24"/>
          <w:szCs w:val="24"/>
        </w:rPr>
        <w:t>3 张泽金</w:t>
      </w:r>
    </w:p>
    <w:p w14:paraId="13C2FB18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17</w:t>
      </w:r>
      <w:proofErr w:type="gramStart"/>
      <w:r>
        <w:rPr>
          <w:rFonts w:ascii="宋体" w:hAnsi="宋体" w:hint="eastAsia"/>
          <w:sz w:val="24"/>
          <w:szCs w:val="24"/>
        </w:rPr>
        <w:t>食安</w:t>
      </w:r>
      <w:proofErr w:type="gramEnd"/>
      <w:r>
        <w:rPr>
          <w:rFonts w:ascii="宋体" w:hAnsi="宋体" w:hint="eastAsia"/>
          <w:sz w:val="24"/>
          <w:szCs w:val="24"/>
        </w:rPr>
        <w:t xml:space="preserve">5 </w:t>
      </w:r>
      <w:proofErr w:type="gramStart"/>
      <w:r>
        <w:rPr>
          <w:rFonts w:ascii="宋体" w:hAnsi="宋体" w:hint="eastAsia"/>
          <w:sz w:val="24"/>
          <w:szCs w:val="24"/>
        </w:rPr>
        <w:t>李少吟</w:t>
      </w:r>
      <w:proofErr w:type="gramEnd"/>
      <w:r>
        <w:rPr>
          <w:rFonts w:ascii="宋体" w:hAnsi="宋体" w:hint="eastAsia"/>
          <w:sz w:val="24"/>
          <w:szCs w:val="24"/>
        </w:rPr>
        <w:tab/>
      </w:r>
    </w:p>
    <w:p w14:paraId="3A27932C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17</w:t>
      </w:r>
      <w:proofErr w:type="gramStart"/>
      <w:r>
        <w:rPr>
          <w:rFonts w:ascii="宋体" w:hAnsi="宋体" w:hint="eastAsia"/>
          <w:sz w:val="24"/>
          <w:szCs w:val="24"/>
        </w:rPr>
        <w:t>食工</w:t>
      </w:r>
      <w:proofErr w:type="gramEnd"/>
      <w:r>
        <w:rPr>
          <w:rFonts w:ascii="宋体" w:hAnsi="宋体" w:hint="eastAsia"/>
          <w:sz w:val="24"/>
          <w:szCs w:val="24"/>
        </w:rPr>
        <w:t>5 邝浩鹏</w:t>
      </w:r>
    </w:p>
    <w:p w14:paraId="1B45D574" w14:textId="77777777" w:rsidR="00B5150C" w:rsidRDefault="00770AAC">
      <w:pPr>
        <w:spacing w:line="360" w:lineRule="auto"/>
        <w:ind w:leftChars="100" w:left="210"/>
        <w:rPr>
          <w:rFonts w:ascii="宋体" w:hAnsi="宋体"/>
          <w:b/>
          <w:color w:val="00B050"/>
          <w:sz w:val="24"/>
          <w:szCs w:val="24"/>
        </w:rPr>
      </w:pPr>
      <w:r>
        <w:rPr>
          <w:rFonts w:ascii="宋体" w:hAnsi="宋体" w:hint="eastAsia"/>
          <w:b/>
          <w:color w:val="00B050"/>
          <w:sz w:val="24"/>
          <w:szCs w:val="24"/>
        </w:rPr>
        <w:t>服务时长：4.5h</w:t>
      </w:r>
    </w:p>
    <w:p w14:paraId="611A8E24" w14:textId="77777777" w:rsidR="00B5150C" w:rsidRDefault="00770AAC">
      <w:pPr>
        <w:spacing w:line="360" w:lineRule="auto"/>
        <w:ind w:leftChars="100" w:left="21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19级</w:t>
      </w:r>
    </w:p>
    <w:p w14:paraId="52CBF476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19生工3 陈滟灵</w:t>
      </w:r>
      <w:r>
        <w:rPr>
          <w:rFonts w:ascii="宋体" w:hAnsi="宋体" w:hint="eastAsia"/>
          <w:sz w:val="24"/>
          <w:szCs w:val="24"/>
        </w:rPr>
        <w:tab/>
      </w:r>
    </w:p>
    <w:p w14:paraId="756E3698" w14:textId="77777777" w:rsidR="00B5150C" w:rsidRDefault="00770AAC">
      <w:pPr>
        <w:spacing w:line="360" w:lineRule="auto"/>
        <w:ind w:leftChars="100" w:left="210"/>
        <w:rPr>
          <w:rFonts w:ascii="宋体" w:hAnsi="宋体"/>
          <w:b/>
          <w:color w:val="00B050"/>
          <w:sz w:val="24"/>
          <w:szCs w:val="24"/>
        </w:rPr>
      </w:pPr>
      <w:r>
        <w:rPr>
          <w:rFonts w:ascii="宋体" w:hAnsi="宋体" w:hint="eastAsia"/>
          <w:b/>
          <w:color w:val="00B050"/>
          <w:sz w:val="24"/>
          <w:szCs w:val="24"/>
        </w:rPr>
        <w:t>服务时长：5.0h</w:t>
      </w:r>
    </w:p>
    <w:p w14:paraId="20315C5B" w14:textId="77777777" w:rsidR="00B5150C" w:rsidRDefault="00770AAC">
      <w:pPr>
        <w:spacing w:line="360" w:lineRule="auto"/>
        <w:ind w:leftChars="100" w:left="21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18级</w:t>
      </w:r>
    </w:p>
    <w:p w14:paraId="20B0E1B5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18生工3 </w:t>
      </w:r>
      <w:proofErr w:type="gramStart"/>
      <w:r>
        <w:rPr>
          <w:rFonts w:ascii="宋体" w:hAnsi="宋体" w:hint="eastAsia"/>
          <w:sz w:val="24"/>
          <w:szCs w:val="24"/>
        </w:rPr>
        <w:t>姜佩鸿</w:t>
      </w:r>
      <w:proofErr w:type="gramEnd"/>
      <w:r>
        <w:rPr>
          <w:rFonts w:ascii="宋体" w:hAnsi="宋体" w:hint="eastAsia"/>
          <w:sz w:val="24"/>
          <w:szCs w:val="24"/>
        </w:rPr>
        <w:tab/>
      </w:r>
    </w:p>
    <w:p w14:paraId="3CCF9DA4" w14:textId="77777777" w:rsidR="00B5150C" w:rsidRDefault="00770AAC">
      <w:pPr>
        <w:spacing w:line="360" w:lineRule="auto"/>
        <w:ind w:leftChars="100" w:left="21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19级</w:t>
      </w:r>
    </w:p>
    <w:p w14:paraId="03DF81F6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</w:t>
      </w:r>
      <w:proofErr w:type="gramStart"/>
      <w:r>
        <w:rPr>
          <w:rFonts w:ascii="宋体" w:hAnsi="宋体" w:hint="eastAsia"/>
          <w:sz w:val="24"/>
          <w:szCs w:val="24"/>
        </w:rPr>
        <w:t>食工</w:t>
      </w:r>
      <w:proofErr w:type="gramEnd"/>
      <w:r>
        <w:rPr>
          <w:rFonts w:ascii="宋体" w:hAnsi="宋体" w:hint="eastAsia"/>
          <w:sz w:val="24"/>
          <w:szCs w:val="24"/>
        </w:rPr>
        <w:t>1 肖梓澜</w:t>
      </w:r>
    </w:p>
    <w:p w14:paraId="308964A1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</w:t>
      </w:r>
      <w:proofErr w:type="gramStart"/>
      <w:r>
        <w:rPr>
          <w:rFonts w:ascii="宋体" w:hAnsi="宋体" w:hint="eastAsia"/>
          <w:sz w:val="24"/>
          <w:szCs w:val="24"/>
        </w:rPr>
        <w:t>食工</w:t>
      </w:r>
      <w:proofErr w:type="gramEnd"/>
      <w:r>
        <w:rPr>
          <w:rFonts w:ascii="宋体" w:hAnsi="宋体" w:hint="eastAsia"/>
          <w:sz w:val="24"/>
          <w:szCs w:val="24"/>
        </w:rPr>
        <w:t xml:space="preserve">1 丘  </w:t>
      </w:r>
      <w:proofErr w:type="gramStart"/>
      <w:r>
        <w:rPr>
          <w:rFonts w:ascii="宋体" w:hAnsi="宋体" w:hint="eastAsia"/>
          <w:sz w:val="24"/>
          <w:szCs w:val="24"/>
        </w:rPr>
        <w:t>彬</w:t>
      </w:r>
      <w:proofErr w:type="gramEnd"/>
    </w:p>
    <w:p w14:paraId="21E6390D" w14:textId="77777777" w:rsidR="00B5150C" w:rsidRDefault="00770AAC">
      <w:pPr>
        <w:spacing w:line="360" w:lineRule="auto"/>
        <w:ind w:leftChars="100" w:left="210"/>
        <w:rPr>
          <w:rFonts w:ascii="宋体" w:hAnsi="宋体"/>
          <w:b/>
          <w:color w:val="00B050"/>
          <w:sz w:val="24"/>
          <w:szCs w:val="24"/>
        </w:rPr>
      </w:pPr>
      <w:r>
        <w:rPr>
          <w:rFonts w:ascii="宋体" w:hAnsi="宋体" w:hint="eastAsia"/>
          <w:b/>
          <w:color w:val="00B050"/>
          <w:sz w:val="24"/>
          <w:szCs w:val="24"/>
        </w:rPr>
        <w:t>服务时长：6.0h</w:t>
      </w:r>
    </w:p>
    <w:p w14:paraId="182762EB" w14:textId="77777777" w:rsidR="00B5150C" w:rsidRDefault="00770AAC">
      <w:pPr>
        <w:spacing w:line="360" w:lineRule="auto"/>
        <w:ind w:leftChars="100" w:left="21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18级</w:t>
      </w:r>
    </w:p>
    <w:p w14:paraId="3A0A97E1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18</w:t>
      </w:r>
      <w:proofErr w:type="gramStart"/>
      <w:r>
        <w:rPr>
          <w:rFonts w:ascii="宋体" w:hAnsi="宋体" w:hint="eastAsia"/>
          <w:sz w:val="24"/>
          <w:szCs w:val="24"/>
        </w:rPr>
        <w:t>食工</w:t>
      </w:r>
      <w:proofErr w:type="gramEnd"/>
      <w:r>
        <w:rPr>
          <w:rFonts w:ascii="宋体" w:hAnsi="宋体" w:hint="eastAsia"/>
          <w:sz w:val="24"/>
          <w:szCs w:val="24"/>
        </w:rPr>
        <w:t>5 黄颖茵</w:t>
      </w:r>
    </w:p>
    <w:p w14:paraId="437169A8" w14:textId="77777777" w:rsidR="00B5150C" w:rsidRDefault="00770AAC">
      <w:pPr>
        <w:spacing w:line="360" w:lineRule="auto"/>
        <w:ind w:leftChars="100" w:left="21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19级</w:t>
      </w:r>
    </w:p>
    <w:p w14:paraId="70EF207A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19生工3 佘尼卓</w:t>
      </w:r>
      <w:proofErr w:type="gramStart"/>
      <w:r>
        <w:rPr>
          <w:rFonts w:ascii="宋体" w:hAnsi="宋体" w:hint="eastAsia"/>
          <w:sz w:val="24"/>
          <w:szCs w:val="24"/>
        </w:rPr>
        <w:t>嘎</w:t>
      </w:r>
      <w:proofErr w:type="gramEnd"/>
    </w:p>
    <w:p w14:paraId="20BDEF58" w14:textId="77777777" w:rsidR="00B5150C" w:rsidRDefault="00770AAC">
      <w:pPr>
        <w:spacing w:line="360" w:lineRule="auto"/>
        <w:ind w:leftChars="100" w:left="21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</w:t>
      </w:r>
      <w:proofErr w:type="gramStart"/>
      <w:r>
        <w:rPr>
          <w:rFonts w:ascii="宋体" w:hAnsi="宋体" w:hint="eastAsia"/>
          <w:sz w:val="24"/>
          <w:szCs w:val="24"/>
        </w:rPr>
        <w:t>食工</w:t>
      </w:r>
      <w:proofErr w:type="gramEnd"/>
      <w:r>
        <w:rPr>
          <w:rFonts w:ascii="宋体" w:hAnsi="宋体" w:hint="eastAsia"/>
          <w:sz w:val="24"/>
          <w:szCs w:val="24"/>
        </w:rPr>
        <w:t>3 王佑婷</w:t>
      </w:r>
    </w:p>
    <w:p w14:paraId="3193C2BC" w14:textId="77777777" w:rsidR="00B5150C" w:rsidRDefault="00770AAC">
      <w:pPr>
        <w:spacing w:line="360" w:lineRule="auto"/>
        <w:rPr>
          <w:b/>
          <w:bCs/>
          <w:color w:val="000000" w:themeColor="text1"/>
          <w:sz w:val="24"/>
          <w:szCs w:val="24"/>
        </w:rPr>
      </w:pPr>
      <w:r>
        <w:rPr>
          <w:rFonts w:hint="eastAsia"/>
          <w:b/>
          <w:bCs/>
          <w:color w:val="000000" w:themeColor="text1"/>
          <w:sz w:val="24"/>
          <w:szCs w:val="24"/>
        </w:rPr>
        <w:t>4</w:t>
      </w:r>
      <w:r>
        <w:rPr>
          <w:rFonts w:hint="eastAsia"/>
          <w:b/>
          <w:bCs/>
          <w:color w:val="000000" w:themeColor="text1"/>
          <w:sz w:val="24"/>
          <w:szCs w:val="24"/>
        </w:rPr>
        <w:t>、新生篮球赛裁判</w:t>
      </w:r>
    </w:p>
    <w:p w14:paraId="0CA26FE1" w14:textId="77777777" w:rsidR="00B5150C" w:rsidRDefault="00770AAC">
      <w:pPr>
        <w:spacing w:line="360" w:lineRule="auto"/>
        <w:rPr>
          <w:b/>
          <w:bCs/>
          <w:color w:val="00B050"/>
          <w:sz w:val="24"/>
          <w:szCs w:val="24"/>
        </w:rPr>
      </w:pPr>
      <w:r>
        <w:rPr>
          <w:b/>
          <w:bCs/>
          <w:color w:val="00B050"/>
          <w:sz w:val="24"/>
          <w:szCs w:val="24"/>
        </w:rPr>
        <w:t>0.5h</w:t>
      </w:r>
    </w:p>
    <w:p w14:paraId="4EAACC73" w14:textId="77777777" w:rsidR="00B5150C" w:rsidRDefault="00770AAC"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食品质量与安全四班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吴莲芳</w:t>
      </w:r>
    </w:p>
    <w:p w14:paraId="09723D16" w14:textId="77777777" w:rsidR="00B5150C" w:rsidRDefault="00770AAC">
      <w:pPr>
        <w:spacing w:line="360" w:lineRule="auto"/>
        <w:rPr>
          <w:b/>
          <w:bCs/>
          <w:color w:val="00B050"/>
          <w:sz w:val="24"/>
          <w:szCs w:val="24"/>
        </w:rPr>
      </w:pPr>
      <w:r>
        <w:rPr>
          <w:rFonts w:hint="eastAsia"/>
          <w:b/>
          <w:bCs/>
          <w:color w:val="00B050"/>
          <w:sz w:val="24"/>
          <w:szCs w:val="24"/>
        </w:rPr>
        <w:t>3</w:t>
      </w:r>
      <w:r>
        <w:rPr>
          <w:b/>
          <w:bCs/>
          <w:color w:val="00B050"/>
          <w:sz w:val="24"/>
          <w:szCs w:val="24"/>
        </w:rPr>
        <w:t>h</w:t>
      </w:r>
    </w:p>
    <w:p w14:paraId="7E9E1848" w14:textId="77777777" w:rsidR="00B5150C" w:rsidRDefault="00770AA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生物工程一班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许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知</w:t>
      </w:r>
    </w:p>
    <w:p w14:paraId="12167134" w14:textId="77777777" w:rsidR="00B5150C" w:rsidRDefault="00770AA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17</w:t>
      </w:r>
      <w:r>
        <w:rPr>
          <w:rFonts w:hint="eastAsia"/>
          <w:sz w:val="24"/>
          <w:szCs w:val="24"/>
        </w:rPr>
        <w:t>食品质量与安全三班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黄少杰</w:t>
      </w:r>
    </w:p>
    <w:p w14:paraId="020192DD" w14:textId="77777777" w:rsidR="00B5150C" w:rsidRDefault="00770AA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食品质量与安全二班</w:t>
      </w:r>
      <w:r>
        <w:rPr>
          <w:rFonts w:hint="eastAsia"/>
          <w:sz w:val="24"/>
          <w:szCs w:val="24"/>
        </w:rPr>
        <w:t xml:space="preserve">   </w:t>
      </w:r>
      <w:proofErr w:type="gramStart"/>
      <w:r>
        <w:rPr>
          <w:rFonts w:hint="eastAsia"/>
          <w:sz w:val="24"/>
          <w:szCs w:val="24"/>
        </w:rPr>
        <w:t>关润晖</w:t>
      </w:r>
      <w:proofErr w:type="gramEnd"/>
    </w:p>
    <w:p w14:paraId="116BD9E4" w14:textId="77777777" w:rsidR="00B5150C" w:rsidRDefault="00770AA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食品科学与工程二班</w:t>
      </w:r>
      <w:r>
        <w:rPr>
          <w:rFonts w:hint="eastAsia"/>
          <w:sz w:val="24"/>
          <w:szCs w:val="24"/>
        </w:rPr>
        <w:t xml:space="preserve">   </w:t>
      </w:r>
      <w:r>
        <w:rPr>
          <w:sz w:val="24"/>
          <w:szCs w:val="24"/>
        </w:rPr>
        <w:t>邱威鹏</w:t>
      </w:r>
    </w:p>
    <w:p w14:paraId="7192BCBF" w14:textId="77777777" w:rsidR="00B5150C" w:rsidRDefault="00770AAC">
      <w:pPr>
        <w:spacing w:line="360" w:lineRule="auto"/>
        <w:rPr>
          <w:b/>
          <w:bCs/>
          <w:color w:val="00B050"/>
          <w:sz w:val="24"/>
          <w:szCs w:val="24"/>
        </w:rPr>
      </w:pPr>
      <w:r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食品科学与工程一班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钟</w:t>
      </w:r>
      <w:r>
        <w:rPr>
          <w:rFonts w:hint="eastAsia"/>
          <w:sz w:val="24"/>
          <w:szCs w:val="24"/>
        </w:rPr>
        <w:t xml:space="preserve">  </w:t>
      </w:r>
      <w:proofErr w:type="gramStart"/>
      <w:r>
        <w:rPr>
          <w:rFonts w:hint="eastAsia"/>
          <w:sz w:val="24"/>
          <w:szCs w:val="24"/>
        </w:rPr>
        <w:t>浩</w:t>
      </w:r>
      <w:proofErr w:type="gramEnd"/>
    </w:p>
    <w:p w14:paraId="255FCFB8" w14:textId="77777777" w:rsidR="00B5150C" w:rsidRDefault="00770AAC">
      <w:pPr>
        <w:spacing w:line="360" w:lineRule="auto"/>
        <w:rPr>
          <w:b/>
          <w:bCs/>
          <w:color w:val="00B050"/>
          <w:sz w:val="24"/>
          <w:szCs w:val="24"/>
        </w:rPr>
      </w:pPr>
      <w:r>
        <w:rPr>
          <w:rFonts w:hint="eastAsia"/>
          <w:b/>
          <w:bCs/>
          <w:color w:val="00B050"/>
          <w:sz w:val="24"/>
          <w:szCs w:val="24"/>
        </w:rPr>
        <w:t>4.5</w:t>
      </w:r>
      <w:r>
        <w:rPr>
          <w:b/>
          <w:bCs/>
          <w:color w:val="00B050"/>
          <w:sz w:val="24"/>
          <w:szCs w:val="24"/>
        </w:rPr>
        <w:t>h</w:t>
      </w:r>
    </w:p>
    <w:p w14:paraId="67B081B6" w14:textId="77777777" w:rsidR="00B5150C" w:rsidRDefault="00770AA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食品科学与工程五班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吴纪衡</w:t>
      </w:r>
    </w:p>
    <w:p w14:paraId="796D01F9" w14:textId="77777777" w:rsidR="00B5150C" w:rsidRDefault="00770AA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包装工程一班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欧阳至杰</w:t>
      </w:r>
    </w:p>
    <w:p w14:paraId="65F1AC02" w14:textId="77777777" w:rsidR="00B5150C" w:rsidRDefault="00770AA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食品科学与工程丁颖</w:t>
      </w:r>
      <w:r>
        <w:rPr>
          <w:rFonts w:hint="eastAsia"/>
          <w:sz w:val="24"/>
          <w:szCs w:val="24"/>
        </w:rPr>
        <w:t xml:space="preserve">   </w:t>
      </w:r>
      <w:proofErr w:type="gramStart"/>
      <w:r>
        <w:rPr>
          <w:rFonts w:hint="eastAsia"/>
          <w:sz w:val="24"/>
          <w:szCs w:val="24"/>
        </w:rPr>
        <w:t>颜</w:t>
      </w:r>
      <w:proofErr w:type="gramEnd"/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剑</w:t>
      </w:r>
    </w:p>
    <w:p w14:paraId="0360C0FE" w14:textId="77777777" w:rsidR="00B5150C" w:rsidRDefault="00770A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5、科普团志愿者名单</w:t>
      </w:r>
    </w:p>
    <w:p w14:paraId="31D871D8" w14:textId="77777777" w:rsidR="00B5150C" w:rsidRDefault="00770AAC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201</w:t>
      </w:r>
      <w:r>
        <w:rPr>
          <w:rFonts w:ascii="宋体" w:hAnsi="宋体" w:cs="宋体"/>
          <w:b/>
          <w:bCs/>
          <w:sz w:val="24"/>
          <w:szCs w:val="24"/>
        </w:rPr>
        <w:t>9</w:t>
      </w:r>
      <w:r>
        <w:rPr>
          <w:rFonts w:ascii="宋体" w:hAnsi="宋体" w:cs="宋体" w:hint="eastAsia"/>
          <w:b/>
          <w:bCs/>
          <w:sz w:val="24"/>
          <w:szCs w:val="24"/>
        </w:rPr>
        <w:t>年0</w:t>
      </w:r>
      <w:r>
        <w:rPr>
          <w:rFonts w:ascii="宋体" w:hAnsi="宋体" w:cs="宋体"/>
          <w:b/>
          <w:bCs/>
          <w:sz w:val="24"/>
          <w:szCs w:val="24"/>
        </w:rPr>
        <w:t>9</w:t>
      </w:r>
      <w:r>
        <w:rPr>
          <w:rFonts w:ascii="宋体" w:hAnsi="宋体" w:cs="宋体" w:hint="eastAsia"/>
          <w:b/>
          <w:bCs/>
          <w:sz w:val="24"/>
          <w:szCs w:val="24"/>
        </w:rPr>
        <w:t>月0</w:t>
      </w:r>
      <w:r>
        <w:rPr>
          <w:rFonts w:ascii="宋体" w:hAnsi="宋体" w:cs="宋体"/>
          <w:b/>
          <w:bCs/>
          <w:sz w:val="24"/>
          <w:szCs w:val="24"/>
        </w:rPr>
        <w:t>4</w:t>
      </w:r>
      <w:r>
        <w:rPr>
          <w:rFonts w:ascii="宋体" w:hAnsi="宋体" w:cs="宋体" w:hint="eastAsia"/>
          <w:b/>
          <w:bCs/>
          <w:sz w:val="24"/>
          <w:szCs w:val="24"/>
        </w:rPr>
        <w:t>日 新生科普团（服务时长：2h）</w:t>
      </w:r>
    </w:p>
    <w:p w14:paraId="57942D54" w14:textId="77777777" w:rsidR="00B5150C" w:rsidRDefault="00770AAC">
      <w:pPr>
        <w:widowControl/>
        <w:tabs>
          <w:tab w:val="left" w:pos="1290"/>
          <w:tab w:val="left" w:pos="2610"/>
          <w:tab w:val="left" w:pos="3336"/>
        </w:tabs>
        <w:spacing w:line="360" w:lineRule="auto"/>
        <w:ind w:left="720" w:hangingChars="300" w:hanging="720"/>
        <w:jc w:val="left"/>
        <w:rPr>
          <w:rFonts w:ascii="宋体" w:hAnsi="宋体" w:cs="仿宋"/>
          <w:bCs/>
          <w:sz w:val="24"/>
          <w:szCs w:val="24"/>
        </w:rPr>
      </w:pPr>
      <w:r>
        <w:rPr>
          <w:rFonts w:ascii="宋体" w:hAnsi="宋体" w:cs="仿宋" w:hint="eastAsia"/>
          <w:bCs/>
          <w:sz w:val="24"/>
          <w:szCs w:val="24"/>
        </w:rPr>
        <w:t xml:space="preserve">冯展焌   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曾宪键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  蔡惠敏   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黄雪盈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  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陈雅楠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  孟卓越   石俊贤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 xml:space="preserve">钟炜霞 </w:t>
      </w:r>
      <w:r>
        <w:rPr>
          <w:rFonts w:ascii="宋体" w:hAnsi="宋体" w:cs="仿宋"/>
          <w:bCs/>
          <w:sz w:val="24"/>
          <w:szCs w:val="24"/>
        </w:rPr>
        <w:t xml:space="preserve">  </w:t>
      </w:r>
    </w:p>
    <w:p w14:paraId="6A9BE2C1" w14:textId="77777777" w:rsidR="00B5150C" w:rsidRDefault="00770AAC">
      <w:pPr>
        <w:widowControl/>
        <w:tabs>
          <w:tab w:val="left" w:pos="1290"/>
          <w:tab w:val="left" w:pos="2610"/>
          <w:tab w:val="left" w:pos="3336"/>
        </w:tabs>
        <w:spacing w:line="360" w:lineRule="auto"/>
        <w:ind w:left="720" w:hangingChars="300" w:hanging="720"/>
        <w:jc w:val="left"/>
        <w:rPr>
          <w:rFonts w:ascii="宋体" w:hAnsi="宋体" w:cs="仿宋"/>
          <w:bCs/>
          <w:sz w:val="24"/>
          <w:szCs w:val="24"/>
        </w:rPr>
      </w:pPr>
      <w:r>
        <w:rPr>
          <w:rFonts w:ascii="宋体" w:hAnsi="宋体" w:cs="仿宋" w:hint="eastAsia"/>
          <w:bCs/>
          <w:sz w:val="24"/>
          <w:szCs w:val="24"/>
        </w:rPr>
        <w:t xml:space="preserve">李灵煊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黄诗洋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 xml:space="preserve">罗晓可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 xml:space="preserve">刘柯萱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塔滨月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 xml:space="preserve">方泽豪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>廖凯鉴</w:t>
      </w:r>
    </w:p>
    <w:p w14:paraId="7956EDE3" w14:textId="77777777" w:rsidR="00B5150C" w:rsidRDefault="00770AAC"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cs="仿宋"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2019年09月21日 食品安全科普自由行（服务时长：</w:t>
      </w:r>
      <w:r>
        <w:rPr>
          <w:rFonts w:ascii="宋体" w:hAnsi="宋体" w:cs="宋体"/>
          <w:b/>
          <w:bCs/>
          <w:sz w:val="24"/>
          <w:szCs w:val="24"/>
        </w:rPr>
        <w:t>3h</w:t>
      </w:r>
      <w:r>
        <w:rPr>
          <w:rFonts w:ascii="宋体" w:hAnsi="宋体" w:cs="宋体" w:hint="eastAsia"/>
          <w:b/>
          <w:bCs/>
          <w:sz w:val="24"/>
          <w:szCs w:val="24"/>
        </w:rPr>
        <w:t>）</w:t>
      </w:r>
    </w:p>
    <w:p w14:paraId="16F10D43" w14:textId="77777777" w:rsidR="00B5150C" w:rsidRDefault="00770AAC">
      <w:pPr>
        <w:widowControl/>
        <w:tabs>
          <w:tab w:val="left" w:pos="1290"/>
          <w:tab w:val="left" w:pos="2610"/>
          <w:tab w:val="left" w:pos="3336"/>
        </w:tabs>
        <w:spacing w:line="360" w:lineRule="auto"/>
        <w:ind w:left="720" w:hangingChars="300" w:hanging="720"/>
        <w:jc w:val="left"/>
        <w:rPr>
          <w:rFonts w:ascii="宋体" w:hAnsi="宋体" w:cs="仿宋"/>
          <w:bCs/>
          <w:sz w:val="24"/>
          <w:szCs w:val="24"/>
        </w:rPr>
      </w:pPr>
      <w:r>
        <w:rPr>
          <w:rFonts w:ascii="宋体" w:hAnsi="宋体" w:cs="仿宋" w:hint="eastAsia"/>
          <w:bCs/>
          <w:sz w:val="24"/>
          <w:szCs w:val="24"/>
        </w:rPr>
        <w:t xml:space="preserve">冯展焌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曾宪键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 xml:space="preserve">刘易晓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 xml:space="preserve">王 </w:t>
      </w:r>
      <w:r>
        <w:rPr>
          <w:rFonts w:ascii="宋体" w:hAnsi="宋体" w:cs="仿宋"/>
          <w:bCs/>
          <w:sz w:val="24"/>
          <w:szCs w:val="24"/>
        </w:rPr>
        <w:t xml:space="preserve"> </w:t>
      </w:r>
      <w:r>
        <w:rPr>
          <w:rFonts w:ascii="宋体" w:hAnsi="宋体" w:cs="仿宋" w:hint="eastAsia"/>
          <w:bCs/>
          <w:sz w:val="24"/>
          <w:szCs w:val="24"/>
        </w:rPr>
        <w:t xml:space="preserve">欣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 xml:space="preserve">江冬怡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黄诗洋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 xml:space="preserve">刘柯萱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 xml:space="preserve">罗晓可 </w:t>
      </w:r>
      <w:r>
        <w:rPr>
          <w:rFonts w:ascii="宋体" w:hAnsi="宋体" w:cs="仿宋"/>
          <w:bCs/>
          <w:sz w:val="24"/>
          <w:szCs w:val="24"/>
        </w:rPr>
        <w:t xml:space="preserve">  </w:t>
      </w:r>
    </w:p>
    <w:p w14:paraId="3896771E" w14:textId="77777777" w:rsidR="00B5150C" w:rsidRDefault="00770AAC">
      <w:pPr>
        <w:widowControl/>
        <w:tabs>
          <w:tab w:val="left" w:pos="1290"/>
          <w:tab w:val="left" w:pos="2610"/>
          <w:tab w:val="left" w:pos="3336"/>
        </w:tabs>
        <w:spacing w:line="360" w:lineRule="auto"/>
        <w:ind w:left="720" w:hangingChars="300" w:hanging="720"/>
        <w:jc w:val="left"/>
        <w:rPr>
          <w:rFonts w:ascii="宋体" w:hAnsi="宋体" w:cs="仿宋"/>
          <w:bCs/>
          <w:sz w:val="24"/>
          <w:szCs w:val="24"/>
        </w:rPr>
      </w:pPr>
      <w:r>
        <w:rPr>
          <w:rFonts w:ascii="宋体" w:hAnsi="宋体" w:cs="仿宋" w:hint="eastAsia"/>
          <w:bCs/>
          <w:sz w:val="24"/>
          <w:szCs w:val="24"/>
        </w:rPr>
        <w:t xml:space="preserve">方泽豪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塔滨月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 xml:space="preserve">林晓莉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 xml:space="preserve">李 </w:t>
      </w:r>
      <w:r>
        <w:rPr>
          <w:rFonts w:ascii="宋体" w:hAnsi="宋体" w:cs="仿宋"/>
          <w:bCs/>
          <w:sz w:val="24"/>
          <w:szCs w:val="24"/>
        </w:rPr>
        <w:t xml:space="preserve"> </w:t>
      </w:r>
      <w:r>
        <w:rPr>
          <w:rFonts w:ascii="宋体" w:hAnsi="宋体" w:cs="仿宋" w:hint="eastAsia"/>
          <w:bCs/>
          <w:sz w:val="24"/>
          <w:szCs w:val="24"/>
        </w:rPr>
        <w:t xml:space="preserve">果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>魏小艺</w:t>
      </w:r>
    </w:p>
    <w:p w14:paraId="7F648114" w14:textId="77777777" w:rsidR="00B5150C" w:rsidRDefault="00770AAC"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 xml:space="preserve">2019年10月19日 </w:t>
      </w:r>
      <w:proofErr w:type="gramStart"/>
      <w:r>
        <w:rPr>
          <w:rFonts w:ascii="宋体" w:hAnsi="宋体" w:cs="宋体" w:hint="eastAsia"/>
          <w:b/>
          <w:bCs/>
          <w:sz w:val="24"/>
          <w:szCs w:val="24"/>
        </w:rPr>
        <w:t>求真悟食科普</w:t>
      </w:r>
      <w:proofErr w:type="gramEnd"/>
      <w:r>
        <w:rPr>
          <w:rFonts w:ascii="宋体" w:hAnsi="宋体" w:cs="宋体" w:hint="eastAsia"/>
          <w:b/>
          <w:bCs/>
          <w:sz w:val="24"/>
          <w:szCs w:val="24"/>
        </w:rPr>
        <w:t>宣教活动（服务时长：3h）</w:t>
      </w:r>
    </w:p>
    <w:p w14:paraId="4DB8CB89" w14:textId="77777777" w:rsidR="00B5150C" w:rsidRDefault="00770AAC">
      <w:pPr>
        <w:spacing w:line="360" w:lineRule="auto"/>
        <w:ind w:left="720" w:hangingChars="300" w:hanging="720"/>
        <w:rPr>
          <w:rFonts w:ascii="宋体" w:hAnsi="宋体" w:cs="仿宋"/>
          <w:bCs/>
          <w:sz w:val="24"/>
          <w:szCs w:val="24"/>
        </w:rPr>
      </w:pPr>
      <w:r>
        <w:rPr>
          <w:rFonts w:ascii="宋体" w:hAnsi="宋体" w:cs="仿宋" w:hint="eastAsia"/>
          <w:bCs/>
          <w:sz w:val="24"/>
          <w:szCs w:val="24"/>
        </w:rPr>
        <w:t xml:space="preserve">冯展焌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曾宪键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 xml:space="preserve">刘易晓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 xml:space="preserve">刘 </w:t>
      </w:r>
      <w:r>
        <w:rPr>
          <w:rFonts w:ascii="宋体" w:hAnsi="宋体" w:cs="仿宋"/>
          <w:bCs/>
          <w:sz w:val="24"/>
          <w:szCs w:val="24"/>
        </w:rPr>
        <w:t xml:space="preserve"> 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婕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 xml:space="preserve">钟炜霞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 xml:space="preserve">罗晓可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>黄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 xml:space="preserve">诗洋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>塔滨月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</w:t>
      </w:r>
      <w:r>
        <w:rPr>
          <w:rFonts w:ascii="宋体" w:hAnsi="宋体" w:cs="仿宋"/>
          <w:bCs/>
          <w:sz w:val="24"/>
          <w:szCs w:val="24"/>
        </w:rPr>
        <w:t xml:space="preserve">  </w:t>
      </w:r>
    </w:p>
    <w:p w14:paraId="45651691" w14:textId="77777777" w:rsidR="00B5150C" w:rsidRDefault="00770AAC">
      <w:pPr>
        <w:spacing w:line="360" w:lineRule="auto"/>
        <w:ind w:left="720" w:hangingChars="300" w:hanging="720"/>
        <w:rPr>
          <w:rFonts w:ascii="宋体" w:hAnsi="宋体" w:cs="仿宋"/>
          <w:bCs/>
          <w:sz w:val="24"/>
          <w:szCs w:val="24"/>
        </w:rPr>
      </w:pPr>
      <w:r>
        <w:rPr>
          <w:rFonts w:ascii="宋体" w:hAnsi="宋体" w:cs="仿宋" w:hint="eastAsia"/>
          <w:bCs/>
          <w:sz w:val="24"/>
          <w:szCs w:val="24"/>
        </w:rPr>
        <w:t xml:space="preserve">林晓莉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 xml:space="preserve">李 </w:t>
      </w:r>
      <w:r>
        <w:rPr>
          <w:rFonts w:ascii="宋体" w:hAnsi="宋体" w:cs="仿宋"/>
          <w:bCs/>
          <w:sz w:val="24"/>
          <w:szCs w:val="24"/>
        </w:rPr>
        <w:t xml:space="preserve"> </w:t>
      </w:r>
      <w:r>
        <w:rPr>
          <w:rFonts w:ascii="宋体" w:hAnsi="宋体" w:cs="仿宋" w:hint="eastAsia"/>
          <w:bCs/>
          <w:sz w:val="24"/>
          <w:szCs w:val="24"/>
        </w:rPr>
        <w:t xml:space="preserve">果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 xml:space="preserve">金 </w:t>
      </w:r>
      <w:r>
        <w:rPr>
          <w:rFonts w:ascii="宋体" w:hAnsi="宋体" w:cs="仿宋"/>
          <w:bCs/>
          <w:sz w:val="24"/>
          <w:szCs w:val="24"/>
        </w:rPr>
        <w:t xml:space="preserve"> 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馨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陆佩瑶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 xml:space="preserve">胡嘉炜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 xml:space="preserve">邓伟宏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 xml:space="preserve">朱妙淳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 xml:space="preserve">刘 </w:t>
      </w:r>
      <w:r>
        <w:rPr>
          <w:rFonts w:ascii="宋体" w:hAnsi="宋体" w:cs="仿宋"/>
          <w:bCs/>
          <w:sz w:val="24"/>
          <w:szCs w:val="24"/>
        </w:rPr>
        <w:t xml:space="preserve"> </w:t>
      </w:r>
      <w:r>
        <w:rPr>
          <w:rFonts w:ascii="宋体" w:hAnsi="宋体" w:cs="仿宋" w:hint="eastAsia"/>
          <w:bCs/>
          <w:sz w:val="24"/>
          <w:szCs w:val="24"/>
        </w:rPr>
        <w:t xml:space="preserve">航 </w:t>
      </w:r>
      <w:r>
        <w:rPr>
          <w:rFonts w:ascii="宋体" w:hAnsi="宋体" w:cs="仿宋"/>
          <w:bCs/>
          <w:sz w:val="24"/>
          <w:szCs w:val="24"/>
        </w:rPr>
        <w:t xml:space="preserve">  </w:t>
      </w:r>
    </w:p>
    <w:p w14:paraId="521FA3AC" w14:textId="77777777" w:rsidR="00B5150C" w:rsidRDefault="00770AAC">
      <w:pPr>
        <w:spacing w:line="360" w:lineRule="auto"/>
        <w:ind w:left="720" w:hangingChars="300" w:hanging="720"/>
        <w:rPr>
          <w:rFonts w:ascii="宋体" w:hAnsi="宋体" w:cs="仿宋"/>
          <w:bCs/>
          <w:sz w:val="24"/>
          <w:szCs w:val="24"/>
        </w:rPr>
      </w:pPr>
      <w:proofErr w:type="gramStart"/>
      <w:r>
        <w:rPr>
          <w:rFonts w:ascii="宋体" w:hAnsi="宋体" w:cs="仿宋" w:hint="eastAsia"/>
          <w:bCs/>
          <w:sz w:val="24"/>
          <w:szCs w:val="24"/>
        </w:rPr>
        <w:t>薛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</w:t>
      </w:r>
      <w:r>
        <w:rPr>
          <w:rFonts w:ascii="宋体" w:hAnsi="宋体" w:cs="仿宋"/>
          <w:bCs/>
          <w:sz w:val="24"/>
          <w:szCs w:val="24"/>
        </w:rPr>
        <w:t xml:space="preserve"> </w:t>
      </w:r>
      <w:r>
        <w:rPr>
          <w:rFonts w:ascii="宋体" w:hAnsi="宋体" w:cs="仿宋" w:hint="eastAsia"/>
          <w:bCs/>
          <w:sz w:val="24"/>
          <w:szCs w:val="24"/>
        </w:rPr>
        <w:t xml:space="preserve">佳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 xml:space="preserve">孙 </w:t>
      </w:r>
      <w:r>
        <w:rPr>
          <w:rFonts w:ascii="宋体" w:hAnsi="宋体" w:cs="仿宋"/>
          <w:bCs/>
          <w:sz w:val="24"/>
          <w:szCs w:val="24"/>
        </w:rPr>
        <w:t xml:space="preserve"> 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莹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 xml:space="preserve">张文熙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彭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</w:t>
      </w:r>
      <w:r>
        <w:rPr>
          <w:rFonts w:ascii="宋体" w:hAnsi="宋体" w:cs="仿宋"/>
          <w:bCs/>
          <w:sz w:val="24"/>
          <w:szCs w:val="24"/>
        </w:rPr>
        <w:t xml:space="preserve"> 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烨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 xml:space="preserve">石心茹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 xml:space="preserve">谭可宜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 xml:space="preserve">陈雅淋 </w:t>
      </w:r>
      <w:r>
        <w:rPr>
          <w:rFonts w:ascii="宋体" w:hAnsi="宋体" w:cs="仿宋"/>
          <w:bCs/>
          <w:sz w:val="24"/>
          <w:szCs w:val="24"/>
        </w:rPr>
        <w:t xml:space="preserve">   </w:t>
      </w:r>
      <w:r>
        <w:rPr>
          <w:rFonts w:ascii="宋体" w:hAnsi="宋体" w:cs="仿宋" w:hint="eastAsia"/>
          <w:bCs/>
          <w:sz w:val="24"/>
          <w:szCs w:val="24"/>
        </w:rPr>
        <w:t xml:space="preserve">饶 苇 </w:t>
      </w:r>
      <w:r>
        <w:rPr>
          <w:rFonts w:ascii="宋体" w:hAnsi="宋体" w:cs="仿宋"/>
          <w:bCs/>
          <w:sz w:val="24"/>
          <w:szCs w:val="24"/>
        </w:rPr>
        <w:t xml:space="preserve">  </w:t>
      </w:r>
    </w:p>
    <w:p w14:paraId="22D6E603" w14:textId="77777777" w:rsidR="00B5150C" w:rsidRDefault="00770AAC">
      <w:pPr>
        <w:spacing w:line="360" w:lineRule="auto"/>
        <w:ind w:left="720" w:hangingChars="300" w:hanging="720"/>
        <w:rPr>
          <w:rFonts w:ascii="宋体" w:hAnsi="宋体" w:cs="仿宋"/>
          <w:bCs/>
          <w:sz w:val="24"/>
          <w:szCs w:val="24"/>
        </w:rPr>
      </w:pPr>
      <w:r>
        <w:rPr>
          <w:rFonts w:ascii="宋体" w:hAnsi="宋体" w:cs="仿宋" w:hint="eastAsia"/>
          <w:bCs/>
          <w:sz w:val="24"/>
          <w:szCs w:val="24"/>
        </w:rPr>
        <w:t xml:space="preserve">张 </w:t>
      </w:r>
      <w:r>
        <w:rPr>
          <w:rFonts w:ascii="宋体" w:hAnsi="宋体" w:cs="仿宋"/>
          <w:bCs/>
          <w:sz w:val="24"/>
          <w:szCs w:val="24"/>
        </w:rPr>
        <w:t xml:space="preserve"> 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轩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吴紫靖</w:t>
      </w:r>
      <w:proofErr w:type="gramEnd"/>
    </w:p>
    <w:p w14:paraId="2942C37A" w14:textId="77777777" w:rsidR="00B5150C" w:rsidRDefault="00770AAC"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cs="宋体"/>
          <w:b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b/>
          <w:kern w:val="0"/>
          <w:sz w:val="24"/>
          <w:szCs w:val="24"/>
          <w:lang w:bidi="ar"/>
        </w:rPr>
        <w:t xml:space="preserve">2019年10月26日 </w:t>
      </w:r>
      <w:r>
        <w:rPr>
          <w:rFonts w:ascii="宋体" w:hAnsi="宋体" w:cs="宋体" w:hint="eastAsia"/>
          <w:b/>
          <w:bCs/>
          <w:kern w:val="2"/>
          <w:sz w:val="24"/>
          <w:szCs w:val="24"/>
        </w:rPr>
        <w:t>食品安全科普自由行（服务时长：3h）</w:t>
      </w:r>
      <w:r>
        <w:rPr>
          <w:rFonts w:ascii="宋体" w:hAnsi="宋体" w:cs="宋体" w:hint="eastAsia"/>
          <w:b/>
          <w:bCs/>
          <w:kern w:val="2"/>
          <w:sz w:val="24"/>
          <w:szCs w:val="24"/>
        </w:rPr>
        <w:tab/>
      </w:r>
    </w:p>
    <w:p w14:paraId="0151F69E" w14:textId="77777777" w:rsidR="00B5150C" w:rsidRDefault="00770AAC">
      <w:pPr>
        <w:widowControl/>
        <w:tabs>
          <w:tab w:val="left" w:pos="1290"/>
          <w:tab w:val="left" w:pos="3336"/>
        </w:tabs>
        <w:spacing w:line="360" w:lineRule="auto"/>
        <w:ind w:left="720" w:hangingChars="300" w:hanging="720"/>
        <w:jc w:val="left"/>
        <w:rPr>
          <w:rFonts w:ascii="宋体" w:hAnsi="宋体" w:cs="仿宋"/>
          <w:bCs/>
          <w:sz w:val="24"/>
          <w:szCs w:val="24"/>
        </w:rPr>
      </w:pPr>
      <w:r>
        <w:rPr>
          <w:rFonts w:ascii="宋体" w:hAnsi="宋体" w:cs="仿宋" w:hint="eastAsia"/>
          <w:bCs/>
          <w:sz w:val="24"/>
          <w:szCs w:val="24"/>
        </w:rPr>
        <w:t xml:space="preserve">冯展焌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曾宪键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 xml:space="preserve">刘易晓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 xml:space="preserve">刘 </w:t>
      </w:r>
      <w:r>
        <w:rPr>
          <w:rFonts w:ascii="宋体" w:hAnsi="宋体" w:cs="仿宋"/>
          <w:bCs/>
          <w:sz w:val="24"/>
          <w:szCs w:val="24"/>
        </w:rPr>
        <w:t xml:space="preserve"> 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婕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 xml:space="preserve">钟炜霞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 xml:space="preserve">江冬怡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 xml:space="preserve">吴晓娜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 xml:space="preserve">方泽豪 </w:t>
      </w:r>
      <w:r>
        <w:rPr>
          <w:rFonts w:ascii="宋体" w:hAnsi="宋体" w:cs="仿宋"/>
          <w:bCs/>
          <w:sz w:val="24"/>
          <w:szCs w:val="24"/>
        </w:rPr>
        <w:t xml:space="preserve">  </w:t>
      </w:r>
    </w:p>
    <w:p w14:paraId="406EAFF7" w14:textId="77777777" w:rsidR="00B5150C" w:rsidRDefault="00770AAC">
      <w:pPr>
        <w:widowControl/>
        <w:tabs>
          <w:tab w:val="left" w:pos="1290"/>
          <w:tab w:val="left" w:pos="3336"/>
        </w:tabs>
        <w:spacing w:line="360" w:lineRule="auto"/>
        <w:ind w:left="720" w:hangingChars="300" w:hanging="720"/>
        <w:jc w:val="left"/>
        <w:rPr>
          <w:rFonts w:ascii="宋体" w:hAnsi="宋体" w:cs="仿宋"/>
          <w:bCs/>
          <w:sz w:val="24"/>
          <w:szCs w:val="24"/>
        </w:rPr>
      </w:pPr>
      <w:r>
        <w:rPr>
          <w:rFonts w:ascii="宋体" w:hAnsi="宋体" w:cs="仿宋" w:hint="eastAsia"/>
          <w:bCs/>
          <w:sz w:val="24"/>
          <w:szCs w:val="24"/>
        </w:rPr>
        <w:t xml:space="preserve">詹晓梅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 xml:space="preserve">李 </w:t>
      </w:r>
      <w:r>
        <w:rPr>
          <w:rFonts w:ascii="宋体" w:hAnsi="宋体" w:cs="仿宋"/>
          <w:bCs/>
          <w:sz w:val="24"/>
          <w:szCs w:val="24"/>
        </w:rPr>
        <w:t xml:space="preserve"> </w:t>
      </w:r>
      <w:r>
        <w:rPr>
          <w:rFonts w:ascii="宋体" w:hAnsi="宋体" w:cs="仿宋" w:hint="eastAsia"/>
          <w:bCs/>
          <w:sz w:val="24"/>
          <w:szCs w:val="24"/>
        </w:rPr>
        <w:t xml:space="preserve">果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李志航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 xml:space="preserve">吴羽霏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 xml:space="preserve">黄桂杰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 xml:space="preserve">金 </w:t>
      </w:r>
      <w:r>
        <w:rPr>
          <w:rFonts w:ascii="宋体" w:hAnsi="宋体" w:cs="仿宋"/>
          <w:bCs/>
          <w:sz w:val="24"/>
          <w:szCs w:val="24"/>
        </w:rPr>
        <w:t xml:space="preserve"> 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馨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陆佩瑶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 xml:space="preserve">林楚莹 </w:t>
      </w:r>
      <w:r>
        <w:rPr>
          <w:rFonts w:ascii="宋体" w:hAnsi="宋体" w:cs="仿宋"/>
          <w:bCs/>
          <w:sz w:val="24"/>
          <w:szCs w:val="24"/>
        </w:rPr>
        <w:t xml:space="preserve">  </w:t>
      </w:r>
    </w:p>
    <w:p w14:paraId="716162C8" w14:textId="77777777" w:rsidR="00B5150C" w:rsidRDefault="00770AAC">
      <w:pPr>
        <w:widowControl/>
        <w:tabs>
          <w:tab w:val="left" w:pos="1290"/>
          <w:tab w:val="left" w:pos="3336"/>
        </w:tabs>
        <w:spacing w:line="360" w:lineRule="auto"/>
        <w:ind w:left="720" w:hangingChars="300" w:hanging="720"/>
        <w:jc w:val="left"/>
        <w:rPr>
          <w:rFonts w:ascii="宋体" w:hAnsi="宋体" w:cs="仿宋"/>
          <w:bCs/>
          <w:sz w:val="24"/>
          <w:szCs w:val="24"/>
        </w:rPr>
      </w:pPr>
      <w:r>
        <w:rPr>
          <w:rFonts w:ascii="宋体" w:hAnsi="宋体" w:cs="仿宋" w:hint="eastAsia"/>
          <w:bCs/>
          <w:sz w:val="24"/>
          <w:szCs w:val="24"/>
        </w:rPr>
        <w:t>李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 xml:space="preserve">锦欣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 xml:space="preserve">彭 </w:t>
      </w:r>
      <w:r>
        <w:rPr>
          <w:rFonts w:ascii="宋体" w:hAnsi="宋体" w:cs="仿宋"/>
          <w:bCs/>
          <w:sz w:val="24"/>
          <w:szCs w:val="24"/>
        </w:rPr>
        <w:t xml:space="preserve"> </w:t>
      </w:r>
      <w:r>
        <w:rPr>
          <w:rFonts w:ascii="宋体" w:hAnsi="宋体" w:cs="仿宋" w:hint="eastAsia"/>
          <w:bCs/>
          <w:sz w:val="24"/>
          <w:szCs w:val="24"/>
        </w:rPr>
        <w:t>烨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 xml:space="preserve">梁芷芊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 xml:space="preserve">萧妍薇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 xml:space="preserve">李嘉颐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 xml:space="preserve">谭可宜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 xml:space="preserve">赵宇轩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 xml:space="preserve">张 </w:t>
      </w:r>
      <w:r>
        <w:rPr>
          <w:rFonts w:ascii="宋体" w:hAnsi="宋体" w:cs="仿宋"/>
          <w:bCs/>
          <w:sz w:val="24"/>
          <w:szCs w:val="24"/>
        </w:rPr>
        <w:t xml:space="preserve"> 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轩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</w:t>
      </w:r>
      <w:r>
        <w:rPr>
          <w:rFonts w:ascii="宋体" w:hAnsi="宋体" w:cs="仿宋"/>
          <w:bCs/>
          <w:sz w:val="24"/>
          <w:szCs w:val="24"/>
        </w:rPr>
        <w:t xml:space="preserve">  </w:t>
      </w:r>
    </w:p>
    <w:p w14:paraId="401785F9" w14:textId="77777777" w:rsidR="00B5150C" w:rsidRDefault="00770AAC">
      <w:pPr>
        <w:widowControl/>
        <w:tabs>
          <w:tab w:val="left" w:pos="1290"/>
          <w:tab w:val="left" w:pos="3336"/>
        </w:tabs>
        <w:spacing w:line="360" w:lineRule="auto"/>
        <w:ind w:left="720" w:hangingChars="300" w:hanging="720"/>
        <w:jc w:val="left"/>
        <w:rPr>
          <w:rFonts w:ascii="宋体" w:hAnsi="宋体" w:cs="仿宋"/>
          <w:bCs/>
          <w:sz w:val="24"/>
          <w:szCs w:val="24"/>
        </w:rPr>
      </w:pPr>
      <w:proofErr w:type="gramStart"/>
      <w:r>
        <w:rPr>
          <w:rFonts w:ascii="宋体" w:hAnsi="宋体" w:cs="仿宋" w:hint="eastAsia"/>
          <w:bCs/>
          <w:sz w:val="24"/>
          <w:szCs w:val="24"/>
        </w:rPr>
        <w:t>吴紫靖</w:t>
      </w:r>
      <w:proofErr w:type="gramEnd"/>
    </w:p>
    <w:p w14:paraId="617B69E9" w14:textId="77777777" w:rsidR="00B5150C" w:rsidRDefault="00770AAC">
      <w:pPr>
        <w:widowControl/>
        <w:tabs>
          <w:tab w:val="left" w:pos="1290"/>
          <w:tab w:val="left" w:pos="3336"/>
        </w:tabs>
        <w:spacing w:line="360" w:lineRule="auto"/>
        <w:jc w:val="left"/>
        <w:rPr>
          <w:rFonts w:ascii="宋体" w:hAnsi="宋体" w:cs="仿宋"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201</w:t>
      </w:r>
      <w:r>
        <w:rPr>
          <w:rFonts w:ascii="宋体" w:hAnsi="宋体"/>
          <w:b/>
          <w:bCs/>
          <w:sz w:val="24"/>
          <w:szCs w:val="24"/>
        </w:rPr>
        <w:t>9</w:t>
      </w:r>
      <w:r>
        <w:rPr>
          <w:rFonts w:ascii="宋体" w:hAnsi="宋体" w:hint="eastAsia"/>
          <w:b/>
          <w:bCs/>
          <w:sz w:val="24"/>
          <w:szCs w:val="24"/>
        </w:rPr>
        <w:t>年1</w:t>
      </w:r>
      <w:r>
        <w:rPr>
          <w:rFonts w:ascii="宋体" w:hAnsi="宋体"/>
          <w:b/>
          <w:bCs/>
          <w:sz w:val="24"/>
          <w:szCs w:val="24"/>
        </w:rPr>
        <w:t>1</w:t>
      </w:r>
      <w:r>
        <w:rPr>
          <w:rFonts w:ascii="宋体" w:hAnsi="宋体" w:hint="eastAsia"/>
          <w:b/>
          <w:bCs/>
          <w:sz w:val="24"/>
          <w:szCs w:val="24"/>
        </w:rPr>
        <w:t>月</w:t>
      </w:r>
      <w:r>
        <w:rPr>
          <w:rFonts w:ascii="宋体" w:hAnsi="宋体"/>
          <w:b/>
          <w:bCs/>
          <w:sz w:val="24"/>
          <w:szCs w:val="24"/>
        </w:rPr>
        <w:t>23</w:t>
      </w:r>
      <w:r>
        <w:rPr>
          <w:rFonts w:ascii="宋体" w:hAnsi="宋体" w:hint="eastAsia"/>
          <w:b/>
          <w:bCs/>
          <w:sz w:val="24"/>
          <w:szCs w:val="24"/>
        </w:rPr>
        <w:t xml:space="preserve">日 </w:t>
      </w:r>
      <w:r>
        <w:rPr>
          <w:rFonts w:ascii="宋体" w:hAnsi="宋体" w:cs="宋体" w:hint="eastAsia"/>
          <w:b/>
          <w:kern w:val="0"/>
          <w:sz w:val="24"/>
          <w:szCs w:val="24"/>
          <w:lang w:bidi="ar"/>
        </w:rPr>
        <w:t>食品安全科普自由行</w:t>
      </w:r>
      <w:r>
        <w:rPr>
          <w:rFonts w:ascii="宋体" w:hAnsi="宋体" w:cs="宋体" w:hint="eastAsia"/>
          <w:b/>
          <w:bCs/>
          <w:kern w:val="2"/>
          <w:sz w:val="24"/>
          <w:szCs w:val="24"/>
        </w:rPr>
        <w:t>（服务时长：</w:t>
      </w:r>
      <w:r>
        <w:rPr>
          <w:rFonts w:ascii="宋体" w:hAnsi="宋体" w:cs="宋体"/>
          <w:b/>
          <w:bCs/>
          <w:kern w:val="2"/>
          <w:sz w:val="24"/>
          <w:szCs w:val="24"/>
        </w:rPr>
        <w:t>3</w:t>
      </w:r>
      <w:r>
        <w:rPr>
          <w:rFonts w:ascii="宋体" w:hAnsi="宋体" w:cs="宋体" w:hint="eastAsia"/>
          <w:b/>
          <w:bCs/>
          <w:kern w:val="2"/>
          <w:sz w:val="24"/>
          <w:szCs w:val="24"/>
        </w:rPr>
        <w:t>h）</w:t>
      </w:r>
      <w:r>
        <w:rPr>
          <w:rFonts w:ascii="宋体" w:hAnsi="宋体" w:cs="宋体" w:hint="eastAsia"/>
          <w:b/>
          <w:bCs/>
          <w:kern w:val="2"/>
          <w:sz w:val="24"/>
          <w:szCs w:val="24"/>
        </w:rPr>
        <w:tab/>
      </w:r>
    </w:p>
    <w:p w14:paraId="569B0249" w14:textId="77777777" w:rsidR="00B5150C" w:rsidRDefault="00770AAC">
      <w:pPr>
        <w:spacing w:line="360" w:lineRule="auto"/>
        <w:ind w:left="720" w:hangingChars="300" w:hanging="720"/>
        <w:rPr>
          <w:rFonts w:ascii="宋体" w:hAnsi="宋体" w:cs="仿宋"/>
          <w:bCs/>
          <w:sz w:val="24"/>
          <w:szCs w:val="24"/>
        </w:rPr>
      </w:pPr>
      <w:r>
        <w:rPr>
          <w:rFonts w:ascii="宋体" w:hAnsi="宋体" w:cs="仿宋" w:hint="eastAsia"/>
          <w:bCs/>
          <w:sz w:val="24"/>
          <w:szCs w:val="24"/>
        </w:rPr>
        <w:t xml:space="preserve">冯展焌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曾宪键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 xml:space="preserve">刘易晓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 xml:space="preserve">江冬怡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黄诗洋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 xml:space="preserve">高 </w:t>
      </w:r>
      <w:r>
        <w:rPr>
          <w:rFonts w:ascii="宋体" w:hAnsi="宋体" w:cs="仿宋"/>
          <w:bCs/>
          <w:sz w:val="24"/>
          <w:szCs w:val="24"/>
        </w:rPr>
        <w:t xml:space="preserve"> 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菁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 xml:space="preserve">严翊哲 </w:t>
      </w:r>
      <w:r>
        <w:rPr>
          <w:rFonts w:ascii="宋体" w:hAnsi="宋体" w:cs="仿宋"/>
          <w:bCs/>
          <w:sz w:val="24"/>
          <w:szCs w:val="24"/>
        </w:rPr>
        <w:t xml:space="preserve"> </w:t>
      </w:r>
      <w:r>
        <w:rPr>
          <w:rFonts w:ascii="宋体" w:hAnsi="宋体" w:cs="仿宋" w:hint="eastAsia"/>
          <w:bCs/>
          <w:sz w:val="24"/>
          <w:szCs w:val="24"/>
        </w:rPr>
        <w:t>朱妙淳</w:t>
      </w:r>
      <w:r>
        <w:rPr>
          <w:rFonts w:ascii="宋体" w:hAnsi="宋体" w:cs="仿宋"/>
          <w:bCs/>
          <w:sz w:val="24"/>
          <w:szCs w:val="24"/>
        </w:rPr>
        <w:t xml:space="preserve">   </w:t>
      </w:r>
    </w:p>
    <w:p w14:paraId="13B380EA" w14:textId="77777777" w:rsidR="00B5150C" w:rsidRDefault="00770AAC">
      <w:pPr>
        <w:spacing w:line="360" w:lineRule="auto"/>
        <w:ind w:left="720" w:hangingChars="300" w:hanging="720"/>
        <w:rPr>
          <w:rFonts w:ascii="宋体" w:hAnsi="宋体" w:cs="仿宋"/>
          <w:bCs/>
          <w:sz w:val="24"/>
          <w:szCs w:val="24"/>
        </w:rPr>
      </w:pPr>
      <w:r>
        <w:rPr>
          <w:rFonts w:ascii="宋体" w:hAnsi="宋体" w:cs="仿宋" w:hint="eastAsia"/>
          <w:bCs/>
          <w:sz w:val="24"/>
          <w:szCs w:val="24"/>
        </w:rPr>
        <w:t xml:space="preserve">曹国政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 xml:space="preserve">刘 </w:t>
      </w:r>
      <w:r>
        <w:rPr>
          <w:rFonts w:ascii="宋体" w:hAnsi="宋体" w:cs="仿宋"/>
          <w:bCs/>
          <w:sz w:val="24"/>
          <w:szCs w:val="24"/>
        </w:rPr>
        <w:t xml:space="preserve"> </w:t>
      </w:r>
      <w:r>
        <w:rPr>
          <w:rFonts w:ascii="宋体" w:hAnsi="宋体" w:cs="仿宋" w:hint="eastAsia"/>
          <w:bCs/>
          <w:sz w:val="24"/>
          <w:szCs w:val="24"/>
        </w:rPr>
        <w:t xml:space="preserve">航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邓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>湙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曈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 xml:space="preserve">黄嘉惠   杨旭峰 </w:t>
      </w:r>
      <w:r>
        <w:rPr>
          <w:rFonts w:ascii="宋体" w:hAnsi="宋体" w:cs="仿宋"/>
          <w:bCs/>
          <w:sz w:val="24"/>
          <w:szCs w:val="24"/>
        </w:rPr>
        <w:t xml:space="preserve">  </w:t>
      </w:r>
      <w:r>
        <w:rPr>
          <w:rFonts w:ascii="宋体" w:hAnsi="宋体" w:cs="仿宋" w:hint="eastAsia"/>
          <w:bCs/>
          <w:sz w:val="24"/>
          <w:szCs w:val="24"/>
        </w:rPr>
        <w:t>陈雅淋   王思敏</w:t>
      </w:r>
      <w:r>
        <w:rPr>
          <w:rFonts w:ascii="宋体" w:hAnsi="宋体" w:cs="仿宋"/>
          <w:bCs/>
          <w:sz w:val="24"/>
          <w:szCs w:val="24"/>
        </w:rPr>
        <w:t xml:space="preserve">  </w:t>
      </w:r>
      <w:proofErr w:type="gramStart"/>
      <w:r>
        <w:rPr>
          <w:rFonts w:ascii="宋体" w:hAnsi="宋体" w:cs="仿宋" w:hint="eastAsia"/>
          <w:bCs/>
          <w:sz w:val="24"/>
          <w:szCs w:val="24"/>
        </w:rPr>
        <w:t>邓</w:t>
      </w:r>
      <w:proofErr w:type="gramEnd"/>
      <w:r>
        <w:rPr>
          <w:rFonts w:ascii="宋体" w:hAnsi="宋体" w:cs="仿宋" w:hint="eastAsia"/>
          <w:bCs/>
          <w:sz w:val="24"/>
          <w:szCs w:val="24"/>
        </w:rPr>
        <w:t xml:space="preserve">雲沁 </w:t>
      </w:r>
      <w:r>
        <w:rPr>
          <w:rFonts w:ascii="宋体" w:hAnsi="宋体" w:cs="仿宋"/>
          <w:bCs/>
          <w:sz w:val="24"/>
          <w:szCs w:val="24"/>
        </w:rPr>
        <w:t xml:space="preserve">  </w:t>
      </w:r>
    </w:p>
    <w:p w14:paraId="6865550A" w14:textId="77777777" w:rsidR="00B5150C" w:rsidRDefault="00770AAC">
      <w:pPr>
        <w:spacing w:line="360" w:lineRule="auto"/>
        <w:ind w:left="720" w:hangingChars="300" w:hanging="720"/>
        <w:rPr>
          <w:rFonts w:ascii="宋体" w:hAnsi="宋体" w:cs="宋体"/>
          <w:bCs/>
          <w:sz w:val="24"/>
          <w:szCs w:val="24"/>
        </w:rPr>
      </w:pPr>
      <w:proofErr w:type="gramStart"/>
      <w:r>
        <w:rPr>
          <w:rFonts w:ascii="宋体" w:hAnsi="宋体" w:cs="仿宋" w:hint="eastAsia"/>
          <w:bCs/>
          <w:sz w:val="24"/>
          <w:szCs w:val="24"/>
        </w:rPr>
        <w:t>吴紫靖</w:t>
      </w:r>
      <w:proofErr w:type="gramEnd"/>
    </w:p>
    <w:p w14:paraId="127C5E24" w14:textId="77777777" w:rsidR="00B5150C" w:rsidRDefault="00770AAC">
      <w:pPr>
        <w:pBdr>
          <w:left w:val="none" w:sz="0" w:space="31" w:color="000000"/>
        </w:pBd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6、2019-2020年度院际赛</w:t>
      </w:r>
      <w:proofErr w:type="gramStart"/>
      <w:r>
        <w:rPr>
          <w:rFonts w:ascii="宋体" w:hAnsi="宋体" w:cs="宋体" w:hint="eastAsia"/>
          <w:b/>
          <w:bCs/>
          <w:sz w:val="24"/>
          <w:szCs w:val="24"/>
        </w:rPr>
        <w:t>啦啦队</w:t>
      </w:r>
      <w:proofErr w:type="gramEnd"/>
      <w:r>
        <w:rPr>
          <w:rFonts w:ascii="宋体" w:hAnsi="宋体" w:cs="宋体" w:hint="eastAsia"/>
          <w:b/>
          <w:bCs/>
          <w:sz w:val="24"/>
          <w:szCs w:val="24"/>
        </w:rPr>
        <w:t>名单</w:t>
      </w:r>
    </w:p>
    <w:p w14:paraId="48344812" w14:textId="77777777" w:rsidR="00B5150C" w:rsidRDefault="00770AAC">
      <w:pPr>
        <w:pBdr>
          <w:left w:val="none" w:sz="0" w:space="31" w:color="000000"/>
        </w:pBd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lastRenderedPageBreak/>
        <w:t>手球院际赛</w:t>
      </w:r>
    </w:p>
    <w:p w14:paraId="18BDAED6" w14:textId="77777777" w:rsidR="00B5150C" w:rsidRDefault="00770AAC">
      <w:pPr>
        <w:pBdr>
          <w:left w:val="none" w:sz="0" w:space="31" w:color="000000"/>
        </w:pBdr>
        <w:spacing w:line="360" w:lineRule="auto"/>
        <w:rPr>
          <w:rFonts w:ascii="宋体" w:hAnsi="宋体" w:cs="宋体"/>
          <w:color w:val="00B050"/>
          <w:sz w:val="24"/>
          <w:szCs w:val="24"/>
        </w:rPr>
      </w:pPr>
      <w:r>
        <w:rPr>
          <w:rFonts w:ascii="宋体" w:hAnsi="宋体" w:cs="宋体" w:hint="eastAsia"/>
          <w:b/>
          <w:color w:val="00B050"/>
          <w:sz w:val="24"/>
          <w:szCs w:val="24"/>
        </w:rPr>
        <w:t>服务时长：1.0h</w:t>
      </w:r>
    </w:p>
    <w:p w14:paraId="3FE9087B" w14:textId="77777777" w:rsidR="00B5150C" w:rsidRDefault="00770AAC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18级</w:t>
      </w:r>
    </w:p>
    <w:p w14:paraId="69F72E1F" w14:textId="77777777" w:rsidR="00B5150C" w:rsidRDefault="00770AAC">
      <w:pPr>
        <w:spacing w:line="360" w:lineRule="auto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18</w:t>
      </w:r>
      <w:proofErr w:type="gramStart"/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食工</w:t>
      </w:r>
      <w:proofErr w:type="gramEnd"/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 xml:space="preserve">4 李  </w:t>
      </w:r>
      <w:proofErr w:type="gramStart"/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娜</w:t>
      </w:r>
      <w:proofErr w:type="gramEnd"/>
    </w:p>
    <w:p w14:paraId="4AB15A7D" w14:textId="77777777" w:rsidR="00B5150C" w:rsidRDefault="00770AAC">
      <w:pPr>
        <w:spacing w:line="360" w:lineRule="auto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18生工3 冯楚莹</w:t>
      </w:r>
    </w:p>
    <w:p w14:paraId="10E95796" w14:textId="77777777" w:rsidR="00B5150C" w:rsidRDefault="00770AAC">
      <w:pPr>
        <w:spacing w:line="360" w:lineRule="auto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bCs/>
          <w:sz w:val="24"/>
          <w:szCs w:val="24"/>
        </w:rPr>
        <w:t>18</w:t>
      </w:r>
      <w:proofErr w:type="gramStart"/>
      <w:r>
        <w:rPr>
          <w:rFonts w:asciiTheme="minorEastAsia" w:hAnsiTheme="minorEastAsia" w:cs="宋体" w:hint="eastAsia"/>
          <w:bCs/>
          <w:sz w:val="24"/>
          <w:szCs w:val="24"/>
        </w:rPr>
        <w:t>食工丁</w:t>
      </w:r>
      <w:proofErr w:type="gramEnd"/>
      <w:r>
        <w:rPr>
          <w:rFonts w:asciiTheme="minorEastAsia" w:hAnsiTheme="minorEastAsia" w:cs="宋体" w:hint="eastAsia"/>
          <w:bCs/>
          <w:sz w:val="24"/>
          <w:szCs w:val="24"/>
        </w:rPr>
        <w:t xml:space="preserve">颖 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李  果</w:t>
      </w:r>
    </w:p>
    <w:p w14:paraId="62D1D7BA" w14:textId="77777777" w:rsidR="00B5150C" w:rsidRDefault="00770AAC">
      <w:pPr>
        <w:spacing w:line="360" w:lineRule="auto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18</w:t>
      </w:r>
      <w:proofErr w:type="gramStart"/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食安</w:t>
      </w:r>
      <w:proofErr w:type="gramEnd"/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5 龚秀清</w:t>
      </w:r>
    </w:p>
    <w:p w14:paraId="274DEA4A" w14:textId="77777777" w:rsidR="00B5150C" w:rsidRDefault="00770AAC">
      <w:pPr>
        <w:spacing w:line="360" w:lineRule="auto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18</w:t>
      </w:r>
      <w:proofErr w:type="gramStart"/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食安</w:t>
      </w:r>
      <w:proofErr w:type="gramEnd"/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5 王梓琦</w:t>
      </w:r>
    </w:p>
    <w:p w14:paraId="7321EC0D" w14:textId="77777777" w:rsidR="00B5150C" w:rsidRDefault="00770AAC">
      <w:pPr>
        <w:spacing w:line="360" w:lineRule="auto"/>
        <w:rPr>
          <w:rFonts w:asciiTheme="minorEastAsia" w:hAnsiTheme="minorEastAsia" w:cstheme="minorEastAsia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b/>
          <w:color w:val="000000"/>
          <w:kern w:val="0"/>
          <w:sz w:val="24"/>
          <w:szCs w:val="24"/>
        </w:rPr>
        <w:t>19级</w:t>
      </w:r>
    </w:p>
    <w:p w14:paraId="7769A063" w14:textId="77777777" w:rsidR="00B5150C" w:rsidRDefault="00770AAC">
      <w:pPr>
        <w:spacing w:line="360" w:lineRule="auto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19生工2 曹彦婕</w:t>
      </w:r>
    </w:p>
    <w:p w14:paraId="2A3AE4EF" w14:textId="77777777" w:rsidR="00B5150C" w:rsidRDefault="00770AAC">
      <w:pPr>
        <w:spacing w:line="360" w:lineRule="auto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19生工3 佘尼卓</w:t>
      </w:r>
      <w:proofErr w:type="gramStart"/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嘎</w:t>
      </w:r>
      <w:proofErr w:type="gramEnd"/>
    </w:p>
    <w:p w14:paraId="306D7F1D" w14:textId="77777777" w:rsidR="00B5150C" w:rsidRDefault="00770AAC">
      <w:pPr>
        <w:spacing w:line="360" w:lineRule="auto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bCs/>
          <w:sz w:val="24"/>
          <w:szCs w:val="24"/>
        </w:rPr>
        <w:t>19</w:t>
      </w:r>
      <w:proofErr w:type="gramStart"/>
      <w:r>
        <w:rPr>
          <w:rFonts w:asciiTheme="minorEastAsia" w:hAnsiTheme="minorEastAsia" w:cs="宋体" w:hint="eastAsia"/>
          <w:bCs/>
          <w:sz w:val="24"/>
          <w:szCs w:val="24"/>
        </w:rPr>
        <w:t>食安</w:t>
      </w:r>
      <w:proofErr w:type="gramEnd"/>
      <w:r>
        <w:rPr>
          <w:rFonts w:asciiTheme="minorEastAsia" w:hAnsiTheme="minorEastAsia" w:cs="宋体" w:hint="eastAsia"/>
          <w:bCs/>
          <w:sz w:val="24"/>
          <w:szCs w:val="24"/>
        </w:rPr>
        <w:t xml:space="preserve">2 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黄煜俊</w:t>
      </w:r>
    </w:p>
    <w:p w14:paraId="73B250A7" w14:textId="77777777" w:rsidR="00B5150C" w:rsidRDefault="00770AAC">
      <w:pPr>
        <w:spacing w:line="360" w:lineRule="auto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19</w:t>
      </w:r>
      <w:proofErr w:type="gramStart"/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食安</w:t>
      </w:r>
      <w:proofErr w:type="gramEnd"/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3 卢蔼纯</w:t>
      </w:r>
    </w:p>
    <w:p w14:paraId="1ACCFDB2" w14:textId="77777777" w:rsidR="00B5150C" w:rsidRDefault="00770AAC">
      <w:pPr>
        <w:spacing w:line="360" w:lineRule="auto"/>
        <w:rPr>
          <w:rFonts w:asciiTheme="minorEastAsia" w:hAnsiTheme="minorEastAsia" w:cs="宋体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19</w:t>
      </w:r>
      <w:proofErr w:type="gramStart"/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食安</w:t>
      </w:r>
      <w:proofErr w:type="gramEnd"/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3 华  夏</w:t>
      </w:r>
    </w:p>
    <w:p w14:paraId="452D6636" w14:textId="77777777" w:rsidR="00B5150C" w:rsidRDefault="00770AAC">
      <w:pPr>
        <w:pBdr>
          <w:left w:val="none" w:sz="0" w:space="31" w:color="000000"/>
        </w:pBdr>
        <w:spacing w:line="360" w:lineRule="auto"/>
        <w:rPr>
          <w:rFonts w:ascii="宋体" w:hAnsi="宋体" w:cs="宋体"/>
          <w:b/>
          <w:color w:val="00B050"/>
          <w:sz w:val="24"/>
          <w:szCs w:val="24"/>
        </w:rPr>
      </w:pPr>
      <w:r>
        <w:rPr>
          <w:rFonts w:ascii="宋体" w:hAnsi="宋体" w:cs="宋体" w:hint="eastAsia"/>
          <w:b/>
          <w:color w:val="00B050"/>
          <w:sz w:val="24"/>
          <w:szCs w:val="24"/>
        </w:rPr>
        <w:t>服务时长：1.5h</w:t>
      </w:r>
    </w:p>
    <w:p w14:paraId="79B70991" w14:textId="77777777" w:rsidR="00B5150C" w:rsidRDefault="00770AAC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17级</w:t>
      </w:r>
    </w:p>
    <w:p w14:paraId="7DF70BB7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17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4 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李心怡</w:t>
      </w:r>
    </w:p>
    <w:p w14:paraId="0989580E" w14:textId="77777777" w:rsidR="00B5150C" w:rsidRDefault="00770AAC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18级</w:t>
      </w:r>
    </w:p>
    <w:p w14:paraId="7503CC34" w14:textId="77777777" w:rsidR="00B5150C" w:rsidRDefault="00770AAC">
      <w:pPr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color w:val="000000"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color w:val="000000"/>
          <w:sz w:val="24"/>
          <w:szCs w:val="24"/>
        </w:rPr>
        <w:t xml:space="preserve">1 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曾方楠</w:t>
      </w:r>
      <w:proofErr w:type="gramEnd"/>
    </w:p>
    <w:p w14:paraId="2DBDCCCB" w14:textId="77777777" w:rsidR="00B5150C" w:rsidRDefault="00770AAC">
      <w:pPr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color w:val="000000"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color w:val="000000"/>
          <w:sz w:val="24"/>
          <w:szCs w:val="24"/>
        </w:rPr>
        <w:t xml:space="preserve">1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谭捷颖</w:t>
      </w:r>
    </w:p>
    <w:p w14:paraId="656662C8" w14:textId="77777777" w:rsidR="00B5150C" w:rsidRDefault="00770AAC">
      <w:pPr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color w:val="000000"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color w:val="000000"/>
          <w:sz w:val="24"/>
          <w:szCs w:val="24"/>
        </w:rPr>
        <w:t xml:space="preserve">1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陈晓枫</w:t>
      </w:r>
    </w:p>
    <w:p w14:paraId="23E88719" w14:textId="77777777" w:rsidR="00B5150C" w:rsidRDefault="00770AAC">
      <w:pPr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color w:val="000000"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color w:val="000000"/>
          <w:sz w:val="24"/>
          <w:szCs w:val="24"/>
        </w:rPr>
        <w:t xml:space="preserve">1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林秋月</w:t>
      </w:r>
    </w:p>
    <w:p w14:paraId="2A9387E6" w14:textId="77777777" w:rsidR="00B5150C" w:rsidRDefault="00770AAC">
      <w:pPr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>3 叶碧霞</w:t>
      </w:r>
    </w:p>
    <w:p w14:paraId="78D156C5" w14:textId="77777777" w:rsidR="00B5150C" w:rsidRDefault="00770AAC">
      <w:pPr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>3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魏瑞珠</w:t>
      </w:r>
      <w:proofErr w:type="gramEnd"/>
    </w:p>
    <w:p w14:paraId="11FACA11" w14:textId="77777777" w:rsidR="00B5150C" w:rsidRDefault="00770AAC">
      <w:pPr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color w:val="000000"/>
          <w:sz w:val="24"/>
          <w:szCs w:val="24"/>
        </w:rPr>
        <w:t>食工丁</w:t>
      </w:r>
      <w:proofErr w:type="gramEnd"/>
      <w:r>
        <w:rPr>
          <w:rFonts w:ascii="宋体" w:hAnsi="宋体" w:cs="宋体" w:hint="eastAsia"/>
          <w:color w:val="000000"/>
          <w:sz w:val="24"/>
          <w:szCs w:val="24"/>
        </w:rPr>
        <w:t xml:space="preserve">颖 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夏桂琼</w:t>
      </w:r>
      <w:proofErr w:type="gramEnd"/>
    </w:p>
    <w:p w14:paraId="5D26A373" w14:textId="77777777" w:rsidR="00B5150C" w:rsidRDefault="00770AAC">
      <w:pPr>
        <w:pBdr>
          <w:left w:val="none" w:sz="0" w:space="31" w:color="000000"/>
        </w:pBdr>
        <w:spacing w:line="360" w:lineRule="auto"/>
        <w:rPr>
          <w:rFonts w:asciiTheme="minorEastAsia" w:hAnsiTheme="minorEastAsia" w:cstheme="minorEastAsia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b/>
          <w:color w:val="000000"/>
          <w:kern w:val="0"/>
          <w:sz w:val="24"/>
          <w:szCs w:val="24"/>
        </w:rPr>
        <w:t>19级</w:t>
      </w:r>
    </w:p>
    <w:p w14:paraId="2E59523D" w14:textId="77777777" w:rsidR="00B5150C" w:rsidRDefault="00770AAC">
      <w:pPr>
        <w:pBdr>
          <w:left w:val="none" w:sz="0" w:space="31" w:color="000000"/>
        </w:pBdr>
        <w:spacing w:line="360" w:lineRule="auto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 xml:space="preserve">19生工2 赵  </w:t>
      </w:r>
      <w:proofErr w:type="gramStart"/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雯</w:t>
      </w:r>
      <w:proofErr w:type="gramEnd"/>
    </w:p>
    <w:p w14:paraId="33B4B15F" w14:textId="77777777" w:rsidR="00B5150C" w:rsidRDefault="00770AAC">
      <w:pPr>
        <w:pBdr>
          <w:left w:val="none" w:sz="0" w:space="31" w:color="000000"/>
        </w:pBdr>
        <w:spacing w:line="360" w:lineRule="auto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19</w:t>
      </w:r>
      <w:proofErr w:type="gramStart"/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食工</w:t>
      </w:r>
      <w:proofErr w:type="gramEnd"/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1 金昶言</w:t>
      </w:r>
    </w:p>
    <w:p w14:paraId="360560BB" w14:textId="77777777" w:rsidR="00B5150C" w:rsidRDefault="00770AAC">
      <w:pPr>
        <w:pBdr>
          <w:left w:val="none" w:sz="0" w:space="31" w:color="000000"/>
        </w:pBdr>
        <w:spacing w:line="360" w:lineRule="auto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19</w:t>
      </w:r>
      <w:proofErr w:type="gramStart"/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食安</w:t>
      </w:r>
      <w:proofErr w:type="gramEnd"/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3 吴昊东</w:t>
      </w:r>
    </w:p>
    <w:p w14:paraId="075CA9E6" w14:textId="77777777" w:rsidR="00B5150C" w:rsidRDefault="00B5150C">
      <w:pPr>
        <w:pBdr>
          <w:left w:val="none" w:sz="0" w:space="31" w:color="000000"/>
        </w:pBdr>
        <w:spacing w:line="360" w:lineRule="auto"/>
        <w:rPr>
          <w:rFonts w:ascii="宋体" w:hAnsi="宋体" w:cs="宋体"/>
          <w:b/>
          <w:color w:val="000000" w:themeColor="text1"/>
          <w:sz w:val="24"/>
          <w:szCs w:val="24"/>
        </w:rPr>
      </w:pPr>
    </w:p>
    <w:p w14:paraId="08EE865E" w14:textId="77777777" w:rsidR="00B5150C" w:rsidRDefault="00770AAC">
      <w:pPr>
        <w:pBdr>
          <w:left w:val="none" w:sz="0" w:space="31" w:color="000000"/>
        </w:pBdr>
        <w:spacing w:line="360" w:lineRule="auto"/>
        <w:rPr>
          <w:rFonts w:ascii="宋体" w:hAnsi="宋体" w:cs="宋体"/>
          <w:b/>
          <w:color w:val="00B050"/>
          <w:sz w:val="24"/>
          <w:szCs w:val="24"/>
        </w:rPr>
      </w:pPr>
      <w:r>
        <w:rPr>
          <w:rFonts w:ascii="宋体" w:hAnsi="宋体" w:cs="宋体" w:hint="eastAsia"/>
          <w:b/>
          <w:color w:val="00B050"/>
          <w:sz w:val="24"/>
          <w:szCs w:val="24"/>
        </w:rPr>
        <w:lastRenderedPageBreak/>
        <w:t>服务时长：2.5h</w:t>
      </w:r>
    </w:p>
    <w:p w14:paraId="41A58543" w14:textId="77777777" w:rsidR="00B5150C" w:rsidRDefault="00770AAC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17级</w:t>
      </w:r>
    </w:p>
    <w:p w14:paraId="05F62F43" w14:textId="77777777" w:rsidR="00B5150C" w:rsidRDefault="00770AAC">
      <w:pPr>
        <w:spacing w:line="360" w:lineRule="auto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17</w:t>
      </w:r>
      <w:proofErr w:type="gramStart"/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食工</w:t>
      </w:r>
      <w:proofErr w:type="gramEnd"/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1 侯丁涟</w:t>
      </w:r>
    </w:p>
    <w:p w14:paraId="507FE199" w14:textId="77777777" w:rsidR="00B5150C" w:rsidRDefault="00770AAC">
      <w:pPr>
        <w:spacing w:line="360" w:lineRule="auto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17</w:t>
      </w:r>
      <w:proofErr w:type="gramStart"/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食安</w:t>
      </w:r>
      <w:proofErr w:type="gramEnd"/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 xml:space="preserve">4 </w:t>
      </w:r>
      <w:proofErr w:type="gramStart"/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曾瑾子</w:t>
      </w:r>
      <w:proofErr w:type="gramEnd"/>
    </w:p>
    <w:p w14:paraId="54FE96A1" w14:textId="77777777" w:rsidR="00B5150C" w:rsidRDefault="00770AAC">
      <w:pPr>
        <w:spacing w:line="360" w:lineRule="auto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17</w:t>
      </w:r>
      <w:proofErr w:type="gramStart"/>
      <w:r>
        <w:rPr>
          <w:rFonts w:ascii="宋体" w:hAnsi="宋体" w:cs="宋体" w:hint="eastAsia"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4 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蔡蝶佳</w:t>
      </w:r>
    </w:p>
    <w:p w14:paraId="45E5757B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17</w:t>
      </w:r>
      <w:proofErr w:type="gramStart"/>
      <w:r>
        <w:rPr>
          <w:rFonts w:ascii="宋体" w:hAnsi="宋体" w:cs="宋体" w:hint="eastAsia"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5 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曾语嫣</w:t>
      </w:r>
    </w:p>
    <w:p w14:paraId="0ED8C51B" w14:textId="77777777" w:rsidR="00B5150C" w:rsidRDefault="00770AAC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18级</w:t>
      </w:r>
    </w:p>
    <w:p w14:paraId="2D0E52FC" w14:textId="77777777" w:rsidR="00B5150C" w:rsidRDefault="00770AAC">
      <w:pPr>
        <w:spacing w:line="360" w:lineRule="auto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1 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梁健梅</w:t>
      </w:r>
    </w:p>
    <w:p w14:paraId="19924D8A" w14:textId="77777777" w:rsidR="00B5150C" w:rsidRDefault="00770AAC">
      <w:pPr>
        <w:spacing w:line="360" w:lineRule="auto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18</w:t>
      </w:r>
      <w:proofErr w:type="gramStart"/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食工</w:t>
      </w:r>
      <w:proofErr w:type="gramEnd"/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1 贝洵</w:t>
      </w:r>
      <w:proofErr w:type="gramStart"/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祈</w:t>
      </w:r>
      <w:proofErr w:type="gramEnd"/>
    </w:p>
    <w:p w14:paraId="1CB55F42" w14:textId="77777777" w:rsidR="00B5150C" w:rsidRDefault="00770AAC">
      <w:pPr>
        <w:spacing w:line="360" w:lineRule="auto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18</w:t>
      </w:r>
      <w:proofErr w:type="gramStart"/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食工</w:t>
      </w:r>
      <w:proofErr w:type="gramEnd"/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 xml:space="preserve">1 </w:t>
      </w:r>
      <w:proofErr w:type="gramStart"/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龙俊羽</w:t>
      </w:r>
      <w:proofErr w:type="gramEnd"/>
    </w:p>
    <w:p w14:paraId="75141C53" w14:textId="77777777" w:rsidR="00B5150C" w:rsidRDefault="00770AAC">
      <w:pPr>
        <w:spacing w:line="360" w:lineRule="auto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18</w:t>
      </w:r>
      <w:proofErr w:type="gramStart"/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食工</w:t>
      </w:r>
      <w:proofErr w:type="gramEnd"/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1 梁健梅</w:t>
      </w:r>
    </w:p>
    <w:p w14:paraId="1F8F8295" w14:textId="77777777" w:rsidR="00B5150C" w:rsidRDefault="00770AAC">
      <w:pPr>
        <w:spacing w:line="360" w:lineRule="auto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18</w:t>
      </w:r>
      <w:proofErr w:type="gramStart"/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食工</w:t>
      </w:r>
      <w:proofErr w:type="gramEnd"/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1 王瀚晨</w:t>
      </w:r>
    </w:p>
    <w:p w14:paraId="5F914D4B" w14:textId="77777777" w:rsidR="00B5150C" w:rsidRDefault="00770AAC">
      <w:pPr>
        <w:spacing w:line="360" w:lineRule="auto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18</w:t>
      </w:r>
      <w:proofErr w:type="gramStart"/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食工</w:t>
      </w:r>
      <w:proofErr w:type="gramEnd"/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1 罗珮</w:t>
      </w:r>
      <w:proofErr w:type="gramStart"/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桓</w:t>
      </w:r>
      <w:proofErr w:type="gramEnd"/>
    </w:p>
    <w:p w14:paraId="644F14CE" w14:textId="77777777" w:rsidR="00B5150C" w:rsidRDefault="00770AAC">
      <w:pPr>
        <w:spacing w:line="360" w:lineRule="auto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18</w:t>
      </w:r>
      <w:proofErr w:type="gramStart"/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食工</w:t>
      </w:r>
      <w:proofErr w:type="gramEnd"/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3 林嘉仪</w:t>
      </w:r>
    </w:p>
    <w:p w14:paraId="48DE0584" w14:textId="77777777" w:rsidR="00B5150C" w:rsidRDefault="00770AAC">
      <w:pPr>
        <w:spacing w:line="360" w:lineRule="auto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18</w:t>
      </w:r>
      <w:proofErr w:type="gramStart"/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食工</w:t>
      </w:r>
      <w:proofErr w:type="gramEnd"/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4 陈碧涛</w:t>
      </w:r>
    </w:p>
    <w:p w14:paraId="08867B43" w14:textId="77777777" w:rsidR="00B5150C" w:rsidRDefault="00770AAC">
      <w:pPr>
        <w:spacing w:line="360" w:lineRule="auto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18生工1 许  知</w:t>
      </w:r>
    </w:p>
    <w:p w14:paraId="2A3378CE" w14:textId="77777777" w:rsidR="00B5150C" w:rsidRDefault="00770AAC">
      <w:pPr>
        <w:spacing w:line="360" w:lineRule="auto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18生工2 姚田莉</w:t>
      </w:r>
    </w:p>
    <w:p w14:paraId="13AE4AE9" w14:textId="77777777" w:rsidR="00B5150C" w:rsidRDefault="00770AAC">
      <w:pPr>
        <w:spacing w:line="360" w:lineRule="auto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18生工3 骆李俐</w:t>
      </w:r>
    </w:p>
    <w:p w14:paraId="207C787B" w14:textId="77777777" w:rsidR="00B5150C" w:rsidRDefault="00770AAC">
      <w:pPr>
        <w:spacing w:line="360" w:lineRule="auto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18</w:t>
      </w:r>
      <w:proofErr w:type="gramStart"/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食安</w:t>
      </w:r>
      <w:proofErr w:type="gramEnd"/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1 杨焯仁</w:t>
      </w:r>
    </w:p>
    <w:p w14:paraId="6226C41F" w14:textId="77777777" w:rsidR="00B5150C" w:rsidRDefault="00770AAC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18</w:t>
      </w:r>
      <w:proofErr w:type="gramStart"/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食安</w:t>
      </w:r>
      <w:proofErr w:type="gramEnd"/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1 苏颖诗</w:t>
      </w:r>
    </w:p>
    <w:p w14:paraId="043ED75F" w14:textId="77777777" w:rsidR="00B5150C" w:rsidRDefault="00770AAC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19级</w:t>
      </w:r>
    </w:p>
    <w:p w14:paraId="79D8FF85" w14:textId="77777777" w:rsidR="00B5150C" w:rsidRDefault="00770AAC">
      <w:pPr>
        <w:spacing w:line="360" w:lineRule="auto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19生工2 谢玲玲</w:t>
      </w:r>
    </w:p>
    <w:p w14:paraId="14CF915F" w14:textId="77777777" w:rsidR="00B5150C" w:rsidRDefault="00770AAC">
      <w:pPr>
        <w:spacing w:line="360" w:lineRule="auto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19</w:t>
      </w:r>
      <w:r>
        <w:rPr>
          <w:rFonts w:ascii="宋体" w:hAnsi="宋体" w:cs="宋体" w:hint="eastAsia"/>
          <w:sz w:val="24"/>
          <w:szCs w:val="24"/>
        </w:rPr>
        <w:t xml:space="preserve">生工2 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杨桢桢</w:t>
      </w:r>
    </w:p>
    <w:p w14:paraId="7A08AD52" w14:textId="77777777" w:rsidR="00B5150C" w:rsidRDefault="00770AAC">
      <w:pPr>
        <w:spacing w:line="360" w:lineRule="auto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19生工3 梁冬雪</w:t>
      </w:r>
    </w:p>
    <w:p w14:paraId="39EE0B64" w14:textId="77777777" w:rsidR="00B5150C" w:rsidRDefault="00770AAC">
      <w:pPr>
        <w:spacing w:line="360" w:lineRule="auto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19生工3 陈滟灵</w:t>
      </w:r>
    </w:p>
    <w:p w14:paraId="7C37C4AE" w14:textId="77777777" w:rsidR="00B5150C" w:rsidRDefault="00770AAC">
      <w:pPr>
        <w:spacing w:line="360" w:lineRule="auto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19生工3 李欣雨</w:t>
      </w:r>
    </w:p>
    <w:p w14:paraId="028140C0" w14:textId="77777777" w:rsidR="00B5150C" w:rsidRDefault="00770AAC">
      <w:pPr>
        <w:spacing w:line="360" w:lineRule="auto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19</w:t>
      </w:r>
      <w:proofErr w:type="gramStart"/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食安</w:t>
      </w:r>
      <w:proofErr w:type="gramEnd"/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3 罗梓烨</w:t>
      </w:r>
    </w:p>
    <w:p w14:paraId="339DAAD7" w14:textId="77777777" w:rsidR="00B5150C" w:rsidRDefault="00770AAC">
      <w:pPr>
        <w:spacing w:line="360" w:lineRule="auto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19</w:t>
      </w:r>
      <w:proofErr w:type="gramStart"/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食安</w:t>
      </w:r>
      <w:proofErr w:type="gramEnd"/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 xml:space="preserve">3 </w:t>
      </w:r>
      <w:proofErr w:type="gramStart"/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马诗晴</w:t>
      </w:r>
      <w:proofErr w:type="gramEnd"/>
    </w:p>
    <w:p w14:paraId="42AFD093" w14:textId="77777777" w:rsidR="00B5150C" w:rsidRDefault="00B5150C">
      <w:pPr>
        <w:spacing w:line="360" w:lineRule="auto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</w:p>
    <w:p w14:paraId="6DE17968" w14:textId="77777777" w:rsidR="00B5150C" w:rsidRDefault="00770AAC">
      <w:pPr>
        <w:spacing w:line="360" w:lineRule="auto"/>
        <w:rPr>
          <w:rFonts w:asciiTheme="minorEastAsia" w:hAnsiTheme="minorEastAsia" w:cstheme="minorEastAsia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b/>
          <w:color w:val="000000"/>
          <w:kern w:val="0"/>
          <w:sz w:val="24"/>
          <w:szCs w:val="24"/>
        </w:rPr>
        <w:t>7、足球</w:t>
      </w:r>
      <w:proofErr w:type="gramStart"/>
      <w:r>
        <w:rPr>
          <w:rFonts w:asciiTheme="minorEastAsia" w:hAnsiTheme="minorEastAsia" w:cstheme="minorEastAsia" w:hint="eastAsia"/>
          <w:b/>
          <w:color w:val="000000"/>
          <w:kern w:val="0"/>
          <w:sz w:val="24"/>
          <w:szCs w:val="24"/>
        </w:rPr>
        <w:t>新生杯院际</w:t>
      </w:r>
      <w:proofErr w:type="gramEnd"/>
      <w:r>
        <w:rPr>
          <w:rFonts w:asciiTheme="minorEastAsia" w:hAnsiTheme="minorEastAsia" w:cstheme="minorEastAsia" w:hint="eastAsia"/>
          <w:b/>
          <w:color w:val="000000"/>
          <w:kern w:val="0"/>
          <w:sz w:val="24"/>
          <w:szCs w:val="24"/>
        </w:rPr>
        <w:t>赛</w:t>
      </w:r>
    </w:p>
    <w:p w14:paraId="7DFB7B18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color w:val="00B050"/>
          <w:sz w:val="24"/>
          <w:szCs w:val="24"/>
        </w:rPr>
        <w:lastRenderedPageBreak/>
        <w:t>志愿时长1.5h</w:t>
      </w:r>
      <w:r>
        <w:rPr>
          <w:rFonts w:ascii="宋体" w:hAnsi="宋体" w:cs="宋体"/>
          <w:sz w:val="24"/>
          <w:szCs w:val="24"/>
        </w:rPr>
        <w:t xml:space="preserve"> </w:t>
      </w:r>
    </w:p>
    <w:p w14:paraId="33AE52B6" w14:textId="77777777" w:rsidR="00B5150C" w:rsidRDefault="00770AAC">
      <w:pPr>
        <w:spacing w:line="360" w:lineRule="auto"/>
        <w:rPr>
          <w:rFonts w:asciiTheme="minorEastAsia" w:hAnsiTheme="minorEastAsia" w:cstheme="minorEastAsia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b/>
          <w:color w:val="000000"/>
          <w:kern w:val="0"/>
          <w:sz w:val="24"/>
          <w:szCs w:val="24"/>
        </w:rPr>
        <w:t>17级</w:t>
      </w:r>
    </w:p>
    <w:p w14:paraId="41A7E7DC" w14:textId="77777777" w:rsidR="00B5150C" w:rsidRDefault="00770AAC">
      <w:pPr>
        <w:spacing w:line="360" w:lineRule="auto"/>
        <w:rPr>
          <w:rFonts w:asciiTheme="minorEastAsia" w:hAnsiTheme="minorEastAsia" w:cstheme="minorEastAsia"/>
          <w:b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17</w:t>
      </w:r>
      <w:proofErr w:type="gramStart"/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食工</w:t>
      </w:r>
      <w:proofErr w:type="gramEnd"/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5 张露萍</w:t>
      </w:r>
    </w:p>
    <w:p w14:paraId="6176B14C" w14:textId="77777777" w:rsidR="00B5150C" w:rsidRDefault="00770AAC">
      <w:pPr>
        <w:spacing w:line="360" w:lineRule="auto"/>
        <w:rPr>
          <w:rFonts w:asciiTheme="minorEastAsia" w:hAnsiTheme="minorEastAsia" w:cstheme="minorEastAsia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b/>
          <w:color w:val="000000"/>
          <w:kern w:val="0"/>
          <w:sz w:val="24"/>
          <w:szCs w:val="24"/>
        </w:rPr>
        <w:t>18级</w:t>
      </w:r>
    </w:p>
    <w:p w14:paraId="217C8A4D" w14:textId="77777777" w:rsidR="00B5150C" w:rsidRDefault="00770AAC">
      <w:pPr>
        <w:spacing w:line="360" w:lineRule="auto"/>
        <w:rPr>
          <w:rFonts w:asciiTheme="majorEastAsia" w:eastAsiaTheme="majorEastAsia" w:hAnsiTheme="majorEastAsia" w:cstheme="majorEastAsia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18生工3 骆李俐</w:t>
      </w:r>
    </w:p>
    <w:p w14:paraId="41D26FB5" w14:textId="77777777" w:rsidR="00B5150C" w:rsidRDefault="00770AAC">
      <w:pPr>
        <w:spacing w:line="360" w:lineRule="auto"/>
        <w:rPr>
          <w:rFonts w:asciiTheme="majorEastAsia" w:eastAsiaTheme="majorEastAsia" w:hAnsiTheme="majorEastAsia" w:cstheme="majorEastAsia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18生工3 张倩渊</w:t>
      </w:r>
    </w:p>
    <w:p w14:paraId="41145463" w14:textId="77777777" w:rsidR="00B5150C" w:rsidRDefault="00770AAC">
      <w:pPr>
        <w:spacing w:line="360" w:lineRule="auto"/>
        <w:rPr>
          <w:rFonts w:asciiTheme="majorEastAsia" w:eastAsiaTheme="majorEastAsia" w:hAnsiTheme="majorEastAsia" w:cstheme="majorEastAsia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18生工3 郑冰薇</w:t>
      </w:r>
    </w:p>
    <w:p w14:paraId="43F62771" w14:textId="77777777" w:rsidR="00B5150C" w:rsidRDefault="00770AAC">
      <w:pPr>
        <w:spacing w:line="360" w:lineRule="auto"/>
        <w:rPr>
          <w:rFonts w:asciiTheme="majorEastAsia" w:eastAsiaTheme="majorEastAsia" w:hAnsiTheme="majorEastAsia" w:cstheme="majorEastAsia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 xml:space="preserve">18生工3 </w:t>
      </w:r>
      <w:proofErr w:type="gramStart"/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覃</w:t>
      </w:r>
      <w:proofErr w:type="gramEnd"/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 xml:space="preserve">  巧</w:t>
      </w:r>
    </w:p>
    <w:p w14:paraId="5553ECD8" w14:textId="77777777" w:rsidR="00B5150C" w:rsidRDefault="00770AAC">
      <w:pPr>
        <w:spacing w:line="360" w:lineRule="auto"/>
        <w:rPr>
          <w:rFonts w:asciiTheme="majorEastAsia" w:eastAsiaTheme="majorEastAsia" w:hAnsiTheme="majorEastAsia" w:cstheme="majorEastAsia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18生工3 姚静雯</w:t>
      </w:r>
    </w:p>
    <w:p w14:paraId="0FB20FA9" w14:textId="77777777" w:rsidR="00B5150C" w:rsidRDefault="00770AAC">
      <w:pPr>
        <w:spacing w:line="360" w:lineRule="auto"/>
        <w:rPr>
          <w:rFonts w:asciiTheme="majorEastAsia" w:eastAsiaTheme="majorEastAsia" w:hAnsiTheme="majorEastAsia" w:cstheme="majorEastAsia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18生工3 曾又冉</w:t>
      </w:r>
    </w:p>
    <w:p w14:paraId="3D0F7D2B" w14:textId="77777777" w:rsidR="00B5150C" w:rsidRDefault="00770AAC">
      <w:pPr>
        <w:spacing w:line="360" w:lineRule="auto"/>
        <w:rPr>
          <w:rFonts w:asciiTheme="majorEastAsia" w:eastAsiaTheme="majorEastAsia" w:hAnsiTheme="majorEastAsia" w:cstheme="majorEastAsia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18</w:t>
      </w:r>
      <w:proofErr w:type="gramStart"/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食工</w:t>
      </w:r>
      <w:proofErr w:type="gramEnd"/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4 梁美欣</w:t>
      </w:r>
    </w:p>
    <w:p w14:paraId="1641ABFF" w14:textId="77777777" w:rsidR="00B5150C" w:rsidRDefault="00770AAC">
      <w:pPr>
        <w:spacing w:line="360" w:lineRule="auto"/>
        <w:rPr>
          <w:rFonts w:asciiTheme="minorEastAsia" w:hAnsiTheme="minorEastAsia" w:cstheme="minorEastAsia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b/>
          <w:color w:val="000000"/>
          <w:kern w:val="0"/>
          <w:sz w:val="24"/>
          <w:szCs w:val="24"/>
        </w:rPr>
        <w:t>19级</w:t>
      </w:r>
    </w:p>
    <w:p w14:paraId="70701326" w14:textId="77777777" w:rsidR="00B5150C" w:rsidRDefault="00770AAC">
      <w:pPr>
        <w:spacing w:line="360" w:lineRule="auto"/>
        <w:rPr>
          <w:rFonts w:asciiTheme="majorEastAsia" w:eastAsiaTheme="majorEastAsia" w:hAnsiTheme="majorEastAsia" w:cstheme="majorEastAsia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19生工3 周翠怡</w:t>
      </w:r>
    </w:p>
    <w:p w14:paraId="169B9DE1" w14:textId="77777777" w:rsidR="00B5150C" w:rsidRDefault="00770AAC">
      <w:pPr>
        <w:spacing w:line="360" w:lineRule="auto"/>
        <w:rPr>
          <w:rFonts w:asciiTheme="majorEastAsia" w:eastAsiaTheme="majorEastAsia" w:hAnsiTheme="majorEastAsia" w:cstheme="majorEastAsia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 xml:space="preserve">19生工3 </w:t>
      </w:r>
      <w:proofErr w:type="gramStart"/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郑若希</w:t>
      </w:r>
      <w:proofErr w:type="gramEnd"/>
    </w:p>
    <w:p w14:paraId="6B048AFD" w14:textId="77777777" w:rsidR="00B5150C" w:rsidRDefault="00770AAC">
      <w:pPr>
        <w:spacing w:line="360" w:lineRule="auto"/>
        <w:rPr>
          <w:rStyle w:val="font21"/>
          <w:rFonts w:asciiTheme="majorEastAsia" w:eastAsiaTheme="majorEastAsia" w:hAnsiTheme="majorEastAsia" w:cstheme="majorEastAsia" w:hint="default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19生工3 叶</w:t>
      </w:r>
      <w:r>
        <w:rPr>
          <w:rStyle w:val="font11"/>
          <w:rFonts w:asciiTheme="majorEastAsia" w:eastAsiaTheme="majorEastAsia" w:hAnsiTheme="majorEastAsia" w:cstheme="majorEastAsia" w:hint="default"/>
        </w:rPr>
        <w:t xml:space="preserve">  </w:t>
      </w:r>
      <w:proofErr w:type="gramStart"/>
      <w:r>
        <w:rPr>
          <w:rStyle w:val="font21"/>
          <w:rFonts w:asciiTheme="majorEastAsia" w:eastAsiaTheme="majorEastAsia" w:hAnsiTheme="majorEastAsia" w:cstheme="majorEastAsia" w:hint="default"/>
          <w:sz w:val="24"/>
          <w:szCs w:val="24"/>
        </w:rPr>
        <w:t>蕙</w:t>
      </w:r>
      <w:proofErr w:type="gramEnd"/>
    </w:p>
    <w:p w14:paraId="28550C57" w14:textId="77777777" w:rsidR="00B5150C" w:rsidRDefault="00770AAC">
      <w:pPr>
        <w:spacing w:line="360" w:lineRule="auto"/>
        <w:rPr>
          <w:rFonts w:asciiTheme="majorEastAsia" w:eastAsiaTheme="majorEastAsia" w:hAnsiTheme="majorEastAsia" w:cstheme="majorEastAsia"/>
          <w:color w:val="000000"/>
          <w:kern w:val="0"/>
          <w:sz w:val="24"/>
          <w:szCs w:val="24"/>
        </w:rPr>
      </w:pPr>
      <w:r>
        <w:rPr>
          <w:rStyle w:val="font21"/>
          <w:rFonts w:asciiTheme="majorEastAsia" w:eastAsiaTheme="majorEastAsia" w:hAnsiTheme="majorEastAsia" w:cstheme="majorEastAsia" w:hint="default"/>
          <w:sz w:val="24"/>
          <w:szCs w:val="24"/>
        </w:rPr>
        <w:t xml:space="preserve">19生工3 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朱妙淳</w:t>
      </w:r>
    </w:p>
    <w:p w14:paraId="61C725F8" w14:textId="77777777" w:rsidR="00B5150C" w:rsidRDefault="00770AAC">
      <w:pPr>
        <w:spacing w:line="360" w:lineRule="auto"/>
        <w:rPr>
          <w:rFonts w:asciiTheme="majorEastAsia" w:eastAsiaTheme="majorEastAsia" w:hAnsiTheme="majorEastAsia" w:cstheme="majorEastAsia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19生工4 谢卓婷</w:t>
      </w:r>
    </w:p>
    <w:p w14:paraId="3008760F" w14:textId="77777777" w:rsidR="00B5150C" w:rsidRDefault="00770AAC">
      <w:pPr>
        <w:spacing w:line="360" w:lineRule="auto"/>
        <w:rPr>
          <w:rFonts w:asciiTheme="majorEastAsia" w:eastAsiaTheme="majorEastAsia" w:hAnsiTheme="majorEastAsia" w:cstheme="majorEastAsia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19</w:t>
      </w:r>
      <w:proofErr w:type="gramStart"/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食安</w:t>
      </w:r>
      <w:proofErr w:type="gramEnd"/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 xml:space="preserve">3 </w:t>
      </w:r>
      <w:proofErr w:type="gramStart"/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马诗晴</w:t>
      </w:r>
      <w:proofErr w:type="gramEnd"/>
    </w:p>
    <w:p w14:paraId="4FA5E48E" w14:textId="77777777" w:rsidR="00B5150C" w:rsidRDefault="00770AAC">
      <w:pPr>
        <w:spacing w:line="360" w:lineRule="auto"/>
        <w:rPr>
          <w:rFonts w:asciiTheme="majorEastAsia" w:eastAsiaTheme="majorEastAsia" w:hAnsiTheme="majorEastAsia" w:cstheme="majorEastAsia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19</w:t>
      </w:r>
      <w:proofErr w:type="gramStart"/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食安</w:t>
      </w:r>
      <w:proofErr w:type="gramEnd"/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3 苏嘉毅</w:t>
      </w:r>
    </w:p>
    <w:p w14:paraId="2A3E03E3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color w:val="00B050"/>
          <w:sz w:val="24"/>
          <w:szCs w:val="24"/>
        </w:rPr>
        <w:t>志愿时长3.0h</w:t>
      </w:r>
      <w:r>
        <w:rPr>
          <w:rFonts w:ascii="宋体" w:hAnsi="宋体" w:cs="宋体"/>
          <w:sz w:val="24"/>
          <w:szCs w:val="24"/>
        </w:rPr>
        <w:t xml:space="preserve"> </w:t>
      </w:r>
    </w:p>
    <w:p w14:paraId="2827EF50" w14:textId="77777777" w:rsidR="00B5150C" w:rsidRDefault="00770AAC">
      <w:pPr>
        <w:spacing w:line="360" w:lineRule="auto"/>
        <w:rPr>
          <w:rFonts w:asciiTheme="minorEastAsia" w:hAnsiTheme="minorEastAsia" w:cstheme="minorEastAsia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b/>
          <w:color w:val="000000"/>
          <w:kern w:val="0"/>
          <w:sz w:val="24"/>
          <w:szCs w:val="24"/>
        </w:rPr>
        <w:t>17级</w:t>
      </w:r>
    </w:p>
    <w:p w14:paraId="1F148D5B" w14:textId="77777777" w:rsidR="00B5150C" w:rsidRDefault="00770AAC">
      <w:pPr>
        <w:spacing w:line="360" w:lineRule="auto"/>
        <w:rPr>
          <w:rFonts w:asciiTheme="minorEastAsia" w:hAnsiTheme="minorEastAsia" w:cstheme="minorEastAsia"/>
          <w:b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17</w:t>
      </w:r>
      <w:proofErr w:type="gramStart"/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食工</w:t>
      </w:r>
      <w:proofErr w:type="gramEnd"/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4 欧佳淇</w:t>
      </w:r>
    </w:p>
    <w:p w14:paraId="727FA5DC" w14:textId="77777777" w:rsidR="00B5150C" w:rsidRDefault="00770AAC">
      <w:pPr>
        <w:spacing w:line="360" w:lineRule="auto"/>
        <w:rPr>
          <w:rFonts w:asciiTheme="minorEastAsia" w:hAnsiTheme="minorEastAsia" w:cstheme="minorEastAsia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b/>
          <w:color w:val="000000"/>
          <w:kern w:val="0"/>
          <w:sz w:val="24"/>
          <w:szCs w:val="24"/>
        </w:rPr>
        <w:t>18级</w:t>
      </w:r>
    </w:p>
    <w:p w14:paraId="260AE5E7" w14:textId="77777777" w:rsidR="00B5150C" w:rsidRDefault="00770AAC">
      <w:pPr>
        <w:spacing w:line="360" w:lineRule="auto"/>
        <w:rPr>
          <w:rFonts w:asciiTheme="majorEastAsia" w:eastAsiaTheme="majorEastAsia" w:hAnsiTheme="majorEastAsia" w:cstheme="majorEastAsia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18生工1 许  知</w:t>
      </w:r>
    </w:p>
    <w:p w14:paraId="0B22A7DD" w14:textId="77777777" w:rsidR="00B5150C" w:rsidRDefault="00770AAC">
      <w:pPr>
        <w:spacing w:line="360" w:lineRule="auto"/>
        <w:rPr>
          <w:rFonts w:asciiTheme="majorEastAsia" w:eastAsiaTheme="majorEastAsia" w:hAnsiTheme="majorEastAsia" w:cstheme="majorEastAsia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18生工2 姚田莉</w:t>
      </w:r>
    </w:p>
    <w:p w14:paraId="4B8E6DB3" w14:textId="77777777" w:rsidR="00B5150C" w:rsidRDefault="00770AAC">
      <w:pPr>
        <w:spacing w:line="360" w:lineRule="auto"/>
        <w:rPr>
          <w:rFonts w:asciiTheme="majorEastAsia" w:eastAsiaTheme="majorEastAsia" w:hAnsiTheme="majorEastAsia" w:cstheme="majorEastAsia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18</w:t>
      </w:r>
      <w:proofErr w:type="gramStart"/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食工</w:t>
      </w:r>
      <w:proofErr w:type="gramEnd"/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3 麦梓烽</w:t>
      </w:r>
    </w:p>
    <w:p w14:paraId="32135082" w14:textId="77777777" w:rsidR="00B5150C" w:rsidRDefault="00770AAC">
      <w:pPr>
        <w:spacing w:line="360" w:lineRule="auto"/>
        <w:rPr>
          <w:rFonts w:asciiTheme="majorEastAsia" w:eastAsiaTheme="majorEastAsia" w:hAnsiTheme="majorEastAsia" w:cstheme="majorEastAsia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18</w:t>
      </w:r>
      <w:proofErr w:type="gramStart"/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食工</w:t>
      </w:r>
      <w:proofErr w:type="gramEnd"/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3 林嘉仪</w:t>
      </w:r>
    </w:p>
    <w:p w14:paraId="2A0454F5" w14:textId="77777777" w:rsidR="00B5150C" w:rsidRDefault="00770AAC">
      <w:pPr>
        <w:spacing w:line="360" w:lineRule="auto"/>
        <w:rPr>
          <w:rFonts w:asciiTheme="majorEastAsia" w:eastAsiaTheme="majorEastAsia" w:hAnsiTheme="majorEastAsia" w:cstheme="majorEastAsia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18</w:t>
      </w:r>
      <w:proofErr w:type="gramStart"/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食工</w:t>
      </w:r>
      <w:proofErr w:type="gramEnd"/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4 林坤锋</w:t>
      </w:r>
    </w:p>
    <w:p w14:paraId="033C0AA8" w14:textId="77777777" w:rsidR="00B5150C" w:rsidRDefault="00770AAC">
      <w:pPr>
        <w:spacing w:line="360" w:lineRule="auto"/>
        <w:rPr>
          <w:rFonts w:asciiTheme="majorEastAsia" w:eastAsiaTheme="majorEastAsia" w:hAnsiTheme="majorEastAsia" w:cstheme="majorEastAsia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18</w:t>
      </w:r>
      <w:proofErr w:type="gramStart"/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食安</w:t>
      </w:r>
      <w:proofErr w:type="gramEnd"/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1 苏颖诗</w:t>
      </w:r>
    </w:p>
    <w:p w14:paraId="317185BB" w14:textId="77777777" w:rsidR="00B5150C" w:rsidRDefault="00770AAC">
      <w:pPr>
        <w:spacing w:line="360" w:lineRule="auto"/>
        <w:rPr>
          <w:rFonts w:asciiTheme="majorEastAsia" w:eastAsiaTheme="majorEastAsia" w:hAnsiTheme="majorEastAsia" w:cstheme="majorEastAsia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18</w:t>
      </w:r>
      <w:proofErr w:type="gramStart"/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食安</w:t>
      </w:r>
      <w:proofErr w:type="gramEnd"/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5 郭彦希</w:t>
      </w:r>
    </w:p>
    <w:p w14:paraId="6B242156" w14:textId="77777777" w:rsidR="00B5150C" w:rsidRDefault="00770AAC">
      <w:pPr>
        <w:spacing w:line="360" w:lineRule="auto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lastRenderedPageBreak/>
        <w:t>18</w:t>
      </w:r>
      <w:proofErr w:type="gramStart"/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食工</w:t>
      </w:r>
      <w:proofErr w:type="gramEnd"/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 xml:space="preserve">3 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刘泳琪</w:t>
      </w:r>
    </w:p>
    <w:p w14:paraId="641FDF3E" w14:textId="77777777" w:rsidR="00B5150C" w:rsidRDefault="00770AAC">
      <w:pPr>
        <w:spacing w:line="360" w:lineRule="auto"/>
        <w:rPr>
          <w:rFonts w:asciiTheme="minorEastAsia" w:hAnsiTheme="minorEastAsia" w:cstheme="minorEastAsia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b/>
          <w:color w:val="000000"/>
          <w:kern w:val="0"/>
          <w:sz w:val="24"/>
          <w:szCs w:val="24"/>
        </w:rPr>
        <w:t>19级</w:t>
      </w:r>
    </w:p>
    <w:p w14:paraId="35C4493B" w14:textId="77777777" w:rsidR="00B5150C" w:rsidRDefault="00770AAC">
      <w:pPr>
        <w:spacing w:line="360" w:lineRule="auto"/>
        <w:rPr>
          <w:rFonts w:asciiTheme="majorEastAsia" w:eastAsiaTheme="majorEastAsia" w:hAnsiTheme="majorEastAsia" w:cstheme="majorEastAsia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19生工3 陈滟灵</w:t>
      </w:r>
    </w:p>
    <w:p w14:paraId="463A3200" w14:textId="77777777" w:rsidR="00B5150C" w:rsidRDefault="00770AAC">
      <w:pPr>
        <w:spacing w:line="360" w:lineRule="auto"/>
        <w:rPr>
          <w:rFonts w:asciiTheme="majorEastAsia" w:eastAsiaTheme="majorEastAsia" w:hAnsiTheme="majorEastAsia" w:cstheme="majorEastAsia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19生工3 李欣雨</w:t>
      </w:r>
    </w:p>
    <w:p w14:paraId="419D1479" w14:textId="77777777" w:rsidR="00B5150C" w:rsidRDefault="00770AAC">
      <w:pPr>
        <w:spacing w:line="360" w:lineRule="auto"/>
        <w:rPr>
          <w:rFonts w:asciiTheme="majorEastAsia" w:eastAsiaTheme="majorEastAsia" w:hAnsiTheme="majorEastAsia" w:cstheme="majorEastAsia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19</w:t>
      </w:r>
      <w:proofErr w:type="gramStart"/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食工</w:t>
      </w:r>
      <w:proofErr w:type="gramEnd"/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1 金昶言</w:t>
      </w:r>
    </w:p>
    <w:p w14:paraId="42274411" w14:textId="77777777" w:rsidR="00B5150C" w:rsidRDefault="00770AAC">
      <w:pPr>
        <w:spacing w:line="360" w:lineRule="auto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19</w:t>
      </w:r>
      <w:proofErr w:type="gramStart"/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食工</w:t>
      </w:r>
      <w:proofErr w:type="gramEnd"/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3王佑婷</w:t>
      </w:r>
    </w:p>
    <w:p w14:paraId="776B1F68" w14:textId="77777777" w:rsidR="00B5150C" w:rsidRDefault="00770AAC">
      <w:pPr>
        <w:spacing w:line="360" w:lineRule="auto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19</w:t>
      </w:r>
      <w:proofErr w:type="gramStart"/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食工</w:t>
      </w:r>
      <w:proofErr w:type="gramEnd"/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 xml:space="preserve">4 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胡栩泉</w:t>
      </w:r>
    </w:p>
    <w:p w14:paraId="63A0D3D0" w14:textId="77777777" w:rsidR="00B5150C" w:rsidRDefault="00770AAC">
      <w:pPr>
        <w:spacing w:line="360" w:lineRule="auto"/>
        <w:rPr>
          <w:rFonts w:asciiTheme="majorEastAsia" w:eastAsiaTheme="majorEastAsia" w:hAnsiTheme="majorEastAsia" w:cstheme="majorEastAsia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19</w:t>
      </w:r>
      <w:proofErr w:type="gramStart"/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食安</w:t>
      </w:r>
      <w:proofErr w:type="gramEnd"/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 xml:space="preserve">2 </w:t>
      </w:r>
      <w:proofErr w:type="gramStart"/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香慧欣</w:t>
      </w:r>
      <w:proofErr w:type="gramEnd"/>
    </w:p>
    <w:p w14:paraId="2BEAB64B" w14:textId="77777777" w:rsidR="00B5150C" w:rsidRDefault="00770AAC">
      <w:pPr>
        <w:spacing w:line="360" w:lineRule="auto"/>
        <w:rPr>
          <w:rFonts w:asciiTheme="majorEastAsia" w:eastAsiaTheme="majorEastAsia" w:hAnsiTheme="majorEastAsia" w:cstheme="majorEastAsia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19</w:t>
      </w:r>
      <w:proofErr w:type="gramStart"/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食安</w:t>
      </w:r>
      <w:proofErr w:type="gramEnd"/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3 罗梓烨</w:t>
      </w:r>
    </w:p>
    <w:p w14:paraId="66602C04" w14:textId="77777777" w:rsidR="00B5150C" w:rsidRDefault="00770AAC">
      <w:pPr>
        <w:spacing w:line="360" w:lineRule="auto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19</w:t>
      </w:r>
      <w:proofErr w:type="gramStart"/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食安</w:t>
      </w:r>
      <w:proofErr w:type="gramEnd"/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3 吴昊东</w:t>
      </w:r>
    </w:p>
    <w:p w14:paraId="12858E51" w14:textId="77777777" w:rsidR="00B5150C" w:rsidRDefault="00770AAC">
      <w:pPr>
        <w:spacing w:line="360" w:lineRule="auto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19</w:t>
      </w:r>
      <w:proofErr w:type="gramStart"/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食安</w:t>
      </w:r>
      <w:proofErr w:type="gramEnd"/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 xml:space="preserve">3 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华  夏</w:t>
      </w:r>
    </w:p>
    <w:p w14:paraId="28B16C61" w14:textId="77777777" w:rsidR="00B5150C" w:rsidRDefault="00770AAC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8、校运会</w:t>
      </w:r>
      <w:proofErr w:type="gramStart"/>
      <w:r>
        <w:rPr>
          <w:rFonts w:ascii="宋体" w:hAnsi="宋体" w:cs="宋体" w:hint="eastAsia"/>
          <w:b/>
          <w:bCs/>
          <w:sz w:val="24"/>
          <w:szCs w:val="24"/>
        </w:rPr>
        <w:t>啦啦队</w:t>
      </w:r>
      <w:proofErr w:type="gramEnd"/>
    </w:p>
    <w:p w14:paraId="39978C7F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color w:val="00B050"/>
          <w:sz w:val="24"/>
          <w:szCs w:val="24"/>
        </w:rPr>
        <w:t>志愿时长3.0h</w:t>
      </w:r>
      <w:r>
        <w:rPr>
          <w:rFonts w:ascii="宋体" w:hAnsi="宋体" w:cs="宋体"/>
          <w:sz w:val="24"/>
          <w:szCs w:val="24"/>
        </w:rPr>
        <w:t xml:space="preserve"> </w:t>
      </w:r>
    </w:p>
    <w:p w14:paraId="05F5B404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蔡文华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陈</w:t>
      </w:r>
      <w:r>
        <w:rPr>
          <w:rFonts w:hint="eastAsia"/>
          <w:sz w:val="24"/>
          <w:szCs w:val="24"/>
        </w:rPr>
        <w:t xml:space="preserve">  </w:t>
      </w:r>
      <w:proofErr w:type="gramStart"/>
      <w:r>
        <w:rPr>
          <w:rFonts w:hint="eastAsia"/>
          <w:sz w:val="24"/>
          <w:szCs w:val="24"/>
        </w:rPr>
        <w:t>琳</w:t>
      </w:r>
      <w:proofErr w:type="gramEnd"/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陈晓珍</w:t>
      </w:r>
      <w:r>
        <w:rPr>
          <w:rFonts w:hint="eastAsia"/>
          <w:sz w:val="24"/>
          <w:szCs w:val="24"/>
        </w:rPr>
        <w:t xml:space="preserve">   </w:t>
      </w:r>
      <w:proofErr w:type="gramStart"/>
      <w:r>
        <w:rPr>
          <w:rFonts w:hint="eastAsia"/>
          <w:sz w:val="24"/>
          <w:szCs w:val="24"/>
        </w:rPr>
        <w:t>陈颖诗</w:t>
      </w:r>
      <w:proofErr w:type="gramEnd"/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何梁倩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黄婉莹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李</w:t>
      </w:r>
      <w:r>
        <w:rPr>
          <w:rFonts w:hint="eastAsia"/>
          <w:sz w:val="24"/>
          <w:szCs w:val="24"/>
        </w:rPr>
        <w:t xml:space="preserve">  </w:t>
      </w:r>
      <w:proofErr w:type="gramStart"/>
      <w:r>
        <w:rPr>
          <w:rFonts w:hint="eastAsia"/>
          <w:sz w:val="24"/>
          <w:szCs w:val="24"/>
        </w:rPr>
        <w:t>孜</w:t>
      </w:r>
      <w:proofErr w:type="gramEnd"/>
      <w:r>
        <w:rPr>
          <w:rFonts w:hint="eastAsia"/>
          <w:sz w:val="24"/>
          <w:szCs w:val="24"/>
        </w:rPr>
        <w:t xml:space="preserve">   </w:t>
      </w:r>
      <w:proofErr w:type="gramStart"/>
      <w:r>
        <w:rPr>
          <w:rFonts w:hint="eastAsia"/>
          <w:sz w:val="24"/>
          <w:szCs w:val="24"/>
        </w:rPr>
        <w:t>李文梦</w:t>
      </w:r>
      <w:proofErr w:type="gramEnd"/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梁冬雪</w:t>
      </w:r>
      <w:r>
        <w:rPr>
          <w:rFonts w:hint="eastAsia"/>
          <w:sz w:val="24"/>
          <w:szCs w:val="24"/>
        </w:rPr>
        <w:t xml:space="preserve">   </w:t>
      </w:r>
      <w:proofErr w:type="gramStart"/>
      <w:r>
        <w:rPr>
          <w:rFonts w:hint="eastAsia"/>
          <w:sz w:val="24"/>
          <w:szCs w:val="24"/>
        </w:rPr>
        <w:t>梁美欣</w:t>
      </w:r>
      <w:proofErr w:type="gramEnd"/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梁信彦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林彩云</w:t>
      </w:r>
      <w:r>
        <w:rPr>
          <w:rFonts w:hint="eastAsia"/>
          <w:sz w:val="24"/>
          <w:szCs w:val="24"/>
        </w:rPr>
        <w:t xml:space="preserve">   </w:t>
      </w:r>
      <w:proofErr w:type="gramStart"/>
      <w:r>
        <w:rPr>
          <w:rFonts w:hint="eastAsia"/>
          <w:sz w:val="24"/>
          <w:szCs w:val="24"/>
        </w:rPr>
        <w:t>林坤锋</w:t>
      </w:r>
      <w:proofErr w:type="gramEnd"/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林斯婷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林显荣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卢剑浩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罗嘉源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邱真媛</w:t>
      </w:r>
      <w:r>
        <w:rPr>
          <w:rFonts w:hint="eastAsia"/>
          <w:sz w:val="24"/>
          <w:szCs w:val="24"/>
        </w:rPr>
        <w:t xml:space="preserve">   </w:t>
      </w:r>
      <w:proofErr w:type="gramStart"/>
      <w:r>
        <w:rPr>
          <w:rFonts w:hint="eastAsia"/>
          <w:sz w:val="24"/>
          <w:szCs w:val="24"/>
        </w:rPr>
        <w:t>任冬霞</w:t>
      </w:r>
      <w:proofErr w:type="gramEnd"/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佘尼卓</w:t>
      </w:r>
      <w:proofErr w:type="gramStart"/>
      <w:r>
        <w:rPr>
          <w:rFonts w:hint="eastAsia"/>
          <w:sz w:val="24"/>
          <w:szCs w:val="24"/>
        </w:rPr>
        <w:t>嘎</w:t>
      </w:r>
      <w:proofErr w:type="gramEnd"/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宋自立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苏婉晴</w:t>
      </w:r>
      <w:r>
        <w:rPr>
          <w:rFonts w:hint="eastAsia"/>
          <w:sz w:val="24"/>
          <w:szCs w:val="24"/>
        </w:rPr>
        <w:t xml:space="preserve">   </w:t>
      </w:r>
      <w:proofErr w:type="gramStart"/>
      <w:r>
        <w:rPr>
          <w:rFonts w:hint="eastAsia"/>
          <w:sz w:val="24"/>
          <w:szCs w:val="24"/>
        </w:rPr>
        <w:t>苏颖诗</w:t>
      </w:r>
      <w:proofErr w:type="gramEnd"/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孙</w:t>
      </w:r>
      <w:proofErr w:type="gramStart"/>
      <w:r>
        <w:rPr>
          <w:rFonts w:hint="eastAsia"/>
          <w:sz w:val="24"/>
          <w:szCs w:val="24"/>
        </w:rPr>
        <w:t>颖莹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覃</w:t>
      </w:r>
      <w:proofErr w:type="gramEnd"/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巧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邱哲瀚</w:t>
      </w:r>
      <w:r>
        <w:rPr>
          <w:rFonts w:hint="eastAsia"/>
          <w:sz w:val="24"/>
          <w:szCs w:val="24"/>
        </w:rPr>
        <w:t xml:space="preserve">   </w:t>
      </w:r>
      <w:proofErr w:type="gramStart"/>
      <w:r>
        <w:rPr>
          <w:rFonts w:hint="eastAsia"/>
          <w:sz w:val="24"/>
          <w:szCs w:val="24"/>
        </w:rPr>
        <w:t>魏瑞珠</w:t>
      </w:r>
      <w:proofErr w:type="gramEnd"/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魏文莲</w:t>
      </w:r>
      <w:r>
        <w:rPr>
          <w:rFonts w:hint="eastAsia"/>
          <w:sz w:val="24"/>
          <w:szCs w:val="24"/>
        </w:rPr>
        <w:t xml:space="preserve">   </w:t>
      </w:r>
      <w:proofErr w:type="gramStart"/>
      <w:r>
        <w:rPr>
          <w:rFonts w:hint="eastAsia"/>
          <w:sz w:val="24"/>
          <w:szCs w:val="24"/>
        </w:rPr>
        <w:t>温莹晖</w:t>
      </w:r>
      <w:proofErr w:type="gramEnd"/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吴丽红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肖焕莲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肖嘉玮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许瑞娜</w:t>
      </w:r>
      <w:r>
        <w:rPr>
          <w:rFonts w:hint="eastAsia"/>
          <w:sz w:val="24"/>
          <w:szCs w:val="24"/>
        </w:rPr>
        <w:t xml:space="preserve">   </w:t>
      </w:r>
      <w:proofErr w:type="gramStart"/>
      <w:r>
        <w:rPr>
          <w:rFonts w:hint="eastAsia"/>
          <w:sz w:val="24"/>
          <w:szCs w:val="24"/>
        </w:rPr>
        <w:t>薛</w:t>
      </w:r>
      <w:proofErr w:type="gramEnd"/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佳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杨平刚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杨泽豪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叶碧霞</w:t>
      </w:r>
      <w:r>
        <w:rPr>
          <w:rFonts w:hint="eastAsia"/>
          <w:sz w:val="24"/>
          <w:szCs w:val="24"/>
        </w:rPr>
        <w:t xml:space="preserve">   </w:t>
      </w:r>
      <w:proofErr w:type="gramStart"/>
      <w:r>
        <w:rPr>
          <w:rFonts w:hint="eastAsia"/>
          <w:sz w:val="24"/>
          <w:szCs w:val="24"/>
        </w:rPr>
        <w:t>叶风莲</w:t>
      </w:r>
      <w:proofErr w:type="gramEnd"/>
      <w:r>
        <w:rPr>
          <w:rFonts w:hint="eastAsia"/>
          <w:sz w:val="24"/>
          <w:szCs w:val="24"/>
        </w:rPr>
        <w:t xml:space="preserve">   </w:t>
      </w:r>
      <w:proofErr w:type="gramStart"/>
      <w:r>
        <w:rPr>
          <w:rFonts w:hint="eastAsia"/>
          <w:sz w:val="24"/>
          <w:szCs w:val="24"/>
        </w:rPr>
        <w:t>张乐宜</w:t>
      </w:r>
      <w:proofErr w:type="gramEnd"/>
      <w:r>
        <w:rPr>
          <w:rFonts w:hint="eastAsia"/>
          <w:sz w:val="24"/>
          <w:szCs w:val="24"/>
        </w:rPr>
        <w:t xml:space="preserve">   </w:t>
      </w:r>
      <w:proofErr w:type="gramStart"/>
      <w:r>
        <w:rPr>
          <w:rFonts w:hint="eastAsia"/>
          <w:sz w:val="24"/>
          <w:szCs w:val="24"/>
        </w:rPr>
        <w:t>张震东</w:t>
      </w:r>
      <w:proofErr w:type="gramEnd"/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赵</w:t>
      </w:r>
      <w:r>
        <w:rPr>
          <w:rFonts w:hint="eastAsia"/>
          <w:sz w:val="24"/>
          <w:szCs w:val="24"/>
        </w:rPr>
        <w:t xml:space="preserve">  </w:t>
      </w:r>
      <w:proofErr w:type="gramStart"/>
      <w:r>
        <w:rPr>
          <w:rFonts w:hint="eastAsia"/>
          <w:sz w:val="24"/>
          <w:szCs w:val="24"/>
        </w:rPr>
        <w:t>姗</w:t>
      </w:r>
      <w:proofErr w:type="gramEnd"/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郑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丹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郑菁菁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周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越</w:t>
      </w:r>
      <w:r>
        <w:rPr>
          <w:rFonts w:hint="eastAsia"/>
          <w:sz w:val="24"/>
          <w:szCs w:val="24"/>
        </w:rPr>
        <w:t xml:space="preserve">   </w:t>
      </w:r>
      <w:proofErr w:type="gramStart"/>
      <w:r>
        <w:rPr>
          <w:rFonts w:hint="eastAsia"/>
          <w:sz w:val="24"/>
          <w:szCs w:val="24"/>
        </w:rPr>
        <w:t>香慧欣</w:t>
      </w:r>
      <w:proofErr w:type="gramEnd"/>
    </w:p>
    <w:p w14:paraId="3E07A2B1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color w:val="00B050"/>
          <w:sz w:val="24"/>
          <w:szCs w:val="24"/>
        </w:rPr>
        <w:t>志愿时长6.0h</w:t>
      </w:r>
      <w:r>
        <w:rPr>
          <w:rFonts w:ascii="宋体" w:hAnsi="宋体" w:cs="宋体"/>
          <w:sz w:val="24"/>
          <w:szCs w:val="24"/>
        </w:rPr>
        <w:t xml:space="preserve"> </w:t>
      </w:r>
    </w:p>
    <w:p w14:paraId="45F944B4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陈思昊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林嘉仪</w:t>
      </w:r>
    </w:p>
    <w:p w14:paraId="06CD9685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color w:val="00B050"/>
          <w:sz w:val="24"/>
          <w:szCs w:val="24"/>
        </w:rPr>
        <w:t>志愿时长9.0h</w:t>
      </w:r>
      <w:r>
        <w:rPr>
          <w:rFonts w:ascii="宋体" w:hAnsi="宋体" w:cs="宋体"/>
          <w:sz w:val="24"/>
          <w:szCs w:val="24"/>
        </w:rPr>
        <w:t xml:space="preserve"> </w:t>
      </w:r>
    </w:p>
    <w:p w14:paraId="181419BA" w14:textId="77777777" w:rsidR="00B5150C" w:rsidRDefault="00770AA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陈滟灵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胡栩泉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华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夏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黄煜俊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金昶言</w:t>
      </w:r>
      <w:r>
        <w:rPr>
          <w:rFonts w:hint="eastAsia"/>
          <w:sz w:val="24"/>
          <w:szCs w:val="24"/>
        </w:rPr>
        <w:t xml:space="preserve">   </w:t>
      </w:r>
      <w:proofErr w:type="gramStart"/>
      <w:r>
        <w:rPr>
          <w:rFonts w:hint="eastAsia"/>
          <w:sz w:val="24"/>
          <w:szCs w:val="24"/>
        </w:rPr>
        <w:t>李欣雨</w:t>
      </w:r>
      <w:proofErr w:type="gramEnd"/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罗梓烨</w:t>
      </w:r>
      <w:r>
        <w:rPr>
          <w:rFonts w:hint="eastAsia"/>
          <w:sz w:val="24"/>
          <w:szCs w:val="24"/>
        </w:rPr>
        <w:t xml:space="preserve">   </w:t>
      </w:r>
      <w:proofErr w:type="gramStart"/>
      <w:r>
        <w:rPr>
          <w:rFonts w:hint="eastAsia"/>
          <w:sz w:val="24"/>
          <w:szCs w:val="24"/>
        </w:rPr>
        <w:t>苏嘉毅</w:t>
      </w:r>
      <w:proofErr w:type="gramEnd"/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吴昊东</w:t>
      </w:r>
      <w:r>
        <w:rPr>
          <w:rFonts w:hint="eastAsia"/>
          <w:sz w:val="24"/>
          <w:szCs w:val="24"/>
        </w:rPr>
        <w:t xml:space="preserve"> </w:t>
      </w:r>
    </w:p>
    <w:p w14:paraId="562BAAE4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许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知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姚田莉</w:t>
      </w:r>
    </w:p>
    <w:p w14:paraId="6447E11D" w14:textId="77777777" w:rsidR="00B5150C" w:rsidRDefault="00770AAC">
      <w:pPr>
        <w:spacing w:line="360" w:lineRule="auto"/>
        <w:ind w:right="560"/>
        <w:rPr>
          <w:rFonts w:ascii="宋体" w:hAnsi="宋体" w:cs="宋体"/>
          <w:b/>
          <w:color w:val="00B050"/>
          <w:sz w:val="24"/>
          <w:szCs w:val="24"/>
        </w:rPr>
      </w:pPr>
      <w:bookmarkStart w:id="4" w:name="_Hlk522478411"/>
      <w:r>
        <w:rPr>
          <w:rFonts w:ascii="宋体" w:hAnsi="宋体" w:cs="宋体" w:hint="eastAsia"/>
          <w:b/>
          <w:sz w:val="24"/>
          <w:szCs w:val="24"/>
        </w:rPr>
        <w:t>9、广州市越秀区</w:t>
      </w:r>
      <w:proofErr w:type="gramStart"/>
      <w:r>
        <w:rPr>
          <w:rFonts w:ascii="宋体" w:hAnsi="宋体" w:cs="宋体" w:hint="eastAsia"/>
          <w:b/>
          <w:sz w:val="24"/>
          <w:szCs w:val="24"/>
        </w:rPr>
        <w:t>暐</w:t>
      </w:r>
      <w:proofErr w:type="gramEnd"/>
      <w:r>
        <w:rPr>
          <w:rFonts w:ascii="宋体" w:hAnsi="宋体" w:cs="宋体" w:hint="eastAsia"/>
          <w:b/>
          <w:sz w:val="24"/>
          <w:szCs w:val="24"/>
        </w:rPr>
        <w:t>杰志愿服务</w:t>
      </w:r>
      <w:bookmarkEnd w:id="4"/>
      <w:r>
        <w:rPr>
          <w:rFonts w:ascii="宋体" w:hAnsi="宋体" w:cs="宋体" w:hint="eastAsia"/>
          <w:b/>
          <w:color w:val="00B050"/>
          <w:sz w:val="24"/>
          <w:szCs w:val="24"/>
        </w:rPr>
        <w:t>（</w:t>
      </w:r>
      <w:proofErr w:type="spellStart"/>
      <w:r>
        <w:rPr>
          <w:rFonts w:ascii="宋体" w:hAnsi="宋体" w:cs="宋体" w:hint="eastAsia"/>
          <w:b/>
          <w:color w:val="00B050"/>
          <w:sz w:val="24"/>
          <w:szCs w:val="24"/>
        </w:rPr>
        <w:t>xh</w:t>
      </w:r>
      <w:proofErr w:type="spellEnd"/>
      <w:r>
        <w:rPr>
          <w:rFonts w:ascii="宋体" w:hAnsi="宋体" w:cs="宋体" w:hint="eastAsia"/>
          <w:b/>
          <w:color w:val="00B050"/>
          <w:sz w:val="24"/>
          <w:szCs w:val="24"/>
        </w:rPr>
        <w:t>）：</w:t>
      </w:r>
    </w:p>
    <w:tbl>
      <w:tblPr>
        <w:tblStyle w:val="aa"/>
        <w:tblW w:w="8531" w:type="dxa"/>
        <w:tblLook w:val="04A0" w:firstRow="1" w:lastRow="0" w:firstColumn="1" w:lastColumn="0" w:noHBand="0" w:noVBand="1"/>
      </w:tblPr>
      <w:tblGrid>
        <w:gridCol w:w="4251"/>
        <w:gridCol w:w="4280"/>
      </w:tblGrid>
      <w:tr w:rsidR="00B5150C" w14:paraId="2DF54C85" w14:textId="77777777">
        <w:trPr>
          <w:cantSplit/>
        </w:trPr>
        <w:tc>
          <w:tcPr>
            <w:tcW w:w="4251" w:type="dxa"/>
          </w:tcPr>
          <w:p w14:paraId="34941224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4280" w:type="dxa"/>
          </w:tcPr>
          <w:p w14:paraId="2F88CB8A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志愿时/h</w:t>
            </w:r>
          </w:p>
        </w:tc>
      </w:tr>
      <w:tr w:rsidR="00B5150C" w14:paraId="7AB45577" w14:textId="77777777">
        <w:trPr>
          <w:cantSplit/>
        </w:trPr>
        <w:tc>
          <w:tcPr>
            <w:tcW w:w="4251" w:type="dxa"/>
          </w:tcPr>
          <w:p w14:paraId="3685468F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陈金珠</w:t>
            </w:r>
          </w:p>
        </w:tc>
        <w:tc>
          <w:tcPr>
            <w:tcW w:w="4280" w:type="dxa"/>
          </w:tcPr>
          <w:p w14:paraId="31F0B74A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5150C" w14:paraId="51D0B1F0" w14:textId="77777777">
        <w:trPr>
          <w:cantSplit/>
        </w:trPr>
        <w:tc>
          <w:tcPr>
            <w:tcW w:w="4251" w:type="dxa"/>
          </w:tcPr>
          <w:p w14:paraId="733FB049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沈苑宁</w:t>
            </w:r>
            <w:proofErr w:type="gramEnd"/>
          </w:p>
        </w:tc>
        <w:tc>
          <w:tcPr>
            <w:tcW w:w="4280" w:type="dxa"/>
          </w:tcPr>
          <w:p w14:paraId="6D5ADCAC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5150C" w14:paraId="4F3580E6" w14:textId="77777777">
        <w:trPr>
          <w:cantSplit/>
        </w:trPr>
        <w:tc>
          <w:tcPr>
            <w:tcW w:w="4251" w:type="dxa"/>
          </w:tcPr>
          <w:p w14:paraId="4E471CFA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伍颖茵</w:t>
            </w:r>
            <w:proofErr w:type="gramEnd"/>
          </w:p>
        </w:tc>
        <w:tc>
          <w:tcPr>
            <w:tcW w:w="4280" w:type="dxa"/>
          </w:tcPr>
          <w:p w14:paraId="192F8607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5150C" w14:paraId="496A3CCB" w14:textId="77777777">
        <w:trPr>
          <w:cantSplit/>
        </w:trPr>
        <w:tc>
          <w:tcPr>
            <w:tcW w:w="4251" w:type="dxa"/>
          </w:tcPr>
          <w:p w14:paraId="529EE6E6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张晓敏</w:t>
            </w:r>
          </w:p>
        </w:tc>
        <w:tc>
          <w:tcPr>
            <w:tcW w:w="4280" w:type="dxa"/>
          </w:tcPr>
          <w:p w14:paraId="350CDC3F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5150C" w14:paraId="1E74FDA9" w14:textId="77777777">
        <w:trPr>
          <w:cantSplit/>
        </w:trPr>
        <w:tc>
          <w:tcPr>
            <w:tcW w:w="4251" w:type="dxa"/>
          </w:tcPr>
          <w:p w14:paraId="0BAB24C5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lastRenderedPageBreak/>
              <w:t>施俊杰</w:t>
            </w:r>
          </w:p>
        </w:tc>
        <w:tc>
          <w:tcPr>
            <w:tcW w:w="4280" w:type="dxa"/>
          </w:tcPr>
          <w:p w14:paraId="3FAE580F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5150C" w14:paraId="3BDC4CEC" w14:textId="77777777">
        <w:trPr>
          <w:cantSplit/>
        </w:trPr>
        <w:tc>
          <w:tcPr>
            <w:tcW w:w="4251" w:type="dxa"/>
          </w:tcPr>
          <w:p w14:paraId="0933F771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王雅蓉</w:t>
            </w:r>
            <w:proofErr w:type="gramEnd"/>
          </w:p>
        </w:tc>
        <w:tc>
          <w:tcPr>
            <w:tcW w:w="4280" w:type="dxa"/>
          </w:tcPr>
          <w:p w14:paraId="29A862A0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B5150C" w14:paraId="3F833001" w14:textId="77777777">
        <w:trPr>
          <w:cantSplit/>
          <w:trHeight w:val="312"/>
        </w:trPr>
        <w:tc>
          <w:tcPr>
            <w:tcW w:w="4251" w:type="dxa"/>
          </w:tcPr>
          <w:p w14:paraId="0D7FC770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骆李俐</w:t>
            </w:r>
          </w:p>
        </w:tc>
        <w:tc>
          <w:tcPr>
            <w:tcW w:w="4280" w:type="dxa"/>
          </w:tcPr>
          <w:p w14:paraId="7A12D506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5150C" w14:paraId="7A8CDB23" w14:textId="77777777">
        <w:trPr>
          <w:cantSplit/>
        </w:trPr>
        <w:tc>
          <w:tcPr>
            <w:tcW w:w="4251" w:type="dxa"/>
          </w:tcPr>
          <w:p w14:paraId="26D574B3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郑冰薇</w:t>
            </w:r>
          </w:p>
        </w:tc>
        <w:tc>
          <w:tcPr>
            <w:tcW w:w="4280" w:type="dxa"/>
          </w:tcPr>
          <w:p w14:paraId="65EAC4CD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5150C" w14:paraId="7EAAB387" w14:textId="77777777">
        <w:trPr>
          <w:cantSplit/>
        </w:trPr>
        <w:tc>
          <w:tcPr>
            <w:tcW w:w="4251" w:type="dxa"/>
          </w:tcPr>
          <w:p w14:paraId="08BFD8C9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覃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巧</w:t>
            </w:r>
          </w:p>
        </w:tc>
        <w:tc>
          <w:tcPr>
            <w:tcW w:w="4280" w:type="dxa"/>
          </w:tcPr>
          <w:p w14:paraId="42EC4F4A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5150C" w14:paraId="74CEF0F1" w14:textId="77777777">
        <w:trPr>
          <w:cantSplit/>
        </w:trPr>
        <w:tc>
          <w:tcPr>
            <w:tcW w:w="4251" w:type="dxa"/>
          </w:tcPr>
          <w:p w14:paraId="75B64697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曾又冉</w:t>
            </w:r>
          </w:p>
        </w:tc>
        <w:tc>
          <w:tcPr>
            <w:tcW w:w="4280" w:type="dxa"/>
          </w:tcPr>
          <w:p w14:paraId="6CBEF521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5150C" w14:paraId="14F1273D" w14:textId="77777777">
        <w:trPr>
          <w:cantSplit/>
        </w:trPr>
        <w:tc>
          <w:tcPr>
            <w:tcW w:w="4251" w:type="dxa"/>
          </w:tcPr>
          <w:p w14:paraId="41FE346D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陈  雅</w:t>
            </w:r>
          </w:p>
        </w:tc>
        <w:tc>
          <w:tcPr>
            <w:tcW w:w="4280" w:type="dxa"/>
          </w:tcPr>
          <w:p w14:paraId="502E2292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5150C" w14:paraId="00AE2DAE" w14:textId="77777777">
        <w:trPr>
          <w:cantSplit/>
        </w:trPr>
        <w:tc>
          <w:tcPr>
            <w:tcW w:w="4251" w:type="dxa"/>
          </w:tcPr>
          <w:p w14:paraId="027B0DBB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张倩渊</w:t>
            </w:r>
          </w:p>
        </w:tc>
        <w:tc>
          <w:tcPr>
            <w:tcW w:w="4280" w:type="dxa"/>
          </w:tcPr>
          <w:p w14:paraId="45CA65BF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5150C" w14:paraId="4686CFFF" w14:textId="77777777">
        <w:trPr>
          <w:cantSplit/>
        </w:trPr>
        <w:tc>
          <w:tcPr>
            <w:tcW w:w="4251" w:type="dxa"/>
          </w:tcPr>
          <w:p w14:paraId="351B15CC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黄海宁</w:t>
            </w:r>
          </w:p>
        </w:tc>
        <w:tc>
          <w:tcPr>
            <w:tcW w:w="4280" w:type="dxa"/>
          </w:tcPr>
          <w:p w14:paraId="6B2005AE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5150C" w14:paraId="374EC141" w14:textId="77777777">
        <w:trPr>
          <w:cantSplit/>
        </w:trPr>
        <w:tc>
          <w:tcPr>
            <w:tcW w:w="4251" w:type="dxa"/>
          </w:tcPr>
          <w:p w14:paraId="3CE63B89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冯楚莹</w:t>
            </w:r>
          </w:p>
        </w:tc>
        <w:tc>
          <w:tcPr>
            <w:tcW w:w="4280" w:type="dxa"/>
          </w:tcPr>
          <w:p w14:paraId="6786BEB3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5150C" w14:paraId="34AA50DE" w14:textId="77777777">
        <w:trPr>
          <w:cantSplit/>
        </w:trPr>
        <w:tc>
          <w:tcPr>
            <w:tcW w:w="4251" w:type="dxa"/>
          </w:tcPr>
          <w:p w14:paraId="6358A77D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苏振荣</w:t>
            </w:r>
          </w:p>
        </w:tc>
        <w:tc>
          <w:tcPr>
            <w:tcW w:w="4280" w:type="dxa"/>
          </w:tcPr>
          <w:p w14:paraId="5B1E4E2F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5150C" w14:paraId="28BCFD95" w14:textId="77777777">
        <w:trPr>
          <w:cantSplit/>
        </w:trPr>
        <w:tc>
          <w:tcPr>
            <w:tcW w:w="4251" w:type="dxa"/>
          </w:tcPr>
          <w:p w14:paraId="04ED2ECB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林雅欣</w:t>
            </w:r>
            <w:proofErr w:type="gramEnd"/>
          </w:p>
        </w:tc>
        <w:tc>
          <w:tcPr>
            <w:tcW w:w="4280" w:type="dxa"/>
          </w:tcPr>
          <w:p w14:paraId="1A28C291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5150C" w14:paraId="12A2D66E" w14:textId="77777777">
        <w:trPr>
          <w:cantSplit/>
        </w:trPr>
        <w:tc>
          <w:tcPr>
            <w:tcW w:w="4251" w:type="dxa"/>
          </w:tcPr>
          <w:p w14:paraId="75590CDA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陈晓枫</w:t>
            </w:r>
          </w:p>
        </w:tc>
        <w:tc>
          <w:tcPr>
            <w:tcW w:w="4280" w:type="dxa"/>
          </w:tcPr>
          <w:p w14:paraId="744EEB39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5150C" w14:paraId="45E9CA53" w14:textId="77777777">
        <w:trPr>
          <w:cantSplit/>
        </w:trPr>
        <w:tc>
          <w:tcPr>
            <w:tcW w:w="4251" w:type="dxa"/>
          </w:tcPr>
          <w:p w14:paraId="0C090305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谭捷颖</w:t>
            </w:r>
          </w:p>
        </w:tc>
        <w:tc>
          <w:tcPr>
            <w:tcW w:w="4280" w:type="dxa"/>
          </w:tcPr>
          <w:p w14:paraId="50C58E1D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5150C" w14:paraId="55294ABF" w14:textId="77777777">
        <w:trPr>
          <w:cantSplit/>
        </w:trPr>
        <w:tc>
          <w:tcPr>
            <w:tcW w:w="4251" w:type="dxa"/>
          </w:tcPr>
          <w:p w14:paraId="3503992F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林秋月</w:t>
            </w:r>
          </w:p>
        </w:tc>
        <w:tc>
          <w:tcPr>
            <w:tcW w:w="4280" w:type="dxa"/>
          </w:tcPr>
          <w:p w14:paraId="66188167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5150C" w14:paraId="0C711DA4" w14:textId="77777777">
        <w:trPr>
          <w:cantSplit/>
        </w:trPr>
        <w:tc>
          <w:tcPr>
            <w:tcW w:w="4251" w:type="dxa"/>
          </w:tcPr>
          <w:p w14:paraId="2C2564AB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邓宵</w:t>
            </w:r>
          </w:p>
        </w:tc>
        <w:tc>
          <w:tcPr>
            <w:tcW w:w="4280" w:type="dxa"/>
          </w:tcPr>
          <w:p w14:paraId="3193C173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4</w:t>
            </w:r>
          </w:p>
        </w:tc>
      </w:tr>
    </w:tbl>
    <w:p w14:paraId="6A8ACD47" w14:textId="77777777" w:rsidR="00B5150C" w:rsidRDefault="00B5150C">
      <w:pPr>
        <w:widowControl/>
        <w:spacing w:line="360" w:lineRule="auto"/>
        <w:rPr>
          <w:rFonts w:ascii="宋体" w:hAnsi="宋体"/>
          <w:b/>
          <w:color w:val="FF0000"/>
        </w:rPr>
      </w:pPr>
    </w:p>
    <w:p w14:paraId="69F21F8A" w14:textId="77777777" w:rsidR="00B5150C" w:rsidRDefault="00770AAC">
      <w:pPr>
        <w:tabs>
          <w:tab w:val="left" w:pos="1947"/>
          <w:tab w:val="left" w:pos="6370"/>
        </w:tabs>
        <w:spacing w:line="360" w:lineRule="auto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10、</w:t>
      </w:r>
      <w:proofErr w:type="gramStart"/>
      <w:r>
        <w:rPr>
          <w:rFonts w:ascii="宋体" w:hAnsi="宋体" w:hint="eastAsia"/>
          <w:b/>
          <w:sz w:val="24"/>
          <w:szCs w:val="24"/>
        </w:rPr>
        <w:t>洮洮</w:t>
      </w:r>
      <w:proofErr w:type="gramEnd"/>
      <w:r>
        <w:rPr>
          <w:rFonts w:ascii="宋体" w:hAnsi="宋体" w:hint="eastAsia"/>
          <w:b/>
          <w:sz w:val="24"/>
          <w:szCs w:val="24"/>
        </w:rPr>
        <w:t>服务队</w:t>
      </w:r>
      <w:proofErr w:type="spellStart"/>
      <w:r>
        <w:rPr>
          <w:rFonts w:ascii="宋体" w:hAnsi="宋体" w:cs="宋体" w:hint="eastAsia"/>
          <w:b/>
          <w:color w:val="00B050"/>
          <w:sz w:val="24"/>
          <w:szCs w:val="24"/>
        </w:rPr>
        <w:t>xh</w:t>
      </w:r>
      <w:proofErr w:type="spellEnd"/>
      <w:r>
        <w:rPr>
          <w:rFonts w:ascii="宋体" w:hAnsi="宋体" w:cs="宋体" w:hint="eastAsia"/>
          <w:b/>
          <w:color w:val="00B050"/>
          <w:sz w:val="24"/>
          <w:szCs w:val="24"/>
        </w:rPr>
        <w:t>：</w:t>
      </w:r>
      <w:r>
        <w:rPr>
          <w:rFonts w:ascii="宋体" w:hAnsi="宋体" w:hint="eastAsia"/>
          <w:b/>
          <w:sz w:val="24"/>
          <w:szCs w:val="24"/>
        </w:rPr>
        <w:t xml:space="preserve"> 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B5150C" w14:paraId="51B2F3E6" w14:textId="77777777">
        <w:trPr>
          <w:cantSplit/>
          <w:jc w:val="center"/>
        </w:trPr>
        <w:tc>
          <w:tcPr>
            <w:tcW w:w="2130" w:type="dxa"/>
            <w:vAlign w:val="center"/>
          </w:tcPr>
          <w:p w14:paraId="08B0EFEA" w14:textId="77777777" w:rsidR="00B5150C" w:rsidRDefault="00770AAC">
            <w:pPr>
              <w:tabs>
                <w:tab w:val="left" w:pos="1947"/>
                <w:tab w:val="left" w:pos="6370"/>
              </w:tabs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2130" w:type="dxa"/>
            <w:vAlign w:val="center"/>
          </w:tcPr>
          <w:p w14:paraId="06F0A460" w14:textId="77777777" w:rsidR="00B5150C" w:rsidRDefault="00770AAC">
            <w:pPr>
              <w:tabs>
                <w:tab w:val="left" w:pos="1947"/>
                <w:tab w:val="left" w:pos="6370"/>
              </w:tabs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学号</w:t>
            </w:r>
          </w:p>
        </w:tc>
        <w:tc>
          <w:tcPr>
            <w:tcW w:w="2131" w:type="dxa"/>
            <w:vAlign w:val="center"/>
          </w:tcPr>
          <w:p w14:paraId="58DEAB79" w14:textId="77777777" w:rsidR="00B5150C" w:rsidRDefault="00770AAC">
            <w:pPr>
              <w:tabs>
                <w:tab w:val="left" w:pos="1947"/>
                <w:tab w:val="left" w:pos="6370"/>
              </w:tabs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次数</w:t>
            </w:r>
          </w:p>
        </w:tc>
        <w:tc>
          <w:tcPr>
            <w:tcW w:w="2131" w:type="dxa"/>
            <w:vAlign w:val="center"/>
          </w:tcPr>
          <w:p w14:paraId="71652E6D" w14:textId="77777777" w:rsidR="00B5150C" w:rsidRDefault="00770AAC">
            <w:pPr>
              <w:tabs>
                <w:tab w:val="left" w:pos="1947"/>
                <w:tab w:val="left" w:pos="6370"/>
              </w:tabs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服务时长</w:t>
            </w:r>
          </w:p>
        </w:tc>
      </w:tr>
      <w:tr w:rsidR="00B5150C" w14:paraId="57B10EA2" w14:textId="77777777">
        <w:trPr>
          <w:cantSplit/>
          <w:jc w:val="center"/>
        </w:trPr>
        <w:tc>
          <w:tcPr>
            <w:tcW w:w="2130" w:type="dxa"/>
            <w:vAlign w:val="center"/>
          </w:tcPr>
          <w:p w14:paraId="59439266" w14:textId="77777777" w:rsidR="00B5150C" w:rsidRDefault="00770AAC">
            <w:pPr>
              <w:tabs>
                <w:tab w:val="left" w:pos="1947"/>
                <w:tab w:val="left" w:pos="6370"/>
              </w:tabs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Cs/>
                <w:sz w:val="24"/>
                <w:szCs w:val="24"/>
              </w:rPr>
              <w:t>伍颖茵</w:t>
            </w:r>
            <w:proofErr w:type="gramEnd"/>
          </w:p>
        </w:tc>
        <w:tc>
          <w:tcPr>
            <w:tcW w:w="2130" w:type="dxa"/>
            <w:vAlign w:val="center"/>
          </w:tcPr>
          <w:p w14:paraId="105436B6" w14:textId="77777777" w:rsidR="00B5150C" w:rsidRDefault="00770AAC">
            <w:pPr>
              <w:tabs>
                <w:tab w:val="left" w:pos="1947"/>
                <w:tab w:val="left" w:pos="6370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201722010324</w:t>
            </w:r>
          </w:p>
        </w:tc>
        <w:tc>
          <w:tcPr>
            <w:tcW w:w="2131" w:type="dxa"/>
            <w:vAlign w:val="center"/>
          </w:tcPr>
          <w:p w14:paraId="09C3ADED" w14:textId="77777777" w:rsidR="00B5150C" w:rsidRDefault="00770AAC">
            <w:pPr>
              <w:tabs>
                <w:tab w:val="left" w:pos="1947"/>
                <w:tab w:val="left" w:pos="6370"/>
              </w:tabs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2131" w:type="dxa"/>
            <w:vAlign w:val="center"/>
          </w:tcPr>
          <w:p w14:paraId="32F40D5A" w14:textId="77777777" w:rsidR="00B5150C" w:rsidRDefault="00770AAC">
            <w:pPr>
              <w:tabs>
                <w:tab w:val="left" w:pos="1947"/>
                <w:tab w:val="left" w:pos="6370"/>
              </w:tabs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8.5h</w:t>
            </w:r>
          </w:p>
        </w:tc>
      </w:tr>
      <w:tr w:rsidR="00B5150C" w14:paraId="0702DB94" w14:textId="77777777">
        <w:trPr>
          <w:cantSplit/>
          <w:jc w:val="center"/>
        </w:trPr>
        <w:tc>
          <w:tcPr>
            <w:tcW w:w="2130" w:type="dxa"/>
            <w:vAlign w:val="center"/>
          </w:tcPr>
          <w:p w14:paraId="3E8B4DFE" w14:textId="77777777" w:rsidR="00B5150C" w:rsidRDefault="00770AAC">
            <w:pPr>
              <w:tabs>
                <w:tab w:val="left" w:pos="1947"/>
                <w:tab w:val="left" w:pos="6370"/>
              </w:tabs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张晓敏</w:t>
            </w:r>
          </w:p>
        </w:tc>
        <w:tc>
          <w:tcPr>
            <w:tcW w:w="2130" w:type="dxa"/>
            <w:vAlign w:val="center"/>
          </w:tcPr>
          <w:p w14:paraId="013BEDC2" w14:textId="77777777" w:rsidR="00B5150C" w:rsidRDefault="00770AAC">
            <w:pPr>
              <w:tabs>
                <w:tab w:val="left" w:pos="1947"/>
                <w:tab w:val="left" w:pos="6370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201722010327</w:t>
            </w:r>
          </w:p>
        </w:tc>
        <w:tc>
          <w:tcPr>
            <w:tcW w:w="2131" w:type="dxa"/>
            <w:vAlign w:val="center"/>
          </w:tcPr>
          <w:p w14:paraId="731CCED7" w14:textId="77777777" w:rsidR="00B5150C" w:rsidRDefault="00770AAC">
            <w:pPr>
              <w:tabs>
                <w:tab w:val="left" w:pos="1947"/>
                <w:tab w:val="left" w:pos="6370"/>
              </w:tabs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2131" w:type="dxa"/>
            <w:vAlign w:val="center"/>
          </w:tcPr>
          <w:p w14:paraId="3338041F" w14:textId="77777777" w:rsidR="00B5150C" w:rsidRDefault="00770AAC">
            <w:pPr>
              <w:tabs>
                <w:tab w:val="left" w:pos="1947"/>
                <w:tab w:val="left" w:pos="6370"/>
              </w:tabs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8.5h</w:t>
            </w:r>
          </w:p>
        </w:tc>
      </w:tr>
      <w:tr w:rsidR="00B5150C" w14:paraId="0DDC0B75" w14:textId="77777777">
        <w:trPr>
          <w:cantSplit/>
          <w:jc w:val="center"/>
        </w:trPr>
        <w:tc>
          <w:tcPr>
            <w:tcW w:w="2130" w:type="dxa"/>
            <w:vAlign w:val="center"/>
          </w:tcPr>
          <w:p w14:paraId="13AE66BA" w14:textId="77777777" w:rsidR="00B5150C" w:rsidRDefault="00770AAC">
            <w:pPr>
              <w:tabs>
                <w:tab w:val="left" w:pos="1947"/>
                <w:tab w:val="left" w:pos="6370"/>
              </w:tabs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Cs/>
                <w:sz w:val="24"/>
                <w:szCs w:val="24"/>
              </w:rPr>
              <w:t>谢佩纯</w:t>
            </w:r>
            <w:proofErr w:type="gramEnd"/>
          </w:p>
        </w:tc>
        <w:tc>
          <w:tcPr>
            <w:tcW w:w="2130" w:type="dxa"/>
            <w:vAlign w:val="center"/>
          </w:tcPr>
          <w:p w14:paraId="24A7BC9F" w14:textId="77777777" w:rsidR="00B5150C" w:rsidRDefault="00770AAC">
            <w:pPr>
              <w:tabs>
                <w:tab w:val="left" w:pos="1947"/>
                <w:tab w:val="left" w:pos="6370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201722010325</w:t>
            </w:r>
          </w:p>
        </w:tc>
        <w:tc>
          <w:tcPr>
            <w:tcW w:w="2131" w:type="dxa"/>
            <w:vAlign w:val="center"/>
          </w:tcPr>
          <w:p w14:paraId="51FBEB70" w14:textId="77777777" w:rsidR="00B5150C" w:rsidRDefault="00770AAC">
            <w:pPr>
              <w:tabs>
                <w:tab w:val="left" w:pos="1947"/>
                <w:tab w:val="left" w:pos="6370"/>
              </w:tabs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2131" w:type="dxa"/>
            <w:vAlign w:val="center"/>
          </w:tcPr>
          <w:p w14:paraId="4884130F" w14:textId="77777777" w:rsidR="00B5150C" w:rsidRDefault="00770AAC">
            <w:pPr>
              <w:tabs>
                <w:tab w:val="left" w:pos="1947"/>
                <w:tab w:val="left" w:pos="6370"/>
              </w:tabs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8.5h</w:t>
            </w:r>
          </w:p>
        </w:tc>
      </w:tr>
      <w:tr w:rsidR="00B5150C" w14:paraId="62126271" w14:textId="77777777">
        <w:trPr>
          <w:cantSplit/>
          <w:jc w:val="center"/>
        </w:trPr>
        <w:tc>
          <w:tcPr>
            <w:tcW w:w="2130" w:type="dxa"/>
            <w:vAlign w:val="center"/>
          </w:tcPr>
          <w:p w14:paraId="4DB03549" w14:textId="77777777" w:rsidR="00B5150C" w:rsidRDefault="00770AAC">
            <w:pPr>
              <w:tabs>
                <w:tab w:val="left" w:pos="1947"/>
                <w:tab w:val="left" w:pos="6370"/>
              </w:tabs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Cs/>
                <w:sz w:val="24"/>
                <w:szCs w:val="24"/>
              </w:rPr>
              <w:t>劳丽慧</w:t>
            </w:r>
            <w:proofErr w:type="gramEnd"/>
          </w:p>
        </w:tc>
        <w:tc>
          <w:tcPr>
            <w:tcW w:w="2130" w:type="dxa"/>
            <w:vAlign w:val="center"/>
          </w:tcPr>
          <w:p w14:paraId="7BF90AAE" w14:textId="77777777" w:rsidR="00B5150C" w:rsidRDefault="00770AAC">
            <w:pPr>
              <w:tabs>
                <w:tab w:val="left" w:pos="1947"/>
                <w:tab w:val="left" w:pos="6370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201822060208</w:t>
            </w:r>
          </w:p>
        </w:tc>
        <w:tc>
          <w:tcPr>
            <w:tcW w:w="2131" w:type="dxa"/>
            <w:vAlign w:val="center"/>
          </w:tcPr>
          <w:p w14:paraId="1C1BBB43" w14:textId="77777777" w:rsidR="00B5150C" w:rsidRDefault="00770AAC">
            <w:pPr>
              <w:tabs>
                <w:tab w:val="left" w:pos="1947"/>
                <w:tab w:val="left" w:pos="6370"/>
              </w:tabs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2131" w:type="dxa"/>
            <w:vAlign w:val="center"/>
          </w:tcPr>
          <w:p w14:paraId="6EEBAB2A" w14:textId="77777777" w:rsidR="00B5150C" w:rsidRDefault="00770AAC">
            <w:pPr>
              <w:tabs>
                <w:tab w:val="left" w:pos="1947"/>
                <w:tab w:val="left" w:pos="6370"/>
              </w:tabs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9h</w:t>
            </w:r>
          </w:p>
        </w:tc>
      </w:tr>
      <w:tr w:rsidR="00B5150C" w14:paraId="1A9A090B" w14:textId="77777777">
        <w:trPr>
          <w:cantSplit/>
          <w:jc w:val="center"/>
        </w:trPr>
        <w:tc>
          <w:tcPr>
            <w:tcW w:w="2130" w:type="dxa"/>
            <w:vAlign w:val="center"/>
          </w:tcPr>
          <w:p w14:paraId="76577060" w14:textId="77777777" w:rsidR="00B5150C" w:rsidRDefault="00770AAC">
            <w:pPr>
              <w:tabs>
                <w:tab w:val="left" w:pos="1947"/>
                <w:tab w:val="left" w:pos="6370"/>
              </w:tabs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姚田莉</w:t>
            </w:r>
          </w:p>
        </w:tc>
        <w:tc>
          <w:tcPr>
            <w:tcW w:w="2130" w:type="dxa"/>
            <w:vAlign w:val="center"/>
          </w:tcPr>
          <w:p w14:paraId="137EFF39" w14:textId="77777777" w:rsidR="00B5150C" w:rsidRDefault="00770AAC">
            <w:pPr>
              <w:tabs>
                <w:tab w:val="left" w:pos="1947"/>
                <w:tab w:val="left" w:pos="6370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201822060224</w:t>
            </w:r>
          </w:p>
        </w:tc>
        <w:tc>
          <w:tcPr>
            <w:tcW w:w="2131" w:type="dxa"/>
            <w:vAlign w:val="center"/>
          </w:tcPr>
          <w:p w14:paraId="0A11FA5D" w14:textId="77777777" w:rsidR="00B5150C" w:rsidRDefault="00770AAC">
            <w:pPr>
              <w:tabs>
                <w:tab w:val="left" w:pos="1947"/>
                <w:tab w:val="left" w:pos="6370"/>
              </w:tabs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2131" w:type="dxa"/>
            <w:vAlign w:val="center"/>
          </w:tcPr>
          <w:p w14:paraId="6EBE6E4A" w14:textId="77777777" w:rsidR="00B5150C" w:rsidRDefault="00770AAC">
            <w:pPr>
              <w:tabs>
                <w:tab w:val="left" w:pos="1947"/>
                <w:tab w:val="left" w:pos="6370"/>
              </w:tabs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9h</w:t>
            </w:r>
          </w:p>
        </w:tc>
      </w:tr>
      <w:tr w:rsidR="00B5150C" w14:paraId="5B98F4CB" w14:textId="77777777">
        <w:trPr>
          <w:cantSplit/>
          <w:jc w:val="center"/>
        </w:trPr>
        <w:tc>
          <w:tcPr>
            <w:tcW w:w="2130" w:type="dxa"/>
            <w:vAlign w:val="center"/>
          </w:tcPr>
          <w:p w14:paraId="22599DBA" w14:textId="77777777" w:rsidR="00B5150C" w:rsidRDefault="00770AAC">
            <w:pPr>
              <w:tabs>
                <w:tab w:val="left" w:pos="1947"/>
                <w:tab w:val="left" w:pos="6370"/>
              </w:tabs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李卓然</w:t>
            </w:r>
          </w:p>
        </w:tc>
        <w:tc>
          <w:tcPr>
            <w:tcW w:w="2130" w:type="dxa"/>
            <w:vAlign w:val="center"/>
          </w:tcPr>
          <w:p w14:paraId="63049AEC" w14:textId="77777777" w:rsidR="00B5150C" w:rsidRDefault="00770AAC">
            <w:pPr>
              <w:tabs>
                <w:tab w:val="left" w:pos="1947"/>
                <w:tab w:val="left" w:pos="6370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201822060213</w:t>
            </w:r>
          </w:p>
        </w:tc>
        <w:tc>
          <w:tcPr>
            <w:tcW w:w="2131" w:type="dxa"/>
            <w:vAlign w:val="center"/>
          </w:tcPr>
          <w:p w14:paraId="42B82BF9" w14:textId="77777777" w:rsidR="00B5150C" w:rsidRDefault="00770AAC">
            <w:pPr>
              <w:tabs>
                <w:tab w:val="left" w:pos="1947"/>
                <w:tab w:val="left" w:pos="6370"/>
              </w:tabs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2131" w:type="dxa"/>
            <w:vAlign w:val="center"/>
          </w:tcPr>
          <w:p w14:paraId="2E7BB9F0" w14:textId="77777777" w:rsidR="00B5150C" w:rsidRDefault="00770AAC">
            <w:pPr>
              <w:tabs>
                <w:tab w:val="left" w:pos="1947"/>
                <w:tab w:val="left" w:pos="6370"/>
              </w:tabs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9h</w:t>
            </w:r>
          </w:p>
        </w:tc>
      </w:tr>
      <w:tr w:rsidR="00B5150C" w14:paraId="5E559101" w14:textId="77777777">
        <w:trPr>
          <w:cantSplit/>
          <w:jc w:val="center"/>
        </w:trPr>
        <w:tc>
          <w:tcPr>
            <w:tcW w:w="2130" w:type="dxa"/>
            <w:vAlign w:val="center"/>
          </w:tcPr>
          <w:p w14:paraId="15F3E9F6" w14:textId="77777777" w:rsidR="00B5150C" w:rsidRDefault="00770AAC">
            <w:pPr>
              <w:tabs>
                <w:tab w:val="left" w:pos="1947"/>
                <w:tab w:val="left" w:pos="6370"/>
              </w:tabs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陈庭聿</w:t>
            </w:r>
          </w:p>
        </w:tc>
        <w:tc>
          <w:tcPr>
            <w:tcW w:w="2130" w:type="dxa"/>
            <w:vAlign w:val="center"/>
          </w:tcPr>
          <w:p w14:paraId="49635084" w14:textId="77777777" w:rsidR="00B5150C" w:rsidRDefault="00770AAC">
            <w:pPr>
              <w:tabs>
                <w:tab w:val="left" w:pos="1947"/>
                <w:tab w:val="left" w:pos="6370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201826141106</w:t>
            </w:r>
          </w:p>
        </w:tc>
        <w:tc>
          <w:tcPr>
            <w:tcW w:w="2131" w:type="dxa"/>
            <w:vAlign w:val="center"/>
          </w:tcPr>
          <w:p w14:paraId="0214C31B" w14:textId="77777777" w:rsidR="00B5150C" w:rsidRDefault="00770AAC">
            <w:pPr>
              <w:tabs>
                <w:tab w:val="left" w:pos="1947"/>
                <w:tab w:val="left" w:pos="6370"/>
              </w:tabs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2131" w:type="dxa"/>
            <w:vAlign w:val="center"/>
          </w:tcPr>
          <w:p w14:paraId="718D8C8A" w14:textId="77777777" w:rsidR="00B5150C" w:rsidRDefault="00770AAC">
            <w:pPr>
              <w:tabs>
                <w:tab w:val="left" w:pos="1947"/>
                <w:tab w:val="left" w:pos="6370"/>
              </w:tabs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10.5h</w:t>
            </w:r>
          </w:p>
        </w:tc>
      </w:tr>
      <w:tr w:rsidR="00B5150C" w14:paraId="05A88EF3" w14:textId="77777777">
        <w:trPr>
          <w:cantSplit/>
          <w:jc w:val="center"/>
        </w:trPr>
        <w:tc>
          <w:tcPr>
            <w:tcW w:w="2130" w:type="dxa"/>
            <w:vAlign w:val="center"/>
          </w:tcPr>
          <w:p w14:paraId="13A8C27C" w14:textId="77777777" w:rsidR="00B5150C" w:rsidRDefault="00770AAC">
            <w:pPr>
              <w:tabs>
                <w:tab w:val="left" w:pos="1947"/>
                <w:tab w:val="left" w:pos="6370"/>
              </w:tabs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马晓俊</w:t>
            </w:r>
          </w:p>
        </w:tc>
        <w:tc>
          <w:tcPr>
            <w:tcW w:w="2130" w:type="dxa"/>
            <w:vAlign w:val="center"/>
          </w:tcPr>
          <w:p w14:paraId="4C39D0D5" w14:textId="77777777" w:rsidR="00B5150C" w:rsidRDefault="00770AAC">
            <w:pPr>
              <w:tabs>
                <w:tab w:val="left" w:pos="1947"/>
                <w:tab w:val="left" w:pos="6370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广州体育学院</w:t>
            </w:r>
          </w:p>
        </w:tc>
        <w:tc>
          <w:tcPr>
            <w:tcW w:w="2131" w:type="dxa"/>
            <w:vAlign w:val="center"/>
          </w:tcPr>
          <w:p w14:paraId="610D67A6" w14:textId="77777777" w:rsidR="00B5150C" w:rsidRDefault="00770AAC">
            <w:pPr>
              <w:tabs>
                <w:tab w:val="left" w:pos="1947"/>
                <w:tab w:val="left" w:pos="6370"/>
              </w:tabs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2131" w:type="dxa"/>
            <w:vAlign w:val="center"/>
          </w:tcPr>
          <w:p w14:paraId="5A4E3733" w14:textId="77777777" w:rsidR="00B5150C" w:rsidRDefault="00770AAC">
            <w:pPr>
              <w:tabs>
                <w:tab w:val="left" w:pos="1947"/>
                <w:tab w:val="left" w:pos="6370"/>
              </w:tabs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10.5h</w:t>
            </w:r>
          </w:p>
        </w:tc>
      </w:tr>
      <w:tr w:rsidR="00B5150C" w14:paraId="22649E16" w14:textId="77777777">
        <w:trPr>
          <w:cantSplit/>
          <w:jc w:val="center"/>
        </w:trPr>
        <w:tc>
          <w:tcPr>
            <w:tcW w:w="2130" w:type="dxa"/>
            <w:vAlign w:val="center"/>
          </w:tcPr>
          <w:p w14:paraId="2E80B793" w14:textId="77777777" w:rsidR="00B5150C" w:rsidRDefault="00770AAC">
            <w:pPr>
              <w:tabs>
                <w:tab w:val="left" w:pos="1947"/>
                <w:tab w:val="left" w:pos="6370"/>
              </w:tabs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刘  希</w:t>
            </w:r>
          </w:p>
        </w:tc>
        <w:tc>
          <w:tcPr>
            <w:tcW w:w="2130" w:type="dxa"/>
            <w:vAlign w:val="center"/>
          </w:tcPr>
          <w:p w14:paraId="1B0F5E31" w14:textId="77777777" w:rsidR="00B5150C" w:rsidRDefault="00770AA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201822070218</w:t>
            </w:r>
          </w:p>
        </w:tc>
        <w:tc>
          <w:tcPr>
            <w:tcW w:w="2131" w:type="dxa"/>
            <w:vAlign w:val="center"/>
          </w:tcPr>
          <w:p w14:paraId="379D44D5" w14:textId="77777777" w:rsidR="00B5150C" w:rsidRDefault="00770AAC">
            <w:pPr>
              <w:tabs>
                <w:tab w:val="left" w:pos="1947"/>
                <w:tab w:val="left" w:pos="6370"/>
              </w:tabs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2131" w:type="dxa"/>
            <w:vAlign w:val="center"/>
          </w:tcPr>
          <w:p w14:paraId="276680B6" w14:textId="77777777" w:rsidR="00B5150C" w:rsidRDefault="00770AAC">
            <w:pPr>
              <w:tabs>
                <w:tab w:val="left" w:pos="1947"/>
                <w:tab w:val="left" w:pos="6370"/>
              </w:tabs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9.5h</w:t>
            </w:r>
          </w:p>
        </w:tc>
      </w:tr>
      <w:tr w:rsidR="00B5150C" w14:paraId="75884E07" w14:textId="77777777">
        <w:trPr>
          <w:cantSplit/>
          <w:jc w:val="center"/>
        </w:trPr>
        <w:tc>
          <w:tcPr>
            <w:tcW w:w="2130" w:type="dxa"/>
            <w:vAlign w:val="center"/>
          </w:tcPr>
          <w:p w14:paraId="09116EEA" w14:textId="77777777" w:rsidR="00B5150C" w:rsidRDefault="00770AAC">
            <w:pPr>
              <w:tabs>
                <w:tab w:val="left" w:pos="1947"/>
                <w:tab w:val="left" w:pos="6370"/>
              </w:tabs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刘蔼滢</w:t>
            </w:r>
          </w:p>
        </w:tc>
        <w:tc>
          <w:tcPr>
            <w:tcW w:w="2130" w:type="dxa"/>
            <w:vAlign w:val="center"/>
          </w:tcPr>
          <w:p w14:paraId="7CD8ADF8" w14:textId="77777777" w:rsidR="00B5150C" w:rsidRDefault="00770AA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201722070514</w:t>
            </w:r>
          </w:p>
        </w:tc>
        <w:tc>
          <w:tcPr>
            <w:tcW w:w="2131" w:type="dxa"/>
            <w:vAlign w:val="center"/>
          </w:tcPr>
          <w:p w14:paraId="1F96EE52" w14:textId="77777777" w:rsidR="00B5150C" w:rsidRDefault="00770AAC">
            <w:pPr>
              <w:tabs>
                <w:tab w:val="left" w:pos="1947"/>
                <w:tab w:val="left" w:pos="6370"/>
              </w:tabs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2131" w:type="dxa"/>
            <w:vAlign w:val="center"/>
          </w:tcPr>
          <w:p w14:paraId="7C417090" w14:textId="77777777" w:rsidR="00B5150C" w:rsidRDefault="00770AAC">
            <w:pPr>
              <w:tabs>
                <w:tab w:val="left" w:pos="1947"/>
                <w:tab w:val="left" w:pos="6370"/>
              </w:tabs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9.5h</w:t>
            </w:r>
          </w:p>
        </w:tc>
      </w:tr>
      <w:tr w:rsidR="00B5150C" w14:paraId="4FD58344" w14:textId="77777777">
        <w:trPr>
          <w:cantSplit/>
          <w:trHeight w:val="117"/>
          <w:jc w:val="center"/>
        </w:trPr>
        <w:tc>
          <w:tcPr>
            <w:tcW w:w="2130" w:type="dxa"/>
            <w:vAlign w:val="center"/>
          </w:tcPr>
          <w:p w14:paraId="09265D5B" w14:textId="77777777" w:rsidR="00B5150C" w:rsidRDefault="00770AAC">
            <w:pPr>
              <w:tabs>
                <w:tab w:val="left" w:pos="1947"/>
                <w:tab w:val="left" w:pos="6370"/>
              </w:tabs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lastRenderedPageBreak/>
              <w:t>吴吉莉</w:t>
            </w:r>
          </w:p>
        </w:tc>
        <w:tc>
          <w:tcPr>
            <w:tcW w:w="2130" w:type="dxa"/>
            <w:vAlign w:val="center"/>
          </w:tcPr>
          <w:p w14:paraId="1FD81472" w14:textId="77777777" w:rsidR="00B5150C" w:rsidRDefault="00770AA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201722070521</w:t>
            </w:r>
          </w:p>
        </w:tc>
        <w:tc>
          <w:tcPr>
            <w:tcW w:w="2131" w:type="dxa"/>
            <w:vAlign w:val="center"/>
          </w:tcPr>
          <w:p w14:paraId="3F952F95" w14:textId="77777777" w:rsidR="00B5150C" w:rsidRDefault="00770AAC">
            <w:pPr>
              <w:tabs>
                <w:tab w:val="left" w:pos="1947"/>
                <w:tab w:val="left" w:pos="6370"/>
              </w:tabs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2131" w:type="dxa"/>
            <w:vAlign w:val="center"/>
          </w:tcPr>
          <w:p w14:paraId="594F3C9F" w14:textId="77777777" w:rsidR="00B5150C" w:rsidRDefault="00770AAC">
            <w:pPr>
              <w:tabs>
                <w:tab w:val="left" w:pos="1947"/>
                <w:tab w:val="left" w:pos="6370"/>
              </w:tabs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9.5h</w:t>
            </w:r>
          </w:p>
        </w:tc>
      </w:tr>
      <w:tr w:rsidR="00B5150C" w14:paraId="47813760" w14:textId="77777777">
        <w:trPr>
          <w:cantSplit/>
          <w:trHeight w:val="117"/>
          <w:jc w:val="center"/>
        </w:trPr>
        <w:tc>
          <w:tcPr>
            <w:tcW w:w="2130" w:type="dxa"/>
            <w:vAlign w:val="center"/>
          </w:tcPr>
          <w:p w14:paraId="4D19A9EF" w14:textId="77777777" w:rsidR="00B5150C" w:rsidRDefault="00770AAC">
            <w:pPr>
              <w:tabs>
                <w:tab w:val="left" w:pos="1947"/>
                <w:tab w:val="left" w:pos="6370"/>
              </w:tabs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谢思哲</w:t>
            </w:r>
          </w:p>
        </w:tc>
        <w:tc>
          <w:tcPr>
            <w:tcW w:w="2130" w:type="dxa"/>
            <w:vAlign w:val="center"/>
          </w:tcPr>
          <w:p w14:paraId="6C9914AE" w14:textId="77777777" w:rsidR="00B5150C" w:rsidRDefault="00770AA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201726150325</w:t>
            </w:r>
          </w:p>
        </w:tc>
        <w:tc>
          <w:tcPr>
            <w:tcW w:w="2131" w:type="dxa"/>
            <w:vAlign w:val="center"/>
          </w:tcPr>
          <w:p w14:paraId="47BB55C4" w14:textId="77777777" w:rsidR="00B5150C" w:rsidRDefault="00770AAC">
            <w:pPr>
              <w:tabs>
                <w:tab w:val="left" w:pos="1947"/>
                <w:tab w:val="left" w:pos="6370"/>
              </w:tabs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2131" w:type="dxa"/>
            <w:vAlign w:val="center"/>
          </w:tcPr>
          <w:p w14:paraId="78D61219" w14:textId="77777777" w:rsidR="00B5150C" w:rsidRDefault="00770AAC">
            <w:pPr>
              <w:tabs>
                <w:tab w:val="left" w:pos="1947"/>
                <w:tab w:val="left" w:pos="6370"/>
              </w:tabs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8h</w:t>
            </w:r>
          </w:p>
        </w:tc>
      </w:tr>
      <w:tr w:rsidR="00B5150C" w14:paraId="4303F2F3" w14:textId="77777777">
        <w:trPr>
          <w:cantSplit/>
          <w:trHeight w:val="117"/>
          <w:jc w:val="center"/>
        </w:trPr>
        <w:tc>
          <w:tcPr>
            <w:tcW w:w="2130" w:type="dxa"/>
            <w:vAlign w:val="center"/>
          </w:tcPr>
          <w:p w14:paraId="4336461A" w14:textId="77777777" w:rsidR="00B5150C" w:rsidRDefault="00770AAC">
            <w:pPr>
              <w:tabs>
                <w:tab w:val="left" w:pos="1947"/>
                <w:tab w:val="left" w:pos="6370"/>
              </w:tabs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曾  慧</w:t>
            </w:r>
          </w:p>
        </w:tc>
        <w:tc>
          <w:tcPr>
            <w:tcW w:w="2130" w:type="dxa"/>
            <w:vAlign w:val="center"/>
          </w:tcPr>
          <w:p w14:paraId="142C2053" w14:textId="77777777" w:rsidR="00B5150C" w:rsidRDefault="00770AA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201926710227</w:t>
            </w:r>
          </w:p>
        </w:tc>
        <w:tc>
          <w:tcPr>
            <w:tcW w:w="2131" w:type="dxa"/>
            <w:vAlign w:val="center"/>
          </w:tcPr>
          <w:p w14:paraId="7BE0D190" w14:textId="77777777" w:rsidR="00B5150C" w:rsidRDefault="00770AAC">
            <w:pPr>
              <w:tabs>
                <w:tab w:val="left" w:pos="1947"/>
                <w:tab w:val="left" w:pos="6370"/>
              </w:tabs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2131" w:type="dxa"/>
            <w:vAlign w:val="center"/>
          </w:tcPr>
          <w:p w14:paraId="7AD4711A" w14:textId="77777777" w:rsidR="00B5150C" w:rsidRDefault="00770AAC">
            <w:pPr>
              <w:tabs>
                <w:tab w:val="left" w:pos="1947"/>
                <w:tab w:val="left" w:pos="6370"/>
              </w:tabs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8h</w:t>
            </w:r>
          </w:p>
        </w:tc>
      </w:tr>
      <w:tr w:rsidR="00B5150C" w14:paraId="094363AF" w14:textId="77777777">
        <w:trPr>
          <w:cantSplit/>
          <w:trHeight w:val="117"/>
          <w:jc w:val="center"/>
        </w:trPr>
        <w:tc>
          <w:tcPr>
            <w:tcW w:w="2130" w:type="dxa"/>
            <w:vAlign w:val="center"/>
          </w:tcPr>
          <w:p w14:paraId="098C1B8A" w14:textId="77777777" w:rsidR="00B5150C" w:rsidRDefault="00770AAC">
            <w:pPr>
              <w:tabs>
                <w:tab w:val="left" w:pos="1947"/>
                <w:tab w:val="left" w:pos="6370"/>
              </w:tabs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石俊贤</w:t>
            </w:r>
          </w:p>
        </w:tc>
        <w:tc>
          <w:tcPr>
            <w:tcW w:w="2130" w:type="dxa"/>
            <w:vAlign w:val="center"/>
          </w:tcPr>
          <w:p w14:paraId="5F0926A4" w14:textId="77777777" w:rsidR="00B5150C" w:rsidRDefault="00770AA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201822060219</w:t>
            </w:r>
          </w:p>
        </w:tc>
        <w:tc>
          <w:tcPr>
            <w:tcW w:w="2131" w:type="dxa"/>
            <w:vAlign w:val="center"/>
          </w:tcPr>
          <w:p w14:paraId="7D1C538A" w14:textId="77777777" w:rsidR="00B5150C" w:rsidRDefault="00770AAC">
            <w:pPr>
              <w:tabs>
                <w:tab w:val="left" w:pos="1947"/>
                <w:tab w:val="left" w:pos="6370"/>
              </w:tabs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2131" w:type="dxa"/>
            <w:vAlign w:val="center"/>
          </w:tcPr>
          <w:p w14:paraId="42BDDFE6" w14:textId="77777777" w:rsidR="00B5150C" w:rsidRDefault="00770AAC">
            <w:pPr>
              <w:tabs>
                <w:tab w:val="left" w:pos="1947"/>
                <w:tab w:val="left" w:pos="6370"/>
              </w:tabs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8h</w:t>
            </w:r>
          </w:p>
        </w:tc>
      </w:tr>
    </w:tbl>
    <w:p w14:paraId="7953DDFA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11、医疗救护志愿者名单：</w:t>
      </w:r>
      <w:r>
        <w:rPr>
          <w:rFonts w:ascii="宋体" w:hAnsi="宋体" w:cs="宋体" w:hint="eastAsia"/>
          <w:b/>
          <w:sz w:val="24"/>
          <w:szCs w:val="24"/>
        </w:rPr>
        <w:t>（</w:t>
      </w:r>
      <w:proofErr w:type="spellStart"/>
      <w:r>
        <w:rPr>
          <w:rFonts w:ascii="宋体" w:hAnsi="宋体" w:cs="宋体" w:hint="eastAsia"/>
          <w:b/>
          <w:color w:val="00B050"/>
          <w:sz w:val="24"/>
          <w:szCs w:val="24"/>
        </w:rPr>
        <w:t>xh</w:t>
      </w:r>
      <w:proofErr w:type="spellEnd"/>
      <w:r>
        <w:rPr>
          <w:rFonts w:ascii="宋体" w:hAnsi="宋体" w:cs="宋体" w:hint="eastAsia"/>
          <w:b/>
          <w:sz w:val="24"/>
          <w:szCs w:val="24"/>
        </w:rPr>
        <w:t>）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B5150C" w14:paraId="3446C5D2" w14:textId="77777777">
        <w:trPr>
          <w:cantSplit/>
          <w:jc w:val="center"/>
        </w:trPr>
        <w:tc>
          <w:tcPr>
            <w:tcW w:w="2130" w:type="dxa"/>
            <w:vAlign w:val="center"/>
          </w:tcPr>
          <w:p w14:paraId="2177C2DF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2130" w:type="dxa"/>
            <w:vAlign w:val="center"/>
          </w:tcPr>
          <w:p w14:paraId="0A7BB304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班级</w:t>
            </w:r>
          </w:p>
        </w:tc>
        <w:tc>
          <w:tcPr>
            <w:tcW w:w="2131" w:type="dxa"/>
            <w:vAlign w:val="center"/>
          </w:tcPr>
          <w:p w14:paraId="468F574D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志愿时</w:t>
            </w:r>
          </w:p>
        </w:tc>
        <w:tc>
          <w:tcPr>
            <w:tcW w:w="2131" w:type="dxa"/>
            <w:vAlign w:val="center"/>
          </w:tcPr>
          <w:p w14:paraId="0414FD51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备注</w:t>
            </w:r>
          </w:p>
        </w:tc>
      </w:tr>
      <w:tr w:rsidR="00B5150C" w14:paraId="2559E779" w14:textId="77777777">
        <w:trPr>
          <w:cantSplit/>
          <w:jc w:val="center"/>
        </w:trPr>
        <w:tc>
          <w:tcPr>
            <w:tcW w:w="2130" w:type="dxa"/>
            <w:vAlign w:val="center"/>
          </w:tcPr>
          <w:p w14:paraId="1A1FE860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骆李俐</w:t>
            </w:r>
          </w:p>
        </w:tc>
        <w:tc>
          <w:tcPr>
            <w:tcW w:w="2130" w:type="dxa"/>
            <w:vAlign w:val="center"/>
          </w:tcPr>
          <w:p w14:paraId="5522719B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18生工3班</w:t>
            </w:r>
          </w:p>
        </w:tc>
        <w:tc>
          <w:tcPr>
            <w:tcW w:w="2131" w:type="dxa"/>
            <w:vAlign w:val="center"/>
          </w:tcPr>
          <w:p w14:paraId="256D3322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4h</w:t>
            </w:r>
          </w:p>
        </w:tc>
        <w:tc>
          <w:tcPr>
            <w:tcW w:w="2131" w:type="dxa"/>
            <w:vMerge w:val="restart"/>
            <w:vAlign w:val="center"/>
          </w:tcPr>
          <w:p w14:paraId="694F6170" w14:textId="77777777" w:rsidR="00B5150C" w:rsidRDefault="00770AAC">
            <w:pPr>
              <w:spacing w:line="360" w:lineRule="auto"/>
              <w:ind w:right="56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篮协新生杯救护</w:t>
            </w:r>
          </w:p>
        </w:tc>
      </w:tr>
      <w:tr w:rsidR="00B5150C" w14:paraId="20D0BD12" w14:textId="77777777">
        <w:trPr>
          <w:cantSplit/>
          <w:jc w:val="center"/>
        </w:trPr>
        <w:tc>
          <w:tcPr>
            <w:tcW w:w="2130" w:type="dxa"/>
            <w:vAlign w:val="center"/>
          </w:tcPr>
          <w:p w14:paraId="0511C203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黄晓岚</w:t>
            </w:r>
          </w:p>
        </w:tc>
        <w:tc>
          <w:tcPr>
            <w:tcW w:w="2130" w:type="dxa"/>
            <w:vAlign w:val="center"/>
          </w:tcPr>
          <w:p w14:paraId="154C9148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19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食工4班</w:t>
            </w:r>
            <w:proofErr w:type="gramEnd"/>
          </w:p>
        </w:tc>
        <w:tc>
          <w:tcPr>
            <w:tcW w:w="2131" w:type="dxa"/>
            <w:vAlign w:val="center"/>
          </w:tcPr>
          <w:p w14:paraId="356E46BB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4h</w:t>
            </w:r>
          </w:p>
        </w:tc>
        <w:tc>
          <w:tcPr>
            <w:tcW w:w="2131" w:type="dxa"/>
            <w:vMerge/>
            <w:vAlign w:val="center"/>
          </w:tcPr>
          <w:p w14:paraId="629C4A06" w14:textId="77777777" w:rsidR="00B5150C" w:rsidRDefault="00B5150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B5150C" w14:paraId="758A7127" w14:textId="77777777">
        <w:trPr>
          <w:cantSplit/>
          <w:jc w:val="center"/>
        </w:trPr>
        <w:tc>
          <w:tcPr>
            <w:tcW w:w="2130" w:type="dxa"/>
            <w:vAlign w:val="center"/>
          </w:tcPr>
          <w:p w14:paraId="02F21CCE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林厚良</w:t>
            </w:r>
            <w:proofErr w:type="gramEnd"/>
          </w:p>
        </w:tc>
        <w:tc>
          <w:tcPr>
            <w:tcW w:w="2130" w:type="dxa"/>
            <w:vAlign w:val="center"/>
          </w:tcPr>
          <w:p w14:paraId="1D47C655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18级食工4班</w:t>
            </w:r>
            <w:proofErr w:type="gramEnd"/>
          </w:p>
        </w:tc>
        <w:tc>
          <w:tcPr>
            <w:tcW w:w="2131" w:type="dxa"/>
            <w:vAlign w:val="center"/>
          </w:tcPr>
          <w:p w14:paraId="659066E6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1h</w:t>
            </w:r>
          </w:p>
        </w:tc>
        <w:tc>
          <w:tcPr>
            <w:tcW w:w="2131" w:type="dxa"/>
            <w:vMerge w:val="restart"/>
            <w:vAlign w:val="center"/>
          </w:tcPr>
          <w:p w14:paraId="6FC862FD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院际手球锦标赛出救护</w:t>
            </w:r>
          </w:p>
        </w:tc>
      </w:tr>
      <w:tr w:rsidR="00B5150C" w14:paraId="13D16F77" w14:textId="77777777">
        <w:trPr>
          <w:cantSplit/>
          <w:jc w:val="center"/>
        </w:trPr>
        <w:tc>
          <w:tcPr>
            <w:tcW w:w="2130" w:type="dxa"/>
            <w:vAlign w:val="center"/>
          </w:tcPr>
          <w:p w14:paraId="5B23DF13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周小叶</w:t>
            </w:r>
          </w:p>
        </w:tc>
        <w:tc>
          <w:tcPr>
            <w:tcW w:w="2130" w:type="dxa"/>
            <w:vAlign w:val="center"/>
          </w:tcPr>
          <w:p w14:paraId="0A31CA20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19级食工4班</w:t>
            </w:r>
            <w:proofErr w:type="gramEnd"/>
          </w:p>
        </w:tc>
        <w:tc>
          <w:tcPr>
            <w:tcW w:w="2131" w:type="dxa"/>
            <w:vAlign w:val="center"/>
          </w:tcPr>
          <w:p w14:paraId="3323E885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1h</w:t>
            </w:r>
          </w:p>
        </w:tc>
        <w:tc>
          <w:tcPr>
            <w:tcW w:w="2131" w:type="dxa"/>
            <w:vMerge/>
            <w:vAlign w:val="center"/>
          </w:tcPr>
          <w:p w14:paraId="039C0751" w14:textId="77777777" w:rsidR="00B5150C" w:rsidRDefault="00B5150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B5150C" w14:paraId="5C68956D" w14:textId="77777777">
        <w:trPr>
          <w:cantSplit/>
          <w:jc w:val="center"/>
        </w:trPr>
        <w:tc>
          <w:tcPr>
            <w:tcW w:w="2130" w:type="dxa"/>
            <w:vAlign w:val="center"/>
          </w:tcPr>
          <w:p w14:paraId="64ADF52E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张  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奕</w:t>
            </w:r>
            <w:proofErr w:type="gramEnd"/>
          </w:p>
        </w:tc>
        <w:tc>
          <w:tcPr>
            <w:tcW w:w="2130" w:type="dxa"/>
            <w:vAlign w:val="center"/>
          </w:tcPr>
          <w:p w14:paraId="00A3D476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18级生工1班</w:t>
            </w:r>
          </w:p>
        </w:tc>
        <w:tc>
          <w:tcPr>
            <w:tcW w:w="2131" w:type="dxa"/>
            <w:vAlign w:val="center"/>
          </w:tcPr>
          <w:p w14:paraId="281A51D0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1.5h</w:t>
            </w:r>
          </w:p>
        </w:tc>
        <w:tc>
          <w:tcPr>
            <w:tcW w:w="2131" w:type="dxa"/>
            <w:vMerge/>
            <w:vAlign w:val="center"/>
          </w:tcPr>
          <w:p w14:paraId="14C17314" w14:textId="77777777" w:rsidR="00B5150C" w:rsidRDefault="00B5150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B5150C" w14:paraId="5E939BBB" w14:textId="77777777">
        <w:trPr>
          <w:cantSplit/>
          <w:jc w:val="center"/>
        </w:trPr>
        <w:tc>
          <w:tcPr>
            <w:tcW w:w="2130" w:type="dxa"/>
            <w:vAlign w:val="center"/>
          </w:tcPr>
          <w:p w14:paraId="33395FE9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张紫雅</w:t>
            </w:r>
            <w:proofErr w:type="gramEnd"/>
          </w:p>
        </w:tc>
        <w:tc>
          <w:tcPr>
            <w:tcW w:w="2130" w:type="dxa"/>
            <w:vAlign w:val="center"/>
          </w:tcPr>
          <w:p w14:paraId="3B213F9E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19包工1班</w:t>
            </w:r>
          </w:p>
        </w:tc>
        <w:tc>
          <w:tcPr>
            <w:tcW w:w="2131" w:type="dxa"/>
            <w:vAlign w:val="center"/>
          </w:tcPr>
          <w:p w14:paraId="05925F4D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1.5h</w:t>
            </w:r>
          </w:p>
        </w:tc>
        <w:tc>
          <w:tcPr>
            <w:tcW w:w="2131" w:type="dxa"/>
            <w:vMerge/>
            <w:vAlign w:val="center"/>
          </w:tcPr>
          <w:p w14:paraId="5B5ECAB6" w14:textId="77777777" w:rsidR="00B5150C" w:rsidRDefault="00B5150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B5150C" w14:paraId="124B18B7" w14:textId="77777777">
        <w:trPr>
          <w:cantSplit/>
          <w:jc w:val="center"/>
        </w:trPr>
        <w:tc>
          <w:tcPr>
            <w:tcW w:w="2130" w:type="dxa"/>
            <w:vAlign w:val="center"/>
          </w:tcPr>
          <w:p w14:paraId="5FCA3930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周小叶</w:t>
            </w:r>
          </w:p>
        </w:tc>
        <w:tc>
          <w:tcPr>
            <w:tcW w:w="2130" w:type="dxa"/>
            <w:vAlign w:val="center"/>
          </w:tcPr>
          <w:p w14:paraId="6C00C19F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19级食工4班</w:t>
            </w:r>
            <w:proofErr w:type="gramEnd"/>
          </w:p>
        </w:tc>
        <w:tc>
          <w:tcPr>
            <w:tcW w:w="2131" w:type="dxa"/>
            <w:vAlign w:val="center"/>
          </w:tcPr>
          <w:p w14:paraId="7410F322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1.5h</w:t>
            </w:r>
          </w:p>
        </w:tc>
        <w:tc>
          <w:tcPr>
            <w:tcW w:w="2131" w:type="dxa"/>
            <w:vMerge w:val="restart"/>
            <w:vAlign w:val="center"/>
          </w:tcPr>
          <w:p w14:paraId="494C61A7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排球院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际赛救护</w:t>
            </w:r>
            <w:proofErr w:type="gramEnd"/>
          </w:p>
        </w:tc>
      </w:tr>
      <w:tr w:rsidR="00B5150C" w14:paraId="6D5D046B" w14:textId="77777777">
        <w:trPr>
          <w:cantSplit/>
          <w:jc w:val="center"/>
        </w:trPr>
        <w:tc>
          <w:tcPr>
            <w:tcW w:w="2130" w:type="dxa"/>
            <w:vAlign w:val="center"/>
          </w:tcPr>
          <w:p w14:paraId="65FFDE2C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庄铭淇</w:t>
            </w:r>
          </w:p>
        </w:tc>
        <w:tc>
          <w:tcPr>
            <w:tcW w:w="2130" w:type="dxa"/>
            <w:vAlign w:val="center"/>
          </w:tcPr>
          <w:p w14:paraId="23FB38F2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19级食安2班</w:t>
            </w:r>
            <w:proofErr w:type="gramEnd"/>
          </w:p>
        </w:tc>
        <w:tc>
          <w:tcPr>
            <w:tcW w:w="2131" w:type="dxa"/>
            <w:vAlign w:val="center"/>
          </w:tcPr>
          <w:p w14:paraId="77C45229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1.5h</w:t>
            </w:r>
          </w:p>
        </w:tc>
        <w:tc>
          <w:tcPr>
            <w:tcW w:w="2131" w:type="dxa"/>
            <w:vMerge/>
            <w:vAlign w:val="center"/>
          </w:tcPr>
          <w:p w14:paraId="4190DC37" w14:textId="77777777" w:rsidR="00B5150C" w:rsidRDefault="00B5150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B5150C" w14:paraId="1FCD6E14" w14:textId="77777777">
        <w:trPr>
          <w:cantSplit/>
          <w:trHeight w:val="46"/>
          <w:jc w:val="center"/>
        </w:trPr>
        <w:tc>
          <w:tcPr>
            <w:tcW w:w="2130" w:type="dxa"/>
            <w:vAlign w:val="center"/>
          </w:tcPr>
          <w:p w14:paraId="247F5FEE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龚雨辰</w:t>
            </w:r>
          </w:p>
        </w:tc>
        <w:tc>
          <w:tcPr>
            <w:tcW w:w="2130" w:type="dxa"/>
            <w:vAlign w:val="center"/>
          </w:tcPr>
          <w:p w14:paraId="458FE608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19级食工2班</w:t>
            </w:r>
            <w:proofErr w:type="gramEnd"/>
          </w:p>
        </w:tc>
        <w:tc>
          <w:tcPr>
            <w:tcW w:w="2131" w:type="dxa"/>
            <w:vAlign w:val="center"/>
          </w:tcPr>
          <w:p w14:paraId="3C78A011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1.5h</w:t>
            </w:r>
          </w:p>
        </w:tc>
        <w:tc>
          <w:tcPr>
            <w:tcW w:w="2131" w:type="dxa"/>
            <w:vMerge/>
            <w:vAlign w:val="center"/>
          </w:tcPr>
          <w:p w14:paraId="7AA179E0" w14:textId="77777777" w:rsidR="00B5150C" w:rsidRDefault="00B5150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B5150C" w14:paraId="4F71A57C" w14:textId="77777777">
        <w:trPr>
          <w:cantSplit/>
          <w:trHeight w:val="46"/>
          <w:jc w:val="center"/>
        </w:trPr>
        <w:tc>
          <w:tcPr>
            <w:tcW w:w="2130" w:type="dxa"/>
            <w:vAlign w:val="center"/>
          </w:tcPr>
          <w:p w14:paraId="2704B7BB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冯小荧</w:t>
            </w:r>
          </w:p>
        </w:tc>
        <w:tc>
          <w:tcPr>
            <w:tcW w:w="2130" w:type="dxa"/>
            <w:vAlign w:val="center"/>
          </w:tcPr>
          <w:p w14:paraId="7B0938D4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19级食工4班</w:t>
            </w:r>
            <w:proofErr w:type="gramEnd"/>
          </w:p>
        </w:tc>
        <w:tc>
          <w:tcPr>
            <w:tcW w:w="2131" w:type="dxa"/>
            <w:vAlign w:val="center"/>
          </w:tcPr>
          <w:p w14:paraId="2BD60A30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1.5h</w:t>
            </w:r>
          </w:p>
        </w:tc>
        <w:tc>
          <w:tcPr>
            <w:tcW w:w="2131" w:type="dxa"/>
            <w:vMerge/>
            <w:vAlign w:val="center"/>
          </w:tcPr>
          <w:p w14:paraId="4D519FF0" w14:textId="77777777" w:rsidR="00B5150C" w:rsidRDefault="00B5150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B5150C" w14:paraId="1B0C1FC4" w14:textId="77777777">
        <w:trPr>
          <w:cantSplit/>
          <w:trHeight w:val="46"/>
          <w:jc w:val="center"/>
        </w:trPr>
        <w:tc>
          <w:tcPr>
            <w:tcW w:w="2130" w:type="dxa"/>
            <w:vAlign w:val="center"/>
          </w:tcPr>
          <w:p w14:paraId="55E66415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骆李俐</w:t>
            </w:r>
          </w:p>
        </w:tc>
        <w:tc>
          <w:tcPr>
            <w:tcW w:w="2130" w:type="dxa"/>
            <w:vAlign w:val="center"/>
          </w:tcPr>
          <w:p w14:paraId="029A51E6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18生工3班</w:t>
            </w:r>
          </w:p>
        </w:tc>
        <w:tc>
          <w:tcPr>
            <w:tcW w:w="2131" w:type="dxa"/>
            <w:vAlign w:val="center"/>
          </w:tcPr>
          <w:p w14:paraId="754496FA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1.5h</w:t>
            </w:r>
          </w:p>
        </w:tc>
        <w:tc>
          <w:tcPr>
            <w:tcW w:w="2131" w:type="dxa"/>
            <w:vMerge w:val="restart"/>
            <w:vAlign w:val="center"/>
          </w:tcPr>
          <w:p w14:paraId="6360FE64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校运会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提前赛</w:t>
            </w:r>
            <w:proofErr w:type="gramEnd"/>
          </w:p>
        </w:tc>
      </w:tr>
      <w:tr w:rsidR="00B5150C" w14:paraId="6FA82852" w14:textId="77777777">
        <w:trPr>
          <w:cantSplit/>
          <w:trHeight w:val="46"/>
          <w:jc w:val="center"/>
        </w:trPr>
        <w:tc>
          <w:tcPr>
            <w:tcW w:w="2130" w:type="dxa"/>
            <w:vAlign w:val="center"/>
          </w:tcPr>
          <w:p w14:paraId="3B2B6916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张  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奕</w:t>
            </w:r>
            <w:proofErr w:type="gramEnd"/>
          </w:p>
        </w:tc>
        <w:tc>
          <w:tcPr>
            <w:tcW w:w="2130" w:type="dxa"/>
            <w:vAlign w:val="center"/>
          </w:tcPr>
          <w:p w14:paraId="0B6B4464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18级生工1班</w:t>
            </w:r>
          </w:p>
        </w:tc>
        <w:tc>
          <w:tcPr>
            <w:tcW w:w="2131" w:type="dxa"/>
            <w:vAlign w:val="center"/>
          </w:tcPr>
          <w:p w14:paraId="2D2B6A2D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1.5h</w:t>
            </w:r>
          </w:p>
        </w:tc>
        <w:tc>
          <w:tcPr>
            <w:tcW w:w="2131" w:type="dxa"/>
            <w:vMerge/>
            <w:vAlign w:val="center"/>
          </w:tcPr>
          <w:p w14:paraId="7594FC83" w14:textId="77777777" w:rsidR="00B5150C" w:rsidRDefault="00B5150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B5150C" w14:paraId="540E58B5" w14:textId="77777777">
        <w:trPr>
          <w:cantSplit/>
          <w:trHeight w:val="46"/>
          <w:jc w:val="center"/>
        </w:trPr>
        <w:tc>
          <w:tcPr>
            <w:tcW w:w="2130" w:type="dxa"/>
            <w:vAlign w:val="center"/>
          </w:tcPr>
          <w:p w14:paraId="211FC003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冯小荧</w:t>
            </w:r>
          </w:p>
        </w:tc>
        <w:tc>
          <w:tcPr>
            <w:tcW w:w="2130" w:type="dxa"/>
            <w:vAlign w:val="center"/>
          </w:tcPr>
          <w:p w14:paraId="5A15EE0F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19级食工4班</w:t>
            </w:r>
            <w:proofErr w:type="gramEnd"/>
          </w:p>
        </w:tc>
        <w:tc>
          <w:tcPr>
            <w:tcW w:w="2131" w:type="dxa"/>
            <w:vAlign w:val="center"/>
          </w:tcPr>
          <w:p w14:paraId="165A8D6B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1.5h</w:t>
            </w:r>
          </w:p>
        </w:tc>
        <w:tc>
          <w:tcPr>
            <w:tcW w:w="2131" w:type="dxa"/>
            <w:vMerge/>
            <w:vAlign w:val="center"/>
          </w:tcPr>
          <w:p w14:paraId="2AEFFECA" w14:textId="77777777" w:rsidR="00B5150C" w:rsidRDefault="00B5150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B5150C" w14:paraId="4C0DE166" w14:textId="77777777">
        <w:trPr>
          <w:cantSplit/>
          <w:trHeight w:val="46"/>
          <w:jc w:val="center"/>
        </w:trPr>
        <w:tc>
          <w:tcPr>
            <w:tcW w:w="2130" w:type="dxa"/>
            <w:vAlign w:val="center"/>
          </w:tcPr>
          <w:p w14:paraId="456E02FA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梁子晴</w:t>
            </w:r>
            <w:proofErr w:type="gramEnd"/>
          </w:p>
        </w:tc>
        <w:tc>
          <w:tcPr>
            <w:tcW w:w="2130" w:type="dxa"/>
            <w:vAlign w:val="center"/>
          </w:tcPr>
          <w:p w14:paraId="287507E4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19级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食工丁颖班</w:t>
            </w:r>
            <w:proofErr w:type="gramEnd"/>
          </w:p>
        </w:tc>
        <w:tc>
          <w:tcPr>
            <w:tcW w:w="2131" w:type="dxa"/>
            <w:vAlign w:val="center"/>
          </w:tcPr>
          <w:p w14:paraId="2CBC6BDA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1.5h</w:t>
            </w:r>
          </w:p>
        </w:tc>
        <w:tc>
          <w:tcPr>
            <w:tcW w:w="2131" w:type="dxa"/>
            <w:vMerge/>
            <w:vAlign w:val="center"/>
          </w:tcPr>
          <w:p w14:paraId="5382629C" w14:textId="77777777" w:rsidR="00B5150C" w:rsidRDefault="00B5150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B5150C" w14:paraId="46F8DA31" w14:textId="77777777">
        <w:trPr>
          <w:cantSplit/>
          <w:trHeight w:val="46"/>
          <w:jc w:val="center"/>
        </w:trPr>
        <w:tc>
          <w:tcPr>
            <w:tcW w:w="2130" w:type="dxa"/>
            <w:vAlign w:val="center"/>
          </w:tcPr>
          <w:p w14:paraId="4B8CE104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张  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奕</w:t>
            </w:r>
            <w:proofErr w:type="gramEnd"/>
          </w:p>
        </w:tc>
        <w:tc>
          <w:tcPr>
            <w:tcW w:w="2130" w:type="dxa"/>
            <w:vAlign w:val="center"/>
          </w:tcPr>
          <w:p w14:paraId="76A143EC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18级生工1班</w:t>
            </w:r>
          </w:p>
        </w:tc>
        <w:tc>
          <w:tcPr>
            <w:tcW w:w="2131" w:type="dxa"/>
            <w:vAlign w:val="center"/>
          </w:tcPr>
          <w:p w14:paraId="23B79D09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1.5h</w:t>
            </w:r>
          </w:p>
        </w:tc>
        <w:tc>
          <w:tcPr>
            <w:tcW w:w="2131" w:type="dxa"/>
            <w:vMerge w:val="restart"/>
            <w:vAlign w:val="center"/>
          </w:tcPr>
          <w:p w14:paraId="5610361D" w14:textId="77777777" w:rsidR="00B5150C" w:rsidRDefault="00770AAC">
            <w:pPr>
              <w:spacing w:line="360" w:lineRule="auto"/>
              <w:ind w:right="56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 xml:space="preserve"> 院</w:t>
            </w:r>
            <w:proofErr w:type="gramStart"/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新生周</w:t>
            </w:r>
            <w:proofErr w:type="gramEnd"/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 xml:space="preserve"> 篮球赛救护</w:t>
            </w:r>
          </w:p>
        </w:tc>
      </w:tr>
      <w:tr w:rsidR="00B5150C" w14:paraId="584F9A9F" w14:textId="77777777">
        <w:trPr>
          <w:cantSplit/>
          <w:trHeight w:val="46"/>
          <w:jc w:val="center"/>
        </w:trPr>
        <w:tc>
          <w:tcPr>
            <w:tcW w:w="2130" w:type="dxa"/>
            <w:vAlign w:val="center"/>
          </w:tcPr>
          <w:p w14:paraId="53D7539B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张紫雅</w:t>
            </w:r>
            <w:proofErr w:type="gramEnd"/>
          </w:p>
        </w:tc>
        <w:tc>
          <w:tcPr>
            <w:tcW w:w="2130" w:type="dxa"/>
            <w:vAlign w:val="center"/>
          </w:tcPr>
          <w:p w14:paraId="06AF37EE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19级包工1班</w:t>
            </w:r>
          </w:p>
        </w:tc>
        <w:tc>
          <w:tcPr>
            <w:tcW w:w="2131" w:type="dxa"/>
            <w:vAlign w:val="center"/>
          </w:tcPr>
          <w:p w14:paraId="0B01580B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1.5h</w:t>
            </w:r>
          </w:p>
        </w:tc>
        <w:tc>
          <w:tcPr>
            <w:tcW w:w="2131" w:type="dxa"/>
            <w:vMerge/>
            <w:vAlign w:val="center"/>
          </w:tcPr>
          <w:p w14:paraId="4D9B4269" w14:textId="77777777" w:rsidR="00B5150C" w:rsidRDefault="00B5150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B5150C" w14:paraId="107D1A1A" w14:textId="77777777">
        <w:trPr>
          <w:cantSplit/>
          <w:trHeight w:val="46"/>
          <w:jc w:val="center"/>
        </w:trPr>
        <w:tc>
          <w:tcPr>
            <w:tcW w:w="2130" w:type="dxa"/>
            <w:vAlign w:val="center"/>
          </w:tcPr>
          <w:p w14:paraId="00EBB5DC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李  蓉</w:t>
            </w:r>
          </w:p>
        </w:tc>
        <w:tc>
          <w:tcPr>
            <w:tcW w:w="2130" w:type="dxa"/>
            <w:vAlign w:val="center"/>
          </w:tcPr>
          <w:p w14:paraId="6DAC6234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17级生工3班</w:t>
            </w:r>
          </w:p>
        </w:tc>
        <w:tc>
          <w:tcPr>
            <w:tcW w:w="2131" w:type="dxa"/>
            <w:vAlign w:val="center"/>
          </w:tcPr>
          <w:p w14:paraId="09406852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3h</w:t>
            </w:r>
          </w:p>
        </w:tc>
        <w:tc>
          <w:tcPr>
            <w:tcW w:w="2131" w:type="dxa"/>
            <w:vMerge w:val="restart"/>
            <w:vAlign w:val="center"/>
          </w:tcPr>
          <w:p w14:paraId="06EEC15F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院运动会</w:t>
            </w:r>
          </w:p>
        </w:tc>
      </w:tr>
      <w:tr w:rsidR="00B5150C" w14:paraId="058883DC" w14:textId="77777777">
        <w:trPr>
          <w:cantSplit/>
          <w:trHeight w:val="46"/>
          <w:jc w:val="center"/>
        </w:trPr>
        <w:tc>
          <w:tcPr>
            <w:tcW w:w="2130" w:type="dxa"/>
            <w:vAlign w:val="center"/>
          </w:tcPr>
          <w:p w14:paraId="2A5F20F4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王  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2130" w:type="dxa"/>
            <w:vAlign w:val="center"/>
          </w:tcPr>
          <w:p w14:paraId="1E7FEB63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18级包工2班</w:t>
            </w:r>
          </w:p>
        </w:tc>
        <w:tc>
          <w:tcPr>
            <w:tcW w:w="2131" w:type="dxa"/>
            <w:vAlign w:val="center"/>
          </w:tcPr>
          <w:p w14:paraId="2C75F807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1.5h</w:t>
            </w:r>
          </w:p>
        </w:tc>
        <w:tc>
          <w:tcPr>
            <w:tcW w:w="2131" w:type="dxa"/>
            <w:vMerge/>
            <w:vAlign w:val="center"/>
          </w:tcPr>
          <w:p w14:paraId="44B8EDD3" w14:textId="77777777" w:rsidR="00B5150C" w:rsidRDefault="00B5150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B5150C" w14:paraId="30939DAF" w14:textId="77777777">
        <w:trPr>
          <w:cantSplit/>
          <w:trHeight w:val="46"/>
          <w:jc w:val="center"/>
        </w:trPr>
        <w:tc>
          <w:tcPr>
            <w:tcW w:w="2130" w:type="dxa"/>
            <w:vAlign w:val="center"/>
          </w:tcPr>
          <w:p w14:paraId="613737FB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林厚良</w:t>
            </w:r>
            <w:proofErr w:type="gramEnd"/>
          </w:p>
        </w:tc>
        <w:tc>
          <w:tcPr>
            <w:tcW w:w="2130" w:type="dxa"/>
            <w:vAlign w:val="center"/>
          </w:tcPr>
          <w:p w14:paraId="1E6B86B5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18级食工4班</w:t>
            </w:r>
            <w:proofErr w:type="gramEnd"/>
          </w:p>
        </w:tc>
        <w:tc>
          <w:tcPr>
            <w:tcW w:w="2131" w:type="dxa"/>
            <w:vAlign w:val="center"/>
          </w:tcPr>
          <w:p w14:paraId="1E1B7E29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5h</w:t>
            </w:r>
          </w:p>
        </w:tc>
        <w:tc>
          <w:tcPr>
            <w:tcW w:w="2131" w:type="dxa"/>
            <w:vMerge/>
            <w:vAlign w:val="center"/>
          </w:tcPr>
          <w:p w14:paraId="1FC3AB69" w14:textId="77777777" w:rsidR="00B5150C" w:rsidRDefault="00B5150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B5150C" w14:paraId="5A106166" w14:textId="77777777">
        <w:trPr>
          <w:cantSplit/>
          <w:trHeight w:val="46"/>
          <w:jc w:val="center"/>
        </w:trPr>
        <w:tc>
          <w:tcPr>
            <w:tcW w:w="2130" w:type="dxa"/>
            <w:vAlign w:val="center"/>
          </w:tcPr>
          <w:p w14:paraId="2A150171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骆李俐</w:t>
            </w:r>
          </w:p>
        </w:tc>
        <w:tc>
          <w:tcPr>
            <w:tcW w:w="2130" w:type="dxa"/>
            <w:vAlign w:val="center"/>
          </w:tcPr>
          <w:p w14:paraId="02E50EBE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18级生工3班</w:t>
            </w:r>
          </w:p>
        </w:tc>
        <w:tc>
          <w:tcPr>
            <w:tcW w:w="2131" w:type="dxa"/>
            <w:vAlign w:val="center"/>
          </w:tcPr>
          <w:p w14:paraId="28733577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3.5h</w:t>
            </w:r>
          </w:p>
        </w:tc>
        <w:tc>
          <w:tcPr>
            <w:tcW w:w="2131" w:type="dxa"/>
            <w:vMerge/>
            <w:vAlign w:val="center"/>
          </w:tcPr>
          <w:p w14:paraId="66D6D0AD" w14:textId="77777777" w:rsidR="00B5150C" w:rsidRDefault="00B5150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B5150C" w14:paraId="4AE4D590" w14:textId="77777777">
        <w:trPr>
          <w:cantSplit/>
          <w:trHeight w:val="46"/>
          <w:jc w:val="center"/>
        </w:trPr>
        <w:tc>
          <w:tcPr>
            <w:tcW w:w="2130" w:type="dxa"/>
            <w:vAlign w:val="center"/>
          </w:tcPr>
          <w:p w14:paraId="41757D1E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张  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奕</w:t>
            </w:r>
            <w:proofErr w:type="gramEnd"/>
          </w:p>
        </w:tc>
        <w:tc>
          <w:tcPr>
            <w:tcW w:w="2130" w:type="dxa"/>
            <w:vAlign w:val="center"/>
          </w:tcPr>
          <w:p w14:paraId="534DB36D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18级生工1班</w:t>
            </w:r>
          </w:p>
        </w:tc>
        <w:tc>
          <w:tcPr>
            <w:tcW w:w="2131" w:type="dxa"/>
            <w:vAlign w:val="center"/>
          </w:tcPr>
          <w:p w14:paraId="66E93A08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3.5h</w:t>
            </w:r>
          </w:p>
        </w:tc>
        <w:tc>
          <w:tcPr>
            <w:tcW w:w="2131" w:type="dxa"/>
            <w:vMerge/>
            <w:vAlign w:val="center"/>
          </w:tcPr>
          <w:p w14:paraId="1C643227" w14:textId="77777777" w:rsidR="00B5150C" w:rsidRDefault="00B5150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B5150C" w14:paraId="7DCEA0E6" w14:textId="77777777">
        <w:trPr>
          <w:cantSplit/>
          <w:trHeight w:val="46"/>
          <w:jc w:val="center"/>
        </w:trPr>
        <w:tc>
          <w:tcPr>
            <w:tcW w:w="2130" w:type="dxa"/>
            <w:vAlign w:val="center"/>
          </w:tcPr>
          <w:p w14:paraId="47E1D585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张倩渊</w:t>
            </w:r>
          </w:p>
        </w:tc>
        <w:tc>
          <w:tcPr>
            <w:tcW w:w="2130" w:type="dxa"/>
            <w:vAlign w:val="center"/>
          </w:tcPr>
          <w:p w14:paraId="3DC931D9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18级生工3班</w:t>
            </w:r>
          </w:p>
        </w:tc>
        <w:tc>
          <w:tcPr>
            <w:tcW w:w="2131" w:type="dxa"/>
            <w:vAlign w:val="center"/>
          </w:tcPr>
          <w:p w14:paraId="6A8A2633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1.5h</w:t>
            </w:r>
          </w:p>
        </w:tc>
        <w:tc>
          <w:tcPr>
            <w:tcW w:w="2131" w:type="dxa"/>
            <w:vMerge/>
            <w:vAlign w:val="center"/>
          </w:tcPr>
          <w:p w14:paraId="50E86099" w14:textId="77777777" w:rsidR="00B5150C" w:rsidRDefault="00B5150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B5150C" w14:paraId="26DA4139" w14:textId="77777777">
        <w:trPr>
          <w:cantSplit/>
          <w:trHeight w:val="46"/>
          <w:jc w:val="center"/>
        </w:trPr>
        <w:tc>
          <w:tcPr>
            <w:tcW w:w="2130" w:type="dxa"/>
            <w:vAlign w:val="center"/>
          </w:tcPr>
          <w:p w14:paraId="7AFF9728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劳丽慧</w:t>
            </w:r>
            <w:proofErr w:type="gramEnd"/>
          </w:p>
        </w:tc>
        <w:tc>
          <w:tcPr>
            <w:tcW w:w="2130" w:type="dxa"/>
            <w:vAlign w:val="center"/>
          </w:tcPr>
          <w:p w14:paraId="3A56C042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18级生工2班</w:t>
            </w:r>
          </w:p>
        </w:tc>
        <w:tc>
          <w:tcPr>
            <w:tcW w:w="2131" w:type="dxa"/>
            <w:vAlign w:val="center"/>
          </w:tcPr>
          <w:p w14:paraId="2D1A7F04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1.5h</w:t>
            </w:r>
          </w:p>
        </w:tc>
        <w:tc>
          <w:tcPr>
            <w:tcW w:w="2131" w:type="dxa"/>
            <w:vMerge/>
            <w:vAlign w:val="center"/>
          </w:tcPr>
          <w:p w14:paraId="6C878A87" w14:textId="77777777" w:rsidR="00B5150C" w:rsidRDefault="00B5150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B5150C" w14:paraId="530BA4B0" w14:textId="77777777">
        <w:trPr>
          <w:cantSplit/>
          <w:trHeight w:val="46"/>
          <w:jc w:val="center"/>
        </w:trPr>
        <w:tc>
          <w:tcPr>
            <w:tcW w:w="2130" w:type="dxa"/>
            <w:vAlign w:val="center"/>
          </w:tcPr>
          <w:p w14:paraId="1E04FC01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lastRenderedPageBreak/>
              <w:t>周小叶</w:t>
            </w:r>
          </w:p>
        </w:tc>
        <w:tc>
          <w:tcPr>
            <w:tcW w:w="2130" w:type="dxa"/>
            <w:vAlign w:val="center"/>
          </w:tcPr>
          <w:p w14:paraId="4044731A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19级食工4班</w:t>
            </w:r>
            <w:proofErr w:type="gramEnd"/>
          </w:p>
        </w:tc>
        <w:tc>
          <w:tcPr>
            <w:tcW w:w="2131" w:type="dxa"/>
            <w:vAlign w:val="center"/>
          </w:tcPr>
          <w:p w14:paraId="1D0083E4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1.5h</w:t>
            </w:r>
          </w:p>
        </w:tc>
        <w:tc>
          <w:tcPr>
            <w:tcW w:w="2131" w:type="dxa"/>
            <w:vMerge/>
            <w:vAlign w:val="center"/>
          </w:tcPr>
          <w:p w14:paraId="37D07455" w14:textId="77777777" w:rsidR="00B5150C" w:rsidRDefault="00B5150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B5150C" w14:paraId="59B0C6F0" w14:textId="77777777">
        <w:trPr>
          <w:cantSplit/>
          <w:trHeight w:val="46"/>
          <w:jc w:val="center"/>
        </w:trPr>
        <w:tc>
          <w:tcPr>
            <w:tcW w:w="2130" w:type="dxa"/>
            <w:vAlign w:val="center"/>
          </w:tcPr>
          <w:p w14:paraId="00B9DC8B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梁子晴</w:t>
            </w:r>
            <w:proofErr w:type="gramEnd"/>
          </w:p>
        </w:tc>
        <w:tc>
          <w:tcPr>
            <w:tcW w:w="2130" w:type="dxa"/>
            <w:vAlign w:val="center"/>
          </w:tcPr>
          <w:p w14:paraId="754E637C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19级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食工丁颖班</w:t>
            </w:r>
            <w:proofErr w:type="gramEnd"/>
          </w:p>
        </w:tc>
        <w:tc>
          <w:tcPr>
            <w:tcW w:w="2131" w:type="dxa"/>
            <w:vAlign w:val="center"/>
          </w:tcPr>
          <w:p w14:paraId="5B4B8595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1.5h</w:t>
            </w:r>
          </w:p>
        </w:tc>
        <w:tc>
          <w:tcPr>
            <w:tcW w:w="2131" w:type="dxa"/>
            <w:vMerge/>
            <w:vAlign w:val="center"/>
          </w:tcPr>
          <w:p w14:paraId="7B507BF8" w14:textId="77777777" w:rsidR="00B5150C" w:rsidRDefault="00B5150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B5150C" w14:paraId="63416ACE" w14:textId="77777777">
        <w:trPr>
          <w:cantSplit/>
          <w:trHeight w:val="46"/>
          <w:jc w:val="center"/>
        </w:trPr>
        <w:tc>
          <w:tcPr>
            <w:tcW w:w="2130" w:type="dxa"/>
            <w:vAlign w:val="center"/>
          </w:tcPr>
          <w:p w14:paraId="6DCCCA1D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黄晓岚</w:t>
            </w:r>
          </w:p>
        </w:tc>
        <w:tc>
          <w:tcPr>
            <w:tcW w:w="2130" w:type="dxa"/>
            <w:vAlign w:val="center"/>
          </w:tcPr>
          <w:p w14:paraId="6472AE13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19级食工4班</w:t>
            </w:r>
            <w:proofErr w:type="gramEnd"/>
          </w:p>
        </w:tc>
        <w:tc>
          <w:tcPr>
            <w:tcW w:w="2131" w:type="dxa"/>
            <w:vAlign w:val="center"/>
          </w:tcPr>
          <w:p w14:paraId="1E8CEC57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1.5h</w:t>
            </w:r>
          </w:p>
        </w:tc>
        <w:tc>
          <w:tcPr>
            <w:tcW w:w="2131" w:type="dxa"/>
            <w:vMerge/>
            <w:vAlign w:val="center"/>
          </w:tcPr>
          <w:p w14:paraId="1F538C7D" w14:textId="77777777" w:rsidR="00B5150C" w:rsidRDefault="00B5150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B5150C" w14:paraId="3742534D" w14:textId="77777777">
        <w:trPr>
          <w:cantSplit/>
          <w:trHeight w:val="46"/>
          <w:jc w:val="center"/>
        </w:trPr>
        <w:tc>
          <w:tcPr>
            <w:tcW w:w="2130" w:type="dxa"/>
            <w:vAlign w:val="center"/>
          </w:tcPr>
          <w:p w14:paraId="5FAB410B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龚雨辰</w:t>
            </w:r>
          </w:p>
        </w:tc>
        <w:tc>
          <w:tcPr>
            <w:tcW w:w="2130" w:type="dxa"/>
            <w:vAlign w:val="center"/>
          </w:tcPr>
          <w:p w14:paraId="47EB2587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19级食工2班</w:t>
            </w:r>
            <w:proofErr w:type="gramEnd"/>
          </w:p>
        </w:tc>
        <w:tc>
          <w:tcPr>
            <w:tcW w:w="2131" w:type="dxa"/>
            <w:vAlign w:val="center"/>
          </w:tcPr>
          <w:p w14:paraId="230B806A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3h</w:t>
            </w:r>
          </w:p>
        </w:tc>
        <w:tc>
          <w:tcPr>
            <w:tcW w:w="2131" w:type="dxa"/>
            <w:vMerge/>
            <w:vAlign w:val="center"/>
          </w:tcPr>
          <w:p w14:paraId="0B4A2A38" w14:textId="77777777" w:rsidR="00B5150C" w:rsidRDefault="00B5150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B5150C" w14:paraId="03BA9791" w14:textId="77777777">
        <w:trPr>
          <w:cantSplit/>
          <w:trHeight w:val="46"/>
          <w:jc w:val="center"/>
        </w:trPr>
        <w:tc>
          <w:tcPr>
            <w:tcW w:w="2130" w:type="dxa"/>
            <w:vAlign w:val="center"/>
          </w:tcPr>
          <w:p w14:paraId="06828A37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曹志勇</w:t>
            </w:r>
          </w:p>
        </w:tc>
        <w:tc>
          <w:tcPr>
            <w:tcW w:w="2130" w:type="dxa"/>
            <w:vAlign w:val="center"/>
          </w:tcPr>
          <w:p w14:paraId="58FD2045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19级食安3班</w:t>
            </w:r>
            <w:proofErr w:type="gramEnd"/>
          </w:p>
        </w:tc>
        <w:tc>
          <w:tcPr>
            <w:tcW w:w="2131" w:type="dxa"/>
            <w:vAlign w:val="center"/>
          </w:tcPr>
          <w:p w14:paraId="01CBCB11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1.5h</w:t>
            </w:r>
          </w:p>
        </w:tc>
        <w:tc>
          <w:tcPr>
            <w:tcW w:w="2131" w:type="dxa"/>
            <w:vMerge/>
            <w:vAlign w:val="center"/>
          </w:tcPr>
          <w:p w14:paraId="0239F00B" w14:textId="77777777" w:rsidR="00B5150C" w:rsidRDefault="00B5150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B5150C" w14:paraId="6BB747CF" w14:textId="77777777">
        <w:trPr>
          <w:cantSplit/>
          <w:trHeight w:val="46"/>
          <w:jc w:val="center"/>
        </w:trPr>
        <w:tc>
          <w:tcPr>
            <w:tcW w:w="2130" w:type="dxa"/>
            <w:vAlign w:val="center"/>
          </w:tcPr>
          <w:p w14:paraId="28553751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冯小荧</w:t>
            </w:r>
          </w:p>
        </w:tc>
        <w:tc>
          <w:tcPr>
            <w:tcW w:w="2130" w:type="dxa"/>
            <w:vAlign w:val="center"/>
          </w:tcPr>
          <w:p w14:paraId="6837DFA0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19级食工4班</w:t>
            </w:r>
            <w:proofErr w:type="gramEnd"/>
          </w:p>
        </w:tc>
        <w:tc>
          <w:tcPr>
            <w:tcW w:w="2131" w:type="dxa"/>
            <w:vAlign w:val="center"/>
          </w:tcPr>
          <w:p w14:paraId="428AEEE7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1.5h</w:t>
            </w:r>
          </w:p>
        </w:tc>
        <w:tc>
          <w:tcPr>
            <w:tcW w:w="2131" w:type="dxa"/>
            <w:vMerge/>
            <w:vAlign w:val="center"/>
          </w:tcPr>
          <w:p w14:paraId="66FBFA1E" w14:textId="77777777" w:rsidR="00B5150C" w:rsidRDefault="00B5150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B5150C" w14:paraId="52A3C3F9" w14:textId="77777777">
        <w:trPr>
          <w:cantSplit/>
          <w:trHeight w:val="46"/>
          <w:jc w:val="center"/>
        </w:trPr>
        <w:tc>
          <w:tcPr>
            <w:tcW w:w="2130" w:type="dxa"/>
            <w:vAlign w:val="center"/>
          </w:tcPr>
          <w:p w14:paraId="714AB427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庄铭淇</w:t>
            </w:r>
          </w:p>
        </w:tc>
        <w:tc>
          <w:tcPr>
            <w:tcW w:w="2130" w:type="dxa"/>
            <w:vAlign w:val="center"/>
          </w:tcPr>
          <w:p w14:paraId="59EE21FF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19级食安2班</w:t>
            </w:r>
            <w:proofErr w:type="gramEnd"/>
          </w:p>
        </w:tc>
        <w:tc>
          <w:tcPr>
            <w:tcW w:w="2131" w:type="dxa"/>
            <w:vAlign w:val="center"/>
          </w:tcPr>
          <w:p w14:paraId="1F9B07C9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1.5h</w:t>
            </w:r>
          </w:p>
        </w:tc>
        <w:tc>
          <w:tcPr>
            <w:tcW w:w="2131" w:type="dxa"/>
            <w:vMerge/>
            <w:vAlign w:val="center"/>
          </w:tcPr>
          <w:p w14:paraId="19865CD3" w14:textId="77777777" w:rsidR="00B5150C" w:rsidRDefault="00B5150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B5150C" w14:paraId="37700226" w14:textId="77777777">
        <w:trPr>
          <w:cantSplit/>
          <w:trHeight w:val="46"/>
          <w:jc w:val="center"/>
        </w:trPr>
        <w:tc>
          <w:tcPr>
            <w:tcW w:w="2130" w:type="dxa"/>
            <w:vAlign w:val="center"/>
          </w:tcPr>
          <w:p w14:paraId="6FA1FF92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苏振荣</w:t>
            </w:r>
          </w:p>
        </w:tc>
        <w:tc>
          <w:tcPr>
            <w:tcW w:w="2130" w:type="dxa"/>
            <w:vAlign w:val="center"/>
          </w:tcPr>
          <w:p w14:paraId="34D67542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19级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食工丁颖班</w:t>
            </w:r>
            <w:proofErr w:type="gramEnd"/>
          </w:p>
        </w:tc>
        <w:tc>
          <w:tcPr>
            <w:tcW w:w="2131" w:type="dxa"/>
            <w:vAlign w:val="center"/>
          </w:tcPr>
          <w:p w14:paraId="225D2A23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1.5h</w:t>
            </w:r>
          </w:p>
        </w:tc>
        <w:tc>
          <w:tcPr>
            <w:tcW w:w="2131" w:type="dxa"/>
            <w:vMerge/>
            <w:vAlign w:val="center"/>
          </w:tcPr>
          <w:p w14:paraId="6B264D4A" w14:textId="77777777" w:rsidR="00B5150C" w:rsidRDefault="00B5150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B5150C" w14:paraId="6D333C24" w14:textId="77777777">
        <w:trPr>
          <w:cantSplit/>
          <w:trHeight w:val="46"/>
          <w:jc w:val="center"/>
        </w:trPr>
        <w:tc>
          <w:tcPr>
            <w:tcW w:w="2130" w:type="dxa"/>
            <w:vAlign w:val="center"/>
          </w:tcPr>
          <w:p w14:paraId="5F0F45CB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林厚良</w:t>
            </w:r>
            <w:proofErr w:type="gramEnd"/>
          </w:p>
        </w:tc>
        <w:tc>
          <w:tcPr>
            <w:tcW w:w="2130" w:type="dxa"/>
            <w:vAlign w:val="center"/>
          </w:tcPr>
          <w:p w14:paraId="67F55C5A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18级食工4班</w:t>
            </w:r>
            <w:proofErr w:type="gramEnd"/>
          </w:p>
        </w:tc>
        <w:tc>
          <w:tcPr>
            <w:tcW w:w="2131" w:type="dxa"/>
            <w:vAlign w:val="center"/>
          </w:tcPr>
          <w:p w14:paraId="4AE4E035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2.5h</w:t>
            </w:r>
          </w:p>
        </w:tc>
        <w:tc>
          <w:tcPr>
            <w:tcW w:w="2131" w:type="dxa"/>
            <w:vMerge w:val="restart"/>
            <w:vAlign w:val="center"/>
          </w:tcPr>
          <w:p w14:paraId="497A203A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华南农业大学第二届校友企业成果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展医疗</w:t>
            </w:r>
            <w:proofErr w:type="gramEnd"/>
            <w:r>
              <w:rPr>
                <w:rFonts w:ascii="宋体" w:hAnsi="宋体" w:cs="宋体" w:hint="eastAsia"/>
                <w:bCs/>
                <w:sz w:val="24"/>
                <w:szCs w:val="24"/>
              </w:rPr>
              <w:t>救护值班</w:t>
            </w:r>
          </w:p>
        </w:tc>
      </w:tr>
      <w:tr w:rsidR="00B5150C" w14:paraId="6881A6EF" w14:textId="77777777">
        <w:trPr>
          <w:cantSplit/>
          <w:trHeight w:val="46"/>
          <w:jc w:val="center"/>
        </w:trPr>
        <w:tc>
          <w:tcPr>
            <w:tcW w:w="2130" w:type="dxa"/>
            <w:vAlign w:val="center"/>
          </w:tcPr>
          <w:p w14:paraId="61972092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骆李俐</w:t>
            </w:r>
          </w:p>
        </w:tc>
        <w:tc>
          <w:tcPr>
            <w:tcW w:w="2130" w:type="dxa"/>
            <w:vAlign w:val="center"/>
          </w:tcPr>
          <w:p w14:paraId="7DC965AA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18级生工3班</w:t>
            </w:r>
          </w:p>
        </w:tc>
        <w:tc>
          <w:tcPr>
            <w:tcW w:w="2131" w:type="dxa"/>
            <w:vAlign w:val="center"/>
          </w:tcPr>
          <w:p w14:paraId="324E28CA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2.5h</w:t>
            </w:r>
          </w:p>
        </w:tc>
        <w:tc>
          <w:tcPr>
            <w:tcW w:w="2131" w:type="dxa"/>
            <w:vMerge/>
            <w:vAlign w:val="center"/>
          </w:tcPr>
          <w:p w14:paraId="7B7F94F0" w14:textId="77777777" w:rsidR="00B5150C" w:rsidRDefault="00B5150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B5150C" w14:paraId="7D4035DC" w14:textId="77777777">
        <w:trPr>
          <w:cantSplit/>
          <w:trHeight w:val="46"/>
          <w:jc w:val="center"/>
        </w:trPr>
        <w:tc>
          <w:tcPr>
            <w:tcW w:w="2130" w:type="dxa"/>
            <w:vAlign w:val="center"/>
          </w:tcPr>
          <w:p w14:paraId="50EE0074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苏振荣</w:t>
            </w:r>
          </w:p>
        </w:tc>
        <w:tc>
          <w:tcPr>
            <w:tcW w:w="2130" w:type="dxa"/>
            <w:vAlign w:val="center"/>
          </w:tcPr>
          <w:p w14:paraId="559455FB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19级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食工丁颖班</w:t>
            </w:r>
            <w:proofErr w:type="gramEnd"/>
          </w:p>
        </w:tc>
        <w:tc>
          <w:tcPr>
            <w:tcW w:w="2131" w:type="dxa"/>
            <w:vAlign w:val="center"/>
          </w:tcPr>
          <w:p w14:paraId="36B350FB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2.5h</w:t>
            </w:r>
          </w:p>
        </w:tc>
        <w:tc>
          <w:tcPr>
            <w:tcW w:w="2131" w:type="dxa"/>
            <w:vMerge/>
            <w:vAlign w:val="center"/>
          </w:tcPr>
          <w:p w14:paraId="18367C03" w14:textId="77777777" w:rsidR="00B5150C" w:rsidRDefault="00B5150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B5150C" w14:paraId="1EA7619C" w14:textId="77777777">
        <w:trPr>
          <w:cantSplit/>
          <w:trHeight w:val="46"/>
          <w:jc w:val="center"/>
        </w:trPr>
        <w:tc>
          <w:tcPr>
            <w:tcW w:w="2130" w:type="dxa"/>
            <w:vAlign w:val="center"/>
          </w:tcPr>
          <w:p w14:paraId="235F30A9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梁子晴</w:t>
            </w:r>
            <w:proofErr w:type="gramEnd"/>
          </w:p>
        </w:tc>
        <w:tc>
          <w:tcPr>
            <w:tcW w:w="2130" w:type="dxa"/>
            <w:vAlign w:val="center"/>
          </w:tcPr>
          <w:p w14:paraId="15DA8110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19级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食工丁颖班</w:t>
            </w:r>
            <w:proofErr w:type="gramEnd"/>
          </w:p>
        </w:tc>
        <w:tc>
          <w:tcPr>
            <w:tcW w:w="2131" w:type="dxa"/>
            <w:vAlign w:val="center"/>
          </w:tcPr>
          <w:p w14:paraId="7A960918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2.5h</w:t>
            </w:r>
          </w:p>
        </w:tc>
        <w:tc>
          <w:tcPr>
            <w:tcW w:w="2131" w:type="dxa"/>
            <w:vMerge/>
            <w:vAlign w:val="center"/>
          </w:tcPr>
          <w:p w14:paraId="68E7C617" w14:textId="77777777" w:rsidR="00B5150C" w:rsidRDefault="00B5150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B5150C" w14:paraId="0F030616" w14:textId="77777777">
        <w:trPr>
          <w:cantSplit/>
          <w:trHeight w:val="46"/>
          <w:jc w:val="center"/>
        </w:trPr>
        <w:tc>
          <w:tcPr>
            <w:tcW w:w="2130" w:type="dxa"/>
            <w:vAlign w:val="center"/>
          </w:tcPr>
          <w:p w14:paraId="16585DD0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周小叶</w:t>
            </w:r>
          </w:p>
        </w:tc>
        <w:tc>
          <w:tcPr>
            <w:tcW w:w="2130" w:type="dxa"/>
            <w:vAlign w:val="center"/>
          </w:tcPr>
          <w:p w14:paraId="5713BA9F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19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食工4班</w:t>
            </w:r>
            <w:proofErr w:type="gramEnd"/>
          </w:p>
        </w:tc>
        <w:tc>
          <w:tcPr>
            <w:tcW w:w="2131" w:type="dxa"/>
            <w:vAlign w:val="center"/>
          </w:tcPr>
          <w:p w14:paraId="2AEB393C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2.5h</w:t>
            </w:r>
          </w:p>
        </w:tc>
        <w:tc>
          <w:tcPr>
            <w:tcW w:w="2131" w:type="dxa"/>
            <w:vMerge/>
            <w:vAlign w:val="center"/>
          </w:tcPr>
          <w:p w14:paraId="1CFF739D" w14:textId="77777777" w:rsidR="00B5150C" w:rsidRDefault="00B5150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B5150C" w14:paraId="061AF8E0" w14:textId="77777777">
        <w:trPr>
          <w:cantSplit/>
          <w:trHeight w:val="46"/>
          <w:jc w:val="center"/>
        </w:trPr>
        <w:tc>
          <w:tcPr>
            <w:tcW w:w="2130" w:type="dxa"/>
            <w:vAlign w:val="center"/>
          </w:tcPr>
          <w:p w14:paraId="020D2860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黄晓岚</w:t>
            </w:r>
          </w:p>
        </w:tc>
        <w:tc>
          <w:tcPr>
            <w:tcW w:w="2130" w:type="dxa"/>
            <w:vAlign w:val="center"/>
          </w:tcPr>
          <w:p w14:paraId="4DD2AF0F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19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食工4班</w:t>
            </w:r>
            <w:proofErr w:type="gramEnd"/>
          </w:p>
        </w:tc>
        <w:tc>
          <w:tcPr>
            <w:tcW w:w="2131" w:type="dxa"/>
            <w:vAlign w:val="center"/>
          </w:tcPr>
          <w:p w14:paraId="2692B788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2.5h</w:t>
            </w:r>
          </w:p>
        </w:tc>
        <w:tc>
          <w:tcPr>
            <w:tcW w:w="2131" w:type="dxa"/>
            <w:vMerge/>
            <w:vAlign w:val="center"/>
          </w:tcPr>
          <w:p w14:paraId="6597A828" w14:textId="77777777" w:rsidR="00B5150C" w:rsidRDefault="00B5150C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</w:tbl>
    <w:p w14:paraId="53CA63E5" w14:textId="77777777" w:rsidR="00B5150C" w:rsidRDefault="00B5150C">
      <w:pPr>
        <w:spacing w:line="360" w:lineRule="auto"/>
        <w:rPr>
          <w:rFonts w:ascii="宋体" w:hAnsi="宋体" w:cs="宋体"/>
          <w:bCs/>
          <w:sz w:val="24"/>
          <w:szCs w:val="24"/>
        </w:rPr>
      </w:pPr>
    </w:p>
    <w:p w14:paraId="16671CB7" w14:textId="77777777" w:rsidR="00B5150C" w:rsidRDefault="00B5150C">
      <w:pPr>
        <w:spacing w:line="360" w:lineRule="auto"/>
        <w:ind w:right="560"/>
        <w:rPr>
          <w:rFonts w:ascii="宋体" w:hAnsi="宋体"/>
          <w:bCs/>
          <w:color w:val="000000"/>
          <w:sz w:val="24"/>
          <w:szCs w:val="24"/>
        </w:rPr>
      </w:pPr>
    </w:p>
    <w:p w14:paraId="0CC547C4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12、2019年9月-2020年8月流动采血车活动志愿者（</w:t>
      </w:r>
      <w:proofErr w:type="spellStart"/>
      <w:r>
        <w:rPr>
          <w:rFonts w:ascii="宋体" w:hAnsi="宋体" w:cs="宋体" w:hint="eastAsia"/>
          <w:b/>
          <w:color w:val="00B050"/>
          <w:sz w:val="24"/>
          <w:szCs w:val="24"/>
        </w:rPr>
        <w:t>xh</w:t>
      </w:r>
      <w:proofErr w:type="spellEnd"/>
      <w:r>
        <w:rPr>
          <w:rFonts w:ascii="宋体" w:hAnsi="宋体" w:cs="宋体" w:hint="eastAsia"/>
          <w:b/>
          <w:color w:val="00B050"/>
          <w:sz w:val="24"/>
          <w:szCs w:val="24"/>
        </w:rPr>
        <w:t>/人</w:t>
      </w:r>
      <w:r>
        <w:rPr>
          <w:rFonts w:ascii="宋体" w:hAnsi="宋体" w:cs="宋体" w:hint="eastAsia"/>
          <w:b/>
          <w:sz w:val="24"/>
          <w:szCs w:val="24"/>
        </w:rPr>
        <w:t>）：</w:t>
      </w:r>
    </w:p>
    <w:p w14:paraId="075ECEEC" w14:textId="77777777" w:rsidR="00B5150C" w:rsidRDefault="00770AAC">
      <w:pPr>
        <w:autoSpaceDE w:val="0"/>
        <w:autoSpaceDN w:val="0"/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 xml:space="preserve">王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浩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2h</w:t>
      </w:r>
    </w:p>
    <w:p w14:paraId="5B34E75C" w14:textId="77777777" w:rsidR="00B5150C" w:rsidRDefault="00770AAC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360" w:lineRule="auto"/>
        <w:rPr>
          <w:rFonts w:eastAsia="Calibri"/>
          <w:bCs/>
          <w:color w:val="00B05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b/>
          <w:color w:val="000000" w:themeColor="text1"/>
          <w:sz w:val="24"/>
          <w:szCs w:val="24"/>
        </w:rPr>
        <w:t>13、迎新志愿者（红会）：</w:t>
      </w:r>
      <w:r>
        <w:rPr>
          <w:rFonts w:eastAsia="Calibri" w:hint="eastAsia"/>
          <w:b/>
          <w:color w:val="00B050"/>
          <w:sz w:val="24"/>
          <w:szCs w:val="24"/>
          <w:shd w:val="clear" w:color="auto" w:fill="FFFFFF"/>
        </w:rPr>
        <w:t>（</w:t>
      </w:r>
      <w:proofErr w:type="spellStart"/>
      <w:r>
        <w:rPr>
          <w:rFonts w:ascii="宋体" w:hAnsi="宋体" w:hint="eastAsia"/>
          <w:b/>
          <w:color w:val="00B050"/>
          <w:sz w:val="24"/>
          <w:szCs w:val="24"/>
          <w:shd w:val="clear" w:color="auto" w:fill="FFFFFF"/>
        </w:rPr>
        <w:t>xh</w:t>
      </w:r>
      <w:proofErr w:type="spellEnd"/>
      <w:r>
        <w:rPr>
          <w:rFonts w:eastAsia="Calibri" w:hint="eastAsia"/>
          <w:b/>
          <w:color w:val="00B050"/>
          <w:sz w:val="24"/>
          <w:szCs w:val="24"/>
          <w:shd w:val="clear" w:color="auto" w:fill="FFFFFF"/>
        </w:rPr>
        <w:t>）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4261"/>
        <w:gridCol w:w="4261"/>
      </w:tblGrid>
      <w:tr w:rsidR="00B5150C" w14:paraId="12F29010" w14:textId="77777777">
        <w:trPr>
          <w:cantSplit/>
          <w:jc w:val="center"/>
        </w:trPr>
        <w:tc>
          <w:tcPr>
            <w:tcW w:w="4261" w:type="dxa"/>
            <w:vAlign w:val="center"/>
          </w:tcPr>
          <w:p w14:paraId="179C9408" w14:textId="77777777" w:rsidR="00B5150C" w:rsidRDefault="00770AAC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4261" w:type="dxa"/>
            <w:vAlign w:val="center"/>
          </w:tcPr>
          <w:p w14:paraId="6CE7C80D" w14:textId="77777777" w:rsidR="00B5150C" w:rsidRDefault="00770AAC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志愿时</w:t>
            </w:r>
          </w:p>
        </w:tc>
      </w:tr>
      <w:tr w:rsidR="00B5150C" w14:paraId="099DD0C3" w14:textId="77777777">
        <w:trPr>
          <w:cantSplit/>
          <w:jc w:val="center"/>
        </w:trPr>
        <w:tc>
          <w:tcPr>
            <w:tcW w:w="4261" w:type="dxa"/>
            <w:vAlign w:val="center"/>
          </w:tcPr>
          <w:p w14:paraId="7E8D7AAB" w14:textId="77777777" w:rsidR="00B5150C" w:rsidRDefault="00770AAC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骆李俐</w:t>
            </w:r>
          </w:p>
        </w:tc>
        <w:tc>
          <w:tcPr>
            <w:tcW w:w="4261" w:type="dxa"/>
            <w:vAlign w:val="center"/>
          </w:tcPr>
          <w:p w14:paraId="14A7EF8E" w14:textId="77777777" w:rsidR="00B5150C" w:rsidRDefault="00770AAC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5.5h</w:t>
            </w:r>
          </w:p>
        </w:tc>
      </w:tr>
      <w:tr w:rsidR="00B5150C" w14:paraId="5D2A0936" w14:textId="77777777">
        <w:trPr>
          <w:cantSplit/>
          <w:jc w:val="center"/>
        </w:trPr>
        <w:tc>
          <w:tcPr>
            <w:tcW w:w="4261" w:type="dxa"/>
            <w:vAlign w:val="center"/>
          </w:tcPr>
          <w:p w14:paraId="065E88D5" w14:textId="77777777" w:rsidR="00B5150C" w:rsidRDefault="00770AAC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林厚良</w:t>
            </w:r>
            <w:proofErr w:type="gramEnd"/>
          </w:p>
        </w:tc>
        <w:tc>
          <w:tcPr>
            <w:tcW w:w="4261" w:type="dxa"/>
            <w:vAlign w:val="center"/>
          </w:tcPr>
          <w:p w14:paraId="73B40B7F" w14:textId="77777777" w:rsidR="00B5150C" w:rsidRDefault="00770AAC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5.5h</w:t>
            </w:r>
          </w:p>
        </w:tc>
      </w:tr>
      <w:tr w:rsidR="00B5150C" w14:paraId="70E42D5E" w14:textId="77777777">
        <w:trPr>
          <w:cantSplit/>
          <w:jc w:val="center"/>
        </w:trPr>
        <w:tc>
          <w:tcPr>
            <w:tcW w:w="4261" w:type="dxa"/>
            <w:vAlign w:val="center"/>
          </w:tcPr>
          <w:p w14:paraId="30B0430C" w14:textId="77777777" w:rsidR="00B5150C" w:rsidRDefault="00770AAC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 xml:space="preserve">王  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浩</w:t>
            </w:r>
            <w:proofErr w:type="gramEnd"/>
          </w:p>
        </w:tc>
        <w:tc>
          <w:tcPr>
            <w:tcW w:w="4261" w:type="dxa"/>
            <w:vAlign w:val="center"/>
          </w:tcPr>
          <w:p w14:paraId="7508E272" w14:textId="77777777" w:rsidR="00B5150C" w:rsidRDefault="00770AAC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5.5h</w:t>
            </w:r>
          </w:p>
        </w:tc>
      </w:tr>
      <w:tr w:rsidR="00B5150C" w14:paraId="02677D72" w14:textId="77777777">
        <w:trPr>
          <w:cantSplit/>
          <w:jc w:val="center"/>
        </w:trPr>
        <w:tc>
          <w:tcPr>
            <w:tcW w:w="4261" w:type="dxa"/>
            <w:vAlign w:val="center"/>
          </w:tcPr>
          <w:p w14:paraId="7CAD5606" w14:textId="77777777" w:rsidR="00B5150C" w:rsidRDefault="00770AAC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张秋玲</w:t>
            </w:r>
          </w:p>
        </w:tc>
        <w:tc>
          <w:tcPr>
            <w:tcW w:w="4261" w:type="dxa"/>
            <w:vAlign w:val="center"/>
          </w:tcPr>
          <w:p w14:paraId="20CA0D28" w14:textId="77777777" w:rsidR="00B5150C" w:rsidRDefault="00770AAC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5.5h</w:t>
            </w:r>
          </w:p>
        </w:tc>
      </w:tr>
      <w:tr w:rsidR="00B5150C" w14:paraId="23C70B86" w14:textId="77777777">
        <w:trPr>
          <w:cantSplit/>
          <w:jc w:val="center"/>
        </w:trPr>
        <w:tc>
          <w:tcPr>
            <w:tcW w:w="4261" w:type="dxa"/>
            <w:vAlign w:val="center"/>
          </w:tcPr>
          <w:p w14:paraId="57441D95" w14:textId="77777777" w:rsidR="00B5150C" w:rsidRDefault="00770AAC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林楚如</w:t>
            </w:r>
            <w:proofErr w:type="gramEnd"/>
          </w:p>
        </w:tc>
        <w:tc>
          <w:tcPr>
            <w:tcW w:w="4261" w:type="dxa"/>
            <w:vAlign w:val="center"/>
          </w:tcPr>
          <w:p w14:paraId="6B2FCC8C" w14:textId="77777777" w:rsidR="00B5150C" w:rsidRDefault="00770AAC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5.5h</w:t>
            </w:r>
          </w:p>
        </w:tc>
      </w:tr>
      <w:tr w:rsidR="00B5150C" w14:paraId="47A35994" w14:textId="77777777">
        <w:trPr>
          <w:cantSplit/>
          <w:trHeight w:val="468"/>
          <w:jc w:val="center"/>
        </w:trPr>
        <w:tc>
          <w:tcPr>
            <w:tcW w:w="4261" w:type="dxa"/>
            <w:vAlign w:val="center"/>
          </w:tcPr>
          <w:p w14:paraId="2611E67A" w14:textId="77777777" w:rsidR="00B5150C" w:rsidRDefault="00770AAC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王汝康</w:t>
            </w:r>
          </w:p>
        </w:tc>
        <w:tc>
          <w:tcPr>
            <w:tcW w:w="4261" w:type="dxa"/>
            <w:vAlign w:val="center"/>
          </w:tcPr>
          <w:p w14:paraId="17C3A526" w14:textId="77777777" w:rsidR="00B5150C" w:rsidRDefault="00770AAC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5.5h</w:t>
            </w:r>
          </w:p>
        </w:tc>
      </w:tr>
      <w:tr w:rsidR="00B5150C" w14:paraId="663BF3ED" w14:textId="77777777">
        <w:trPr>
          <w:cantSplit/>
          <w:jc w:val="center"/>
        </w:trPr>
        <w:tc>
          <w:tcPr>
            <w:tcW w:w="4261" w:type="dxa"/>
            <w:vAlign w:val="center"/>
          </w:tcPr>
          <w:p w14:paraId="60B05423" w14:textId="77777777" w:rsidR="00B5150C" w:rsidRDefault="00770AAC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张倩渊</w:t>
            </w:r>
          </w:p>
        </w:tc>
        <w:tc>
          <w:tcPr>
            <w:tcW w:w="4261" w:type="dxa"/>
            <w:vAlign w:val="center"/>
          </w:tcPr>
          <w:p w14:paraId="6798A698" w14:textId="77777777" w:rsidR="00B5150C" w:rsidRDefault="00770AAC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3h</w:t>
            </w:r>
          </w:p>
        </w:tc>
      </w:tr>
      <w:tr w:rsidR="00B5150C" w14:paraId="3BD9FC13" w14:textId="77777777">
        <w:trPr>
          <w:cantSplit/>
          <w:jc w:val="center"/>
        </w:trPr>
        <w:tc>
          <w:tcPr>
            <w:tcW w:w="4261" w:type="dxa"/>
            <w:vAlign w:val="center"/>
          </w:tcPr>
          <w:p w14:paraId="2509BBB8" w14:textId="77777777" w:rsidR="00B5150C" w:rsidRDefault="00770AAC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李明宇</w:t>
            </w:r>
          </w:p>
        </w:tc>
        <w:tc>
          <w:tcPr>
            <w:tcW w:w="4261" w:type="dxa"/>
            <w:vAlign w:val="center"/>
          </w:tcPr>
          <w:p w14:paraId="0173358C" w14:textId="77777777" w:rsidR="00B5150C" w:rsidRDefault="00770AAC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3h</w:t>
            </w:r>
          </w:p>
        </w:tc>
      </w:tr>
      <w:tr w:rsidR="00B5150C" w14:paraId="42B126F7" w14:textId="77777777">
        <w:trPr>
          <w:cantSplit/>
          <w:jc w:val="center"/>
        </w:trPr>
        <w:tc>
          <w:tcPr>
            <w:tcW w:w="4261" w:type="dxa"/>
            <w:vAlign w:val="center"/>
          </w:tcPr>
          <w:p w14:paraId="34A831EE" w14:textId="77777777" w:rsidR="00B5150C" w:rsidRDefault="00770AAC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 xml:space="preserve">张  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奕</w:t>
            </w:r>
            <w:proofErr w:type="gramEnd"/>
          </w:p>
        </w:tc>
        <w:tc>
          <w:tcPr>
            <w:tcW w:w="4261" w:type="dxa"/>
            <w:vAlign w:val="center"/>
          </w:tcPr>
          <w:p w14:paraId="33905246" w14:textId="77777777" w:rsidR="00B5150C" w:rsidRDefault="00770AAC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2.5h</w:t>
            </w:r>
          </w:p>
        </w:tc>
      </w:tr>
      <w:tr w:rsidR="00B5150C" w14:paraId="2827995C" w14:textId="77777777">
        <w:trPr>
          <w:cantSplit/>
          <w:jc w:val="center"/>
        </w:trPr>
        <w:tc>
          <w:tcPr>
            <w:tcW w:w="4261" w:type="dxa"/>
            <w:vAlign w:val="center"/>
          </w:tcPr>
          <w:p w14:paraId="21309BE9" w14:textId="77777777" w:rsidR="00B5150C" w:rsidRDefault="00770AAC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劳丽慧</w:t>
            </w:r>
            <w:proofErr w:type="gramEnd"/>
          </w:p>
        </w:tc>
        <w:tc>
          <w:tcPr>
            <w:tcW w:w="4261" w:type="dxa"/>
            <w:vAlign w:val="center"/>
          </w:tcPr>
          <w:p w14:paraId="60DA0CBD" w14:textId="77777777" w:rsidR="00B5150C" w:rsidRDefault="00770AAC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2.5h</w:t>
            </w:r>
          </w:p>
        </w:tc>
      </w:tr>
    </w:tbl>
    <w:p w14:paraId="12332B14" w14:textId="77777777" w:rsidR="00B5150C" w:rsidRDefault="00770AAC">
      <w:pPr>
        <w:widowControl/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                                            </w:t>
      </w:r>
    </w:p>
    <w:p w14:paraId="50084AC6" w14:textId="77777777" w:rsidR="00B5150C" w:rsidRDefault="00770AAC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14、党委信息中心</w:t>
      </w:r>
    </w:p>
    <w:p w14:paraId="692963B8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proofErr w:type="gramStart"/>
      <w:r>
        <w:rPr>
          <w:rFonts w:ascii="宋体" w:hAnsi="宋体" w:cs="宋体" w:hint="eastAsia"/>
          <w:b/>
          <w:sz w:val="24"/>
          <w:szCs w:val="24"/>
        </w:rPr>
        <w:t>党知识</w:t>
      </w:r>
      <w:proofErr w:type="gramEnd"/>
      <w:r>
        <w:rPr>
          <w:rFonts w:ascii="宋体" w:hAnsi="宋体" w:cs="宋体" w:hint="eastAsia"/>
          <w:b/>
          <w:sz w:val="24"/>
          <w:szCs w:val="24"/>
        </w:rPr>
        <w:t>考试监考员志愿者</w:t>
      </w:r>
      <w:r>
        <w:rPr>
          <w:rFonts w:ascii="宋体" w:hAnsi="宋体" w:cs="宋体" w:hint="eastAsia"/>
          <w:b/>
          <w:color w:val="00B050"/>
          <w:sz w:val="24"/>
          <w:szCs w:val="24"/>
        </w:rPr>
        <w:t>（2.5h/人）</w:t>
      </w:r>
    </w:p>
    <w:p w14:paraId="73E38938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 xml:space="preserve">陈晓丽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黄宇杏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刘  恋   李树长</w:t>
      </w:r>
    </w:p>
    <w:p w14:paraId="7B142173" w14:textId="77777777" w:rsidR="00B5150C" w:rsidRDefault="00B5150C">
      <w:pPr>
        <w:spacing w:line="360" w:lineRule="auto"/>
        <w:ind w:left="301" w:hanging="240"/>
        <w:jc w:val="left"/>
        <w:rPr>
          <w:rFonts w:ascii="宋体" w:hAnsi="宋体" w:cs="宋体"/>
          <w:b/>
          <w:bCs/>
          <w:sz w:val="24"/>
          <w:szCs w:val="24"/>
        </w:rPr>
      </w:pPr>
    </w:p>
    <w:p w14:paraId="4E543F93" w14:textId="77777777" w:rsidR="00B5150C" w:rsidRDefault="00770AAC">
      <w:pPr>
        <w:pStyle w:val="a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Chars="0" w:firstLine="0"/>
        <w:rPr>
          <w:rFonts w:ascii="宋体" w:hAnsi="宋体"/>
          <w:b/>
          <w:sz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15</w:t>
      </w:r>
      <w:r>
        <w:rPr>
          <w:rFonts w:ascii="宋体" w:hAnsi="宋体" w:hint="eastAsia"/>
          <w:b/>
          <w:sz w:val="24"/>
        </w:rPr>
        <w:t>、“书香公益 代代传承”公益收书活动志愿者名单</w:t>
      </w:r>
      <w:r>
        <w:rPr>
          <w:rFonts w:ascii="宋体" w:hAnsi="宋体" w:hint="eastAsia"/>
          <w:b/>
          <w:color w:val="00B050"/>
          <w:sz w:val="24"/>
          <w:szCs w:val="24"/>
        </w:rPr>
        <w:t>（</w:t>
      </w:r>
      <w:proofErr w:type="spellStart"/>
      <w:r>
        <w:rPr>
          <w:rFonts w:ascii="宋体" w:hAnsi="宋体" w:hint="eastAsia"/>
          <w:b/>
          <w:color w:val="00B050"/>
          <w:sz w:val="24"/>
          <w:szCs w:val="24"/>
        </w:rPr>
        <w:t>xh</w:t>
      </w:r>
      <w:proofErr w:type="spellEnd"/>
      <w:r>
        <w:rPr>
          <w:rFonts w:ascii="宋体" w:hAnsi="宋体" w:hint="eastAsia"/>
          <w:b/>
          <w:color w:val="00B050"/>
          <w:sz w:val="24"/>
          <w:szCs w:val="24"/>
        </w:rPr>
        <w:t>/人）</w:t>
      </w:r>
    </w:p>
    <w:tbl>
      <w:tblPr>
        <w:tblW w:w="5940" w:type="dxa"/>
        <w:tblInd w:w="311" w:type="dxa"/>
        <w:tblLayout w:type="fixed"/>
        <w:tblLook w:val="04A0" w:firstRow="1" w:lastRow="0" w:firstColumn="1" w:lastColumn="0" w:noHBand="0" w:noVBand="1"/>
      </w:tblPr>
      <w:tblGrid>
        <w:gridCol w:w="1540"/>
        <w:gridCol w:w="2070"/>
        <w:gridCol w:w="2330"/>
      </w:tblGrid>
      <w:tr w:rsidR="00B5150C" w14:paraId="657A294A" w14:textId="77777777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BB8E" w14:textId="77777777" w:rsidR="00B5150C" w:rsidRDefault="00770AAC">
            <w:pPr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宋体" w:hAnsi="宋体" w:cs="Arial"/>
                <w:b/>
                <w:sz w:val="24"/>
                <w:szCs w:val="24"/>
              </w:rPr>
              <w:t>姓名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2DF32" w14:textId="77777777" w:rsidR="00B5150C" w:rsidRDefault="00770AAC">
            <w:pPr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宋体" w:hAnsi="宋体" w:cs="Arial"/>
                <w:b/>
                <w:sz w:val="24"/>
                <w:szCs w:val="24"/>
              </w:rPr>
              <w:t>学号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6C3C" w14:textId="77777777" w:rsidR="00B5150C" w:rsidRDefault="00770AAC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 w:hint="eastAsia"/>
                <w:b/>
                <w:sz w:val="24"/>
                <w:szCs w:val="24"/>
              </w:rPr>
              <w:t>志愿时长</w:t>
            </w:r>
          </w:p>
        </w:tc>
      </w:tr>
      <w:tr w:rsidR="00B5150C" w14:paraId="20580D7D" w14:textId="77777777">
        <w:trPr>
          <w:trHeight w:val="36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E084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苏颖诗</w:t>
            </w:r>
            <w:proofErr w:type="gram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D941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201822070121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8062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1.3h</w:t>
            </w:r>
          </w:p>
        </w:tc>
      </w:tr>
      <w:tr w:rsidR="00B5150C" w14:paraId="5890C8BF" w14:textId="77777777">
        <w:trPr>
          <w:trHeight w:val="436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3EBD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宁慧</w:t>
            </w:r>
            <w:proofErr w:type="gram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5B9B1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201822070222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9DD6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1.3h</w:t>
            </w:r>
          </w:p>
        </w:tc>
      </w:tr>
      <w:tr w:rsidR="00B5150C" w14:paraId="70A7C87A" w14:textId="77777777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3575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陈美桢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9CD3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201722010303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23E4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1.3h</w:t>
            </w:r>
          </w:p>
        </w:tc>
      </w:tr>
      <w:tr w:rsidR="00B5150C" w14:paraId="445F782A" w14:textId="77777777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EAAD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黄婉莹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E084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201822070311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F08E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1.3h</w:t>
            </w:r>
          </w:p>
        </w:tc>
      </w:tr>
      <w:tr w:rsidR="00B5150C" w14:paraId="4ADB9588" w14:textId="77777777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B169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何梁倩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CDED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201822070307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F390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1.3h</w:t>
            </w:r>
          </w:p>
        </w:tc>
      </w:tr>
      <w:tr w:rsidR="00B5150C" w14:paraId="16D2DEF9" w14:textId="77777777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616A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洪煜涵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05A2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201722010510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07CC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1.3h</w:t>
            </w:r>
          </w:p>
        </w:tc>
      </w:tr>
      <w:tr w:rsidR="00B5150C" w14:paraId="7ABE7A01" w14:textId="77777777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C356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何春艾</w:t>
            </w:r>
            <w:proofErr w:type="gram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7BA8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201722070409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A575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1.3h</w:t>
            </w:r>
          </w:p>
        </w:tc>
      </w:tr>
      <w:tr w:rsidR="00B5150C" w14:paraId="79008F98" w14:textId="77777777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65E8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区湘颖</w:t>
            </w:r>
            <w:proofErr w:type="gram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164B3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201722070217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04C3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1.3h</w:t>
            </w:r>
          </w:p>
        </w:tc>
      </w:tr>
      <w:tr w:rsidR="00B5150C" w14:paraId="1FBCCB8E" w14:textId="77777777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A37F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卢凤仙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FA8E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201722060122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F4FF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1.3h</w:t>
            </w:r>
          </w:p>
        </w:tc>
      </w:tr>
      <w:tr w:rsidR="00B5150C" w14:paraId="2BC3D9F4" w14:textId="77777777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D629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朱妙淳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B8FD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201922310330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906F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1.2h</w:t>
            </w:r>
          </w:p>
        </w:tc>
      </w:tr>
      <w:tr w:rsidR="00B5150C" w14:paraId="702DAEE1" w14:textId="77777777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2123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张乐宜</w:t>
            </w:r>
            <w:proofErr w:type="gram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F7BC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201922310324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ADBB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1.2h</w:t>
            </w:r>
          </w:p>
        </w:tc>
      </w:tr>
      <w:tr w:rsidR="00B5150C" w14:paraId="185D996C" w14:textId="77777777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E6AD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莫小珍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34EC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201922310116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EC72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1.2h</w:t>
            </w:r>
          </w:p>
        </w:tc>
      </w:tr>
      <w:tr w:rsidR="00B5150C" w14:paraId="2BCC0BF2" w14:textId="77777777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8D10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陈炜璇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8DEF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201922110402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CB9D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1h</w:t>
            </w:r>
          </w:p>
        </w:tc>
      </w:tr>
      <w:tr w:rsidR="00B5150C" w14:paraId="0BADAC93" w14:textId="77777777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0872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郑钰茵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ECD4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201922110429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850B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1.2h</w:t>
            </w:r>
          </w:p>
        </w:tc>
      </w:tr>
      <w:tr w:rsidR="00B5150C" w14:paraId="569343F5" w14:textId="77777777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3203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谭婉薇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66CF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201822080117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F9F7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1h</w:t>
            </w:r>
          </w:p>
        </w:tc>
      </w:tr>
      <w:tr w:rsidR="00B5150C" w14:paraId="538F68F0" w14:textId="77777777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F5ED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刘雪梅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82D5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201922210113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D0EB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1.2h</w:t>
            </w:r>
          </w:p>
        </w:tc>
      </w:tr>
      <w:tr w:rsidR="00B5150C" w14:paraId="40CCD41A" w14:textId="77777777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A76A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周婉程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7163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201822070429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C1AC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1h</w:t>
            </w:r>
          </w:p>
        </w:tc>
      </w:tr>
      <w:tr w:rsidR="00B5150C" w14:paraId="65D354D6" w14:textId="77777777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C396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张胜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18AD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201922210127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6DC0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4.5h</w:t>
            </w:r>
          </w:p>
        </w:tc>
      </w:tr>
      <w:tr w:rsidR="00B5150C" w14:paraId="06CD2CD5" w14:textId="77777777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79C5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张震东</w:t>
            </w:r>
            <w:proofErr w:type="gram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6736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201922310428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6B24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1.5h</w:t>
            </w:r>
          </w:p>
        </w:tc>
      </w:tr>
      <w:tr w:rsidR="00B5150C" w14:paraId="1D535364" w14:textId="77777777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9876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陈晓晴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995F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201922310426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9552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1.5h</w:t>
            </w:r>
          </w:p>
        </w:tc>
      </w:tr>
      <w:tr w:rsidR="00B5150C" w14:paraId="2851D8D5" w14:textId="77777777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2ECAF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吴志东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C8C0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201822060121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12B1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1.5h</w:t>
            </w:r>
          </w:p>
        </w:tc>
      </w:tr>
      <w:tr w:rsidR="00B5150C" w14:paraId="3BC69BDA" w14:textId="77777777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369F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陈靖伟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6A65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201922410303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8F77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1.5h</w:t>
            </w:r>
          </w:p>
        </w:tc>
      </w:tr>
      <w:tr w:rsidR="00B5150C" w14:paraId="2DCE09D8" w14:textId="77777777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C8F2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梁冬雪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C214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201922310314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7520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1.5h</w:t>
            </w:r>
          </w:p>
        </w:tc>
      </w:tr>
      <w:tr w:rsidR="00B5150C" w14:paraId="457A380B" w14:textId="77777777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C664E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宁方</w:t>
            </w:r>
            <w:proofErr w:type="gram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9912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201922210221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4678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1.5h</w:t>
            </w:r>
          </w:p>
        </w:tc>
      </w:tr>
      <w:tr w:rsidR="00B5150C" w14:paraId="282A051B" w14:textId="77777777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DEA6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何明娴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92A6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201822070308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A607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1.5h</w:t>
            </w:r>
          </w:p>
        </w:tc>
      </w:tr>
      <w:tr w:rsidR="00B5150C" w14:paraId="7CAF669B" w14:textId="77777777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96E0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龚秀清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06D0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201822070509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21B8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1.5h</w:t>
            </w:r>
          </w:p>
        </w:tc>
      </w:tr>
      <w:tr w:rsidR="00B5150C" w14:paraId="52F5CB33" w14:textId="77777777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558C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杨为乔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C4D5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201822070225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0BA7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1.5h</w:t>
            </w:r>
          </w:p>
        </w:tc>
      </w:tr>
      <w:tr w:rsidR="00B5150C" w14:paraId="24F918D6" w14:textId="77777777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52F2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刘宝娜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EB94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201822070410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4230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1.5h</w:t>
            </w:r>
          </w:p>
        </w:tc>
      </w:tr>
      <w:tr w:rsidR="00B5150C" w14:paraId="371CD8F9" w14:textId="77777777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84B7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江莲娣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1214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201822070514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92EA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1.5h</w:t>
            </w:r>
          </w:p>
        </w:tc>
      </w:tr>
      <w:tr w:rsidR="00B5150C" w14:paraId="03628D98" w14:textId="77777777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AA9C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周紫妍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20EE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201722010230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0069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1.5h</w:t>
            </w:r>
          </w:p>
        </w:tc>
      </w:tr>
      <w:tr w:rsidR="00B5150C" w14:paraId="054DCBFB" w14:textId="77777777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C4B3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关锡梅</w:t>
            </w:r>
            <w:proofErr w:type="gram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07FA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201922410504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F2E3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1.5h</w:t>
            </w:r>
          </w:p>
        </w:tc>
      </w:tr>
      <w:tr w:rsidR="00B5150C" w14:paraId="05F57177" w14:textId="77777777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03AC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林秋敏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ACC3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201822070409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6F10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4.25h</w:t>
            </w:r>
          </w:p>
        </w:tc>
      </w:tr>
      <w:tr w:rsidR="00B5150C" w14:paraId="5E1FA0B2" w14:textId="77777777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8722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冀少亚</w:t>
            </w:r>
            <w:proofErr w:type="gram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FB95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201922210106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4540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1.75h</w:t>
            </w:r>
          </w:p>
        </w:tc>
      </w:tr>
      <w:tr w:rsidR="00B5150C" w14:paraId="711296E2" w14:textId="77777777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B93B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赵演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怡</w:t>
            </w:r>
            <w:proofErr w:type="gram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1433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201922110327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EDD3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1.7h</w:t>
            </w:r>
          </w:p>
        </w:tc>
      </w:tr>
      <w:tr w:rsidR="00B5150C" w14:paraId="61930EC8" w14:textId="77777777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5722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蔡海晴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9714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201922410501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D17A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1.7h</w:t>
            </w:r>
          </w:p>
        </w:tc>
      </w:tr>
      <w:tr w:rsidR="00B5150C" w14:paraId="24F8F967" w14:textId="77777777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0A36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张舒淳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3A79C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201922410130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FE62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1.7h</w:t>
            </w:r>
          </w:p>
        </w:tc>
      </w:tr>
      <w:tr w:rsidR="00B5150C" w14:paraId="2CB54F89" w14:textId="77777777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AB5F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赖青青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5C3D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201922410209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26C65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1.7h</w:t>
            </w:r>
          </w:p>
        </w:tc>
      </w:tr>
      <w:tr w:rsidR="00B5150C" w14:paraId="11E87404" w14:textId="77777777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90360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冯倩玲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5417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201922410204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C482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1.7h</w:t>
            </w:r>
          </w:p>
        </w:tc>
      </w:tr>
      <w:tr w:rsidR="00B5150C" w14:paraId="4A65A5E3" w14:textId="77777777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6731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程秋花</w:t>
            </w:r>
            <w:proofErr w:type="gram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7CF3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201922410202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C27F5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1.7h</w:t>
            </w:r>
          </w:p>
        </w:tc>
      </w:tr>
      <w:tr w:rsidR="00B5150C" w14:paraId="44F55C33" w14:textId="77777777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E509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夏增慧</w:t>
            </w:r>
            <w:proofErr w:type="gram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5AF9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201922210121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A79E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4.2h</w:t>
            </w:r>
          </w:p>
        </w:tc>
      </w:tr>
      <w:tr w:rsidR="00B5150C" w14:paraId="26342A63" w14:textId="77777777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EE6A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李健智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22D6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201922310212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4CC5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1.7h</w:t>
            </w:r>
          </w:p>
        </w:tc>
      </w:tr>
      <w:tr w:rsidR="00B5150C" w14:paraId="5E73835E" w14:textId="77777777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E584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周彩欣</w:t>
            </w:r>
            <w:proofErr w:type="gram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3D2B7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201722010429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A78C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1.7h</w:t>
            </w:r>
          </w:p>
        </w:tc>
      </w:tr>
      <w:tr w:rsidR="00B5150C" w14:paraId="11A9CDEB" w14:textId="77777777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A15E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施俊杰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3C10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201822080114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EC08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1.7h</w:t>
            </w:r>
          </w:p>
        </w:tc>
      </w:tr>
      <w:tr w:rsidR="00B5150C" w14:paraId="04701819" w14:textId="77777777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7023" w14:textId="77777777" w:rsidR="00B5150C" w:rsidRDefault="00770AA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李俊洁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B84B" w14:textId="77777777" w:rsidR="00B5150C" w:rsidRDefault="00770AA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201922210108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FD53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4.5h</w:t>
            </w:r>
          </w:p>
        </w:tc>
      </w:tr>
      <w:tr w:rsidR="00B5150C" w14:paraId="47A41C98" w14:textId="77777777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1A5F" w14:textId="77777777" w:rsidR="00B5150C" w:rsidRDefault="00770AA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潘心怡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9D8F" w14:textId="77777777" w:rsidR="00B5150C" w:rsidRDefault="00770AA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201922210114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31C4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1.5h</w:t>
            </w:r>
          </w:p>
        </w:tc>
      </w:tr>
      <w:tr w:rsidR="00B5150C" w14:paraId="35AEA47D" w14:textId="77777777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DEBD" w14:textId="77777777" w:rsidR="00B5150C" w:rsidRDefault="00770A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黄润森</w:t>
            </w:r>
            <w:proofErr w:type="gram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EB9A" w14:textId="77777777" w:rsidR="00B5150C" w:rsidRDefault="00770A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201922310410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3EFF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1.5h</w:t>
            </w:r>
          </w:p>
        </w:tc>
      </w:tr>
      <w:tr w:rsidR="00B5150C" w14:paraId="0625904E" w14:textId="77777777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1FD0" w14:textId="77777777" w:rsidR="00B5150C" w:rsidRDefault="00770A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徐彩玲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1E38" w14:textId="77777777" w:rsidR="00B5150C" w:rsidRDefault="00770A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201722010423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11E6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1.5h</w:t>
            </w:r>
          </w:p>
        </w:tc>
      </w:tr>
      <w:tr w:rsidR="00B5150C" w14:paraId="68ACD3C0" w14:textId="77777777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DBB9A" w14:textId="77777777" w:rsidR="00B5150C" w:rsidRDefault="00770A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曾又冉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F6CA" w14:textId="77777777" w:rsidR="00B5150C" w:rsidRDefault="00770A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201822060323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4FD1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1.5h</w:t>
            </w:r>
          </w:p>
        </w:tc>
      </w:tr>
      <w:tr w:rsidR="00B5150C" w14:paraId="6F3B5D78" w14:textId="77777777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49E3" w14:textId="77777777" w:rsidR="00B5150C" w:rsidRDefault="00770A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方静璇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5AD6" w14:textId="77777777" w:rsidR="00B5150C" w:rsidRDefault="00770A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201722080104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A79F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1.5h</w:t>
            </w:r>
          </w:p>
        </w:tc>
      </w:tr>
      <w:tr w:rsidR="00B5150C" w14:paraId="3DCAB34D" w14:textId="77777777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B536" w14:textId="77777777" w:rsidR="00B5150C" w:rsidRDefault="00770A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蔡文华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B2C2" w14:textId="77777777" w:rsidR="00B5150C" w:rsidRDefault="00770A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201822010401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83A8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1.5h</w:t>
            </w:r>
          </w:p>
        </w:tc>
      </w:tr>
      <w:tr w:rsidR="00B5150C" w14:paraId="16A0D67F" w14:textId="77777777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60C6" w14:textId="77777777" w:rsidR="00B5150C" w:rsidRDefault="00770A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张静娴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5090" w14:textId="77777777" w:rsidR="00B5150C" w:rsidRDefault="00770A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201922410327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D8CD7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1.5h</w:t>
            </w:r>
          </w:p>
        </w:tc>
      </w:tr>
      <w:tr w:rsidR="00B5150C" w14:paraId="260B9CC6" w14:textId="77777777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7711" w14:textId="77777777" w:rsidR="00B5150C" w:rsidRDefault="00770A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向杰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921A" w14:textId="77777777" w:rsidR="00B5150C" w:rsidRDefault="00770A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201922410322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E1DC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1.5h</w:t>
            </w:r>
          </w:p>
        </w:tc>
      </w:tr>
      <w:tr w:rsidR="00B5150C" w14:paraId="362A434E" w14:textId="77777777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287B" w14:textId="77777777" w:rsidR="00B5150C" w:rsidRDefault="00770A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叶琳娜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B447" w14:textId="77777777" w:rsidR="00B5150C" w:rsidRDefault="00770A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201922410325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C71C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1.5h</w:t>
            </w:r>
          </w:p>
        </w:tc>
      </w:tr>
      <w:tr w:rsidR="00B5150C" w14:paraId="3C8A4B1A" w14:textId="77777777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E1C7" w14:textId="77777777" w:rsidR="00B5150C" w:rsidRDefault="00770A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甘恬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4BFC" w14:textId="77777777" w:rsidR="00B5150C" w:rsidRDefault="00770A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201922410305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DE154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1.5h</w:t>
            </w:r>
          </w:p>
        </w:tc>
      </w:tr>
      <w:tr w:rsidR="00B5150C" w14:paraId="4DB0F07C" w14:textId="77777777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FFA64" w14:textId="77777777" w:rsidR="00B5150C" w:rsidRDefault="00770A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马诗晴</w:t>
            </w:r>
            <w:proofErr w:type="gram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8EEC" w14:textId="77777777" w:rsidR="00B5150C" w:rsidRDefault="00770A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201922410315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96E0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1.5h</w:t>
            </w:r>
          </w:p>
        </w:tc>
      </w:tr>
      <w:tr w:rsidR="00B5150C" w14:paraId="1D6D9EA5" w14:textId="77777777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9F1D" w14:textId="77777777" w:rsidR="00B5150C" w:rsidRDefault="00770A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黄丽蓉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DBBF" w14:textId="77777777" w:rsidR="00B5150C" w:rsidRDefault="00770A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201922210105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21C6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1.5h</w:t>
            </w:r>
          </w:p>
        </w:tc>
      </w:tr>
      <w:tr w:rsidR="00B5150C" w14:paraId="0B3249CD" w14:textId="77777777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E122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洪紫玲</w:t>
            </w:r>
            <w:proofErr w:type="gram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89E0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201822070309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E3CE0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4h</w:t>
            </w:r>
          </w:p>
        </w:tc>
      </w:tr>
      <w:tr w:rsidR="00B5150C" w14:paraId="0EBB271D" w14:textId="77777777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EA95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林彩云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16F1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201822140113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F9F7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2.5h</w:t>
            </w:r>
          </w:p>
        </w:tc>
      </w:tr>
      <w:tr w:rsidR="00B5150C" w14:paraId="4C5383E0" w14:textId="77777777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47B8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郑柔娜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42EC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201822010529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32D8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2.5h</w:t>
            </w:r>
          </w:p>
        </w:tc>
      </w:tr>
      <w:tr w:rsidR="00B5150C" w14:paraId="6FCE3F80" w14:textId="77777777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086F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魏俊杰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5EEB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201822060317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39FB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3h</w:t>
            </w:r>
          </w:p>
        </w:tc>
      </w:tr>
      <w:tr w:rsidR="00B5150C" w14:paraId="1C0A1FA2" w14:textId="77777777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124D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陈开平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F71A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201822060202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8632" w14:textId="77777777" w:rsidR="00B5150C" w:rsidRDefault="00770A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3h</w:t>
            </w:r>
          </w:p>
        </w:tc>
      </w:tr>
    </w:tbl>
    <w:p w14:paraId="4B6C39E1" w14:textId="77777777" w:rsidR="00B5150C" w:rsidRDefault="00B5150C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hd w:val="clear" w:color="000000" w:fill="FFFFFF"/>
        <w:spacing w:line="360" w:lineRule="auto"/>
        <w:jc w:val="left"/>
        <w:rPr>
          <w:rFonts w:ascii="宋体" w:hAnsi="宋体" w:cs="仿宋"/>
          <w:bCs/>
          <w:sz w:val="24"/>
          <w:szCs w:val="24"/>
        </w:rPr>
      </w:pPr>
    </w:p>
    <w:p w14:paraId="11F55724" w14:textId="77777777" w:rsidR="00B5150C" w:rsidRDefault="00770AAC">
      <w:pPr>
        <w:widowControl/>
        <w:spacing w:line="360" w:lineRule="auto"/>
        <w:rPr>
          <w:rFonts w:ascii="宋体" w:hAnsi="宋体" w:cs="宋体"/>
          <w:b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b/>
          <w:color w:val="000000" w:themeColor="text1"/>
          <w:sz w:val="24"/>
          <w:szCs w:val="24"/>
        </w:rPr>
        <w:t>16、考勤员名单（</w:t>
      </w:r>
      <w:proofErr w:type="spellStart"/>
      <w:r>
        <w:rPr>
          <w:rFonts w:ascii="宋体" w:hAnsi="宋体" w:cs="宋体" w:hint="eastAsia"/>
          <w:b/>
          <w:color w:val="000000" w:themeColor="text1"/>
          <w:sz w:val="24"/>
          <w:szCs w:val="24"/>
        </w:rPr>
        <w:t>xh</w:t>
      </w:r>
      <w:proofErr w:type="spellEnd"/>
      <w:r>
        <w:rPr>
          <w:rFonts w:ascii="宋体" w:hAnsi="宋体" w:cs="宋体" w:hint="eastAsia"/>
          <w:b/>
          <w:color w:val="000000" w:themeColor="text1"/>
          <w:sz w:val="24"/>
          <w:szCs w:val="24"/>
        </w:rPr>
        <w:t>）</w:t>
      </w:r>
    </w:p>
    <w:p w14:paraId="0C1CB0DC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刘  希（9h）   林  </w:t>
      </w:r>
      <w:proofErr w:type="gramStart"/>
      <w:r>
        <w:rPr>
          <w:rFonts w:ascii="宋体" w:hAnsi="宋体" w:cs="宋体" w:hint="eastAsia"/>
          <w:sz w:val="24"/>
          <w:szCs w:val="24"/>
        </w:rPr>
        <w:t>婉</w:t>
      </w:r>
      <w:proofErr w:type="gramEnd"/>
      <w:r>
        <w:rPr>
          <w:rFonts w:ascii="宋体" w:hAnsi="宋体" w:cs="宋体" w:hint="eastAsia"/>
          <w:sz w:val="24"/>
          <w:szCs w:val="24"/>
        </w:rPr>
        <w:t>（6.5h）   林嘉仪（9h）   曾又冉（9.5h）</w:t>
      </w:r>
    </w:p>
    <w:p w14:paraId="43B9A4EA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张倩渊</w:t>
      </w:r>
      <w:r>
        <w:rPr>
          <w:rFonts w:ascii="宋体" w:hAnsi="宋体" w:cs="宋体" w:hint="eastAsia"/>
          <w:sz w:val="24"/>
          <w:szCs w:val="24"/>
        </w:rPr>
        <w:tab/>
        <w:t>（9h）</w:t>
      </w:r>
      <w:r>
        <w:rPr>
          <w:rFonts w:ascii="宋体" w:hAnsi="宋体" w:cs="宋体" w:hint="eastAsia"/>
          <w:sz w:val="24"/>
          <w:szCs w:val="24"/>
        </w:rPr>
        <w:tab/>
        <w:t xml:space="preserve"> 高亚晖（7.5h）   连嘉怡（8h）   冯楚莹（10.5h）</w:t>
      </w:r>
    </w:p>
    <w:p w14:paraId="43F8794D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李  </w:t>
      </w:r>
      <w:proofErr w:type="gramStart"/>
      <w:r>
        <w:rPr>
          <w:rFonts w:ascii="宋体" w:hAnsi="宋体" w:cs="宋体" w:hint="eastAsia"/>
          <w:sz w:val="24"/>
          <w:szCs w:val="24"/>
        </w:rPr>
        <w:t>娜</w:t>
      </w:r>
      <w:proofErr w:type="gramEnd"/>
      <w:r>
        <w:rPr>
          <w:rFonts w:ascii="宋体" w:hAnsi="宋体" w:cs="宋体" w:hint="eastAsia"/>
          <w:sz w:val="24"/>
          <w:szCs w:val="24"/>
        </w:rPr>
        <w:tab/>
        <w:t>（9h）  刘  苑（10.5h）  陈晓枫（9.5h） 蔡昕琦（11h）</w:t>
      </w:r>
    </w:p>
    <w:p w14:paraId="2E526613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proofErr w:type="gramStart"/>
      <w:r>
        <w:rPr>
          <w:rFonts w:ascii="宋体" w:hAnsi="宋体" w:cs="宋体" w:hint="eastAsia"/>
          <w:sz w:val="24"/>
          <w:szCs w:val="24"/>
        </w:rPr>
        <w:t>覃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巧（9h）</w:t>
      </w:r>
      <w:r>
        <w:rPr>
          <w:rFonts w:ascii="宋体" w:hAnsi="宋体" w:cs="宋体" w:hint="eastAsia"/>
          <w:sz w:val="24"/>
          <w:szCs w:val="24"/>
        </w:rPr>
        <w:tab/>
        <w:t xml:space="preserve"> </w:t>
      </w:r>
      <w:proofErr w:type="gramStart"/>
      <w:r>
        <w:rPr>
          <w:rFonts w:ascii="宋体" w:hAnsi="宋体" w:cs="宋体" w:hint="eastAsia"/>
          <w:sz w:val="24"/>
          <w:szCs w:val="24"/>
        </w:rPr>
        <w:t>邓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宵（9h）     谭捷颖（7.5h） 林雅欣（9.5h）</w:t>
      </w:r>
      <w:r>
        <w:rPr>
          <w:rFonts w:ascii="宋体" w:hAnsi="宋体" w:cs="宋体" w:hint="eastAsia"/>
          <w:sz w:val="24"/>
          <w:szCs w:val="24"/>
        </w:rPr>
        <w:tab/>
      </w:r>
    </w:p>
    <w:p w14:paraId="2A22BE58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肖焕莲（8.5h） 胡宇航（6.5h）   陈美桢</w:t>
      </w:r>
      <w:r>
        <w:rPr>
          <w:rFonts w:ascii="宋体" w:hAnsi="宋体" w:cs="宋体" w:hint="eastAsia"/>
          <w:sz w:val="24"/>
          <w:szCs w:val="24"/>
        </w:rPr>
        <w:tab/>
        <w:t>（6.5h） 骆李俐（11h）</w:t>
      </w:r>
    </w:p>
    <w:p w14:paraId="11ED0ED6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汪家怡（8h）   杨晓晴（7.5h）</w:t>
      </w:r>
    </w:p>
    <w:p w14:paraId="4E5EEB8D" w14:textId="77777777" w:rsidR="00B5150C" w:rsidRDefault="00770AAC">
      <w:pPr>
        <w:spacing w:line="360" w:lineRule="auto"/>
        <w:rPr>
          <w:rFonts w:ascii="宋体" w:hAnsi="宋体" w:cs="宋体"/>
          <w:b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b/>
          <w:color w:val="000000" w:themeColor="text1"/>
          <w:sz w:val="24"/>
          <w:szCs w:val="24"/>
        </w:rPr>
        <w:t>17、军训教官团暑期带训（112h）</w:t>
      </w:r>
    </w:p>
    <w:p w14:paraId="2A7F68D3" w14:textId="77777777" w:rsidR="00B5150C" w:rsidRDefault="00770AAC">
      <w:pPr>
        <w:spacing w:line="360" w:lineRule="auto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蔡蝶佳   </w:t>
      </w:r>
      <w:r>
        <w:rPr>
          <w:rFonts w:ascii="宋体" w:hAnsi="宋体" w:cs="宋体" w:hint="eastAsia"/>
          <w:bCs/>
          <w:sz w:val="24"/>
          <w:szCs w:val="24"/>
        </w:rPr>
        <w:t>徐伟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臻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黄伟纯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林澍焱</w:t>
      </w:r>
    </w:p>
    <w:p w14:paraId="74E53001" w14:textId="77777777" w:rsidR="00B5150C" w:rsidRDefault="00770AAC">
      <w:pPr>
        <w:spacing w:line="360" w:lineRule="auto"/>
        <w:jc w:val="left"/>
        <w:rPr>
          <w:rFonts w:ascii="宋体" w:hAnsi="宋体" w:cs="宋体"/>
          <w:b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b/>
          <w:color w:val="000000" w:themeColor="text1"/>
          <w:sz w:val="24"/>
          <w:szCs w:val="24"/>
        </w:rPr>
        <w:t>18、军训教官团国庆带训（28h）</w:t>
      </w:r>
    </w:p>
    <w:p w14:paraId="176F8FE6" w14:textId="77777777" w:rsidR="00B5150C" w:rsidRDefault="00770AAC">
      <w:pPr>
        <w:spacing w:line="360" w:lineRule="auto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徐伟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臻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黄伟纯</w:t>
      </w:r>
    </w:p>
    <w:p w14:paraId="2DF03602" w14:textId="77777777" w:rsidR="00B5150C" w:rsidRDefault="00770AAC">
      <w:pPr>
        <w:spacing w:line="360" w:lineRule="auto"/>
        <w:jc w:val="left"/>
        <w:rPr>
          <w:rFonts w:ascii="宋体" w:hAnsi="宋体" w:cs="宋体"/>
          <w:b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b/>
          <w:color w:val="000000" w:themeColor="text1"/>
          <w:sz w:val="24"/>
          <w:szCs w:val="24"/>
        </w:rPr>
        <w:t>19、军训教官团19级带训（</w:t>
      </w:r>
      <w:proofErr w:type="spellStart"/>
      <w:r>
        <w:rPr>
          <w:rFonts w:ascii="宋体" w:hAnsi="宋体" w:cs="宋体" w:hint="eastAsia"/>
          <w:b/>
          <w:color w:val="000000" w:themeColor="text1"/>
          <w:sz w:val="24"/>
          <w:szCs w:val="24"/>
        </w:rPr>
        <w:t>xh</w:t>
      </w:r>
      <w:proofErr w:type="spellEnd"/>
      <w:r>
        <w:rPr>
          <w:rFonts w:ascii="宋体" w:hAnsi="宋体" w:cs="宋体" w:hint="eastAsia"/>
          <w:b/>
          <w:color w:val="000000" w:themeColor="text1"/>
          <w:sz w:val="24"/>
          <w:szCs w:val="24"/>
        </w:rPr>
        <w:t>）</w:t>
      </w:r>
    </w:p>
    <w:p w14:paraId="7354C131" w14:textId="77777777" w:rsidR="00B5150C" w:rsidRDefault="00770AAC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蔡蝶佳（41h）</w:t>
      </w:r>
    </w:p>
    <w:p w14:paraId="1584662C" w14:textId="77777777" w:rsidR="00B5150C" w:rsidRDefault="00770AAC">
      <w:pPr>
        <w:spacing w:line="360" w:lineRule="auto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林树焱（23h）</w:t>
      </w:r>
    </w:p>
    <w:p w14:paraId="135052B8" w14:textId="77777777" w:rsidR="00B5150C" w:rsidRDefault="00770AAC">
      <w:pPr>
        <w:spacing w:line="360" w:lineRule="auto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徐伟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臻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（7h）</w:t>
      </w:r>
    </w:p>
    <w:p w14:paraId="0B82212F" w14:textId="77777777" w:rsidR="00B5150C" w:rsidRDefault="00770AAC">
      <w:pPr>
        <w:spacing w:line="360" w:lineRule="auto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钟梓杰（23h）</w:t>
      </w:r>
    </w:p>
    <w:p w14:paraId="1A3FAE5D" w14:textId="77777777" w:rsidR="00B5150C" w:rsidRDefault="00770AAC">
      <w:pPr>
        <w:spacing w:line="360" w:lineRule="auto"/>
        <w:jc w:val="left"/>
        <w:rPr>
          <w:rFonts w:ascii="宋体" w:hAnsi="宋体" w:cs="宋体"/>
          <w:b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b/>
          <w:color w:val="000000" w:themeColor="text1"/>
          <w:sz w:val="24"/>
          <w:szCs w:val="24"/>
        </w:rPr>
        <w:t>20、军事理论监考(</w:t>
      </w:r>
      <w:proofErr w:type="spellStart"/>
      <w:r>
        <w:rPr>
          <w:rFonts w:ascii="宋体" w:hAnsi="宋体" w:cs="宋体" w:hint="eastAsia"/>
          <w:b/>
          <w:color w:val="000000" w:themeColor="text1"/>
          <w:sz w:val="24"/>
          <w:szCs w:val="24"/>
        </w:rPr>
        <w:t>xh</w:t>
      </w:r>
      <w:proofErr w:type="spellEnd"/>
      <w:r>
        <w:rPr>
          <w:rFonts w:ascii="宋体" w:hAnsi="宋体" w:cs="宋体" w:hint="eastAsia"/>
          <w:b/>
          <w:color w:val="000000" w:themeColor="text1"/>
          <w:sz w:val="24"/>
          <w:szCs w:val="24"/>
        </w:rPr>
        <w:t>)</w:t>
      </w:r>
    </w:p>
    <w:p w14:paraId="1810F8A9" w14:textId="77777777" w:rsidR="00B5150C" w:rsidRDefault="00770AAC">
      <w:pPr>
        <w:spacing w:line="360" w:lineRule="auto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lastRenderedPageBreak/>
        <w:t xml:space="preserve">吴纪衡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张施琦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刘粤   麦梓烽   孟卓越   柳彦慬 （3h）</w:t>
      </w:r>
    </w:p>
    <w:p w14:paraId="5E201AD3" w14:textId="77777777" w:rsidR="00B5150C" w:rsidRDefault="00770AAC">
      <w:pPr>
        <w:spacing w:line="360" w:lineRule="auto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徐伟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臻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（7h）</w:t>
      </w:r>
    </w:p>
    <w:p w14:paraId="10B1E9AC" w14:textId="77777777" w:rsidR="00B5150C" w:rsidRDefault="00770AAC">
      <w:pPr>
        <w:spacing w:line="360" w:lineRule="auto"/>
        <w:jc w:val="left"/>
        <w:rPr>
          <w:rFonts w:ascii="宋体" w:hAnsi="宋体" w:cs="宋体"/>
          <w:b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b/>
          <w:color w:val="000000" w:themeColor="text1"/>
          <w:sz w:val="24"/>
          <w:szCs w:val="24"/>
        </w:rPr>
        <w:t>21、校庆合唱（13h）</w:t>
      </w:r>
    </w:p>
    <w:p w14:paraId="145E16DF" w14:textId="77777777" w:rsidR="00B5150C" w:rsidRDefault="00770AAC">
      <w:pPr>
        <w:spacing w:line="360" w:lineRule="auto"/>
        <w:jc w:val="left"/>
        <w:rPr>
          <w:rFonts w:ascii="宋体" w:hAnsi="宋体" w:cs="宋体"/>
          <w:bCs/>
          <w:color w:val="000000" w:themeColor="text1"/>
          <w:sz w:val="24"/>
          <w:szCs w:val="24"/>
        </w:rPr>
      </w:pPr>
      <w:proofErr w:type="gramStart"/>
      <w:r>
        <w:rPr>
          <w:rFonts w:ascii="宋体" w:hAnsi="宋体" w:cs="宋体" w:hint="eastAsia"/>
          <w:bCs/>
          <w:sz w:val="24"/>
          <w:szCs w:val="24"/>
        </w:rPr>
        <w:t>张施琦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孟卓越   郑涛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涛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王力生   吴俐俐   钟梓杰   </w:t>
      </w:r>
      <w:r>
        <w:rPr>
          <w:rFonts w:ascii="宋体" w:hAnsi="宋体" w:cs="宋体" w:hint="eastAsia"/>
          <w:bCs/>
          <w:color w:val="000000" w:themeColor="text1"/>
          <w:sz w:val="24"/>
          <w:szCs w:val="24"/>
        </w:rPr>
        <w:t>叶雨舒</w:t>
      </w:r>
    </w:p>
    <w:p w14:paraId="78A02301" w14:textId="77777777" w:rsidR="00B5150C" w:rsidRDefault="00770AAC">
      <w:pPr>
        <w:spacing w:line="360" w:lineRule="auto"/>
        <w:jc w:val="left"/>
        <w:rPr>
          <w:rFonts w:ascii="宋体" w:hAnsi="宋体" w:cs="宋体"/>
          <w:b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b/>
          <w:color w:val="000000" w:themeColor="text1"/>
          <w:sz w:val="24"/>
          <w:szCs w:val="24"/>
        </w:rPr>
        <w:t>22、校庆安保志愿（3h）</w:t>
      </w:r>
    </w:p>
    <w:p w14:paraId="326BCDD5" w14:textId="77777777" w:rsidR="00B5150C" w:rsidRDefault="00770AAC">
      <w:pPr>
        <w:spacing w:line="360" w:lineRule="auto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吴纪衡   徐伟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臻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黄伟纯 </w:t>
      </w:r>
    </w:p>
    <w:p w14:paraId="6CC43094" w14:textId="77777777" w:rsidR="00B5150C" w:rsidRDefault="00770AAC">
      <w:pPr>
        <w:spacing w:line="360" w:lineRule="auto"/>
        <w:jc w:val="left"/>
        <w:rPr>
          <w:rFonts w:ascii="宋体" w:hAnsi="宋体" w:cs="宋体"/>
          <w:b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b/>
          <w:color w:val="000000" w:themeColor="text1"/>
          <w:sz w:val="24"/>
          <w:szCs w:val="24"/>
        </w:rPr>
        <w:t>23、校庆晚会执勤（4h）</w:t>
      </w:r>
    </w:p>
    <w:p w14:paraId="3D88938E" w14:textId="77777777" w:rsidR="00B5150C" w:rsidRDefault="00770AAC">
      <w:pPr>
        <w:spacing w:line="360" w:lineRule="auto"/>
        <w:jc w:val="left"/>
        <w:rPr>
          <w:rFonts w:ascii="宋体" w:hAnsi="宋体" w:cs="宋体"/>
          <w:bCs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bCs/>
          <w:color w:val="000000" w:themeColor="text1"/>
          <w:sz w:val="24"/>
          <w:szCs w:val="24"/>
        </w:rPr>
        <w:t>叶雨舒</w:t>
      </w:r>
    </w:p>
    <w:p w14:paraId="3B9176BE" w14:textId="77777777" w:rsidR="00B5150C" w:rsidRDefault="00770AAC">
      <w:pPr>
        <w:widowControl/>
        <w:spacing w:line="360" w:lineRule="auto"/>
        <w:rPr>
          <w:rFonts w:ascii="宋体" w:hAnsi="宋体" w:cs="宋体"/>
          <w:bCs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 w:themeColor="text1"/>
          <w:kern w:val="0"/>
          <w:sz w:val="24"/>
          <w:szCs w:val="24"/>
        </w:rPr>
        <w:t>24、第126届广交会志愿者名单：</w:t>
      </w:r>
    </w:p>
    <w:tbl>
      <w:tblPr>
        <w:tblW w:w="7837" w:type="dxa"/>
        <w:tblLook w:val="04A0" w:firstRow="1" w:lastRow="0" w:firstColumn="1" w:lastColumn="0" w:noHBand="0" w:noVBand="1"/>
      </w:tblPr>
      <w:tblGrid>
        <w:gridCol w:w="1413"/>
        <w:gridCol w:w="4111"/>
        <w:gridCol w:w="1426"/>
        <w:gridCol w:w="1321"/>
      </w:tblGrid>
      <w:tr w:rsidR="00B5150C" w14:paraId="4E3A8542" w14:textId="77777777">
        <w:trPr>
          <w:trHeight w:val="280"/>
        </w:trPr>
        <w:tc>
          <w:tcPr>
            <w:tcW w:w="7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852DCA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2019.11.1</w:t>
            </w:r>
            <w:bookmarkStart w:id="5" w:name="_Hlk50744570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第126届广交会志愿者名单</w:t>
            </w:r>
            <w:bookmarkEnd w:id="5"/>
          </w:p>
        </w:tc>
      </w:tr>
      <w:tr w:rsidR="00B5150C" w14:paraId="1F06977F" w14:textId="77777777">
        <w:trPr>
          <w:trHeight w:val="2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71DE1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1FF9B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年级专业班级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7A000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1C671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服务时长（h）</w:t>
            </w:r>
          </w:p>
        </w:tc>
      </w:tr>
      <w:tr w:rsidR="00B5150C" w14:paraId="3B9A1677" w14:textId="77777777">
        <w:trPr>
          <w:trHeight w:val="2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EB0B0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黄怡欣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D3535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16级城乡规划1班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EE535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18819492965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BE983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6.5</w:t>
            </w:r>
          </w:p>
        </w:tc>
      </w:tr>
      <w:tr w:rsidR="00B5150C" w14:paraId="1682E028" w14:textId="77777777">
        <w:trPr>
          <w:trHeight w:val="2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C9ED6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张诗瑶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635C8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16级食品科学与工程4班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A22C9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15813305048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52680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6.5</w:t>
            </w:r>
          </w:p>
        </w:tc>
      </w:tr>
      <w:tr w:rsidR="00B5150C" w14:paraId="299C3308" w14:textId="77777777">
        <w:trPr>
          <w:trHeight w:val="2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E287D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何丽维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4019A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17级包装工程1班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E41A5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15917420135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92278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6.5</w:t>
            </w:r>
          </w:p>
        </w:tc>
      </w:tr>
      <w:tr w:rsidR="00B5150C" w14:paraId="1567EE47" w14:textId="77777777">
        <w:trPr>
          <w:trHeight w:val="2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E80C9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赖幽岚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F98C8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17级包装工程1班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4EA81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13719250661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51308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6.5</w:t>
            </w:r>
          </w:p>
        </w:tc>
      </w:tr>
      <w:tr w:rsidR="00B5150C" w14:paraId="0B41CCAA" w14:textId="77777777">
        <w:trPr>
          <w:trHeight w:val="2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CE180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祁琪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3BED3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17级包装工程2班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C5787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15521271627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6BCB2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6.5</w:t>
            </w:r>
          </w:p>
        </w:tc>
      </w:tr>
      <w:tr w:rsidR="00B5150C" w14:paraId="53AE999E" w14:textId="77777777">
        <w:trPr>
          <w:trHeight w:val="2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53A9F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高亚晖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6CDB0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17级食品科学与工程1班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DB062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13610180397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4521A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6.5</w:t>
            </w:r>
          </w:p>
        </w:tc>
      </w:tr>
      <w:tr w:rsidR="00B5150C" w14:paraId="09167A90" w14:textId="77777777">
        <w:trPr>
          <w:trHeight w:val="2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82B12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黄伟纯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9483A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17级食品科学与工程3班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4A81F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15017208393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278F0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6.5</w:t>
            </w:r>
          </w:p>
        </w:tc>
      </w:tr>
      <w:tr w:rsidR="00B5150C" w14:paraId="1A1853F7" w14:textId="77777777">
        <w:trPr>
          <w:trHeight w:val="2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8A507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吕嘉洵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FD8A8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17级食品科学与工程3班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77A13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13502976361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30AF5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6.5</w:t>
            </w:r>
          </w:p>
        </w:tc>
      </w:tr>
      <w:tr w:rsidR="00B5150C" w14:paraId="391A02FD" w14:textId="77777777">
        <w:trPr>
          <w:trHeight w:val="2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9E10E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胡蓝允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BA403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17级食品科学与工程4班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FDD55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13713866684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AE258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6.5</w:t>
            </w:r>
          </w:p>
        </w:tc>
      </w:tr>
      <w:tr w:rsidR="00B5150C" w14:paraId="7396A6B1" w14:textId="77777777">
        <w:trPr>
          <w:trHeight w:val="2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18684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陈雅楠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2514B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17级食品科学与工程5班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56DD4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13535899633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35813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6.5</w:t>
            </w:r>
          </w:p>
        </w:tc>
      </w:tr>
      <w:tr w:rsidR="00B5150C" w14:paraId="7913DBD8" w14:textId="77777777">
        <w:trPr>
          <w:trHeight w:val="2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5D3AD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简沛仪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68BF6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17级食品科学与工程5班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41670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13527808799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D97C3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6.5</w:t>
            </w:r>
          </w:p>
        </w:tc>
      </w:tr>
      <w:tr w:rsidR="00B5150C" w14:paraId="028C935D" w14:textId="77777777">
        <w:trPr>
          <w:trHeight w:val="2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5DCAA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张玉婷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F2E83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17级食品质量与安全1班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83FBE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15521283860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221EF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6.5</w:t>
            </w:r>
          </w:p>
        </w:tc>
      </w:tr>
      <w:tr w:rsidR="00B5150C" w14:paraId="3E702E40" w14:textId="77777777">
        <w:trPr>
          <w:trHeight w:val="2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DF97A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郑意凡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89AFB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17级食品质量与安全1班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E81F9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18976187895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D11CA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6.5</w:t>
            </w:r>
          </w:p>
        </w:tc>
      </w:tr>
      <w:tr w:rsidR="00B5150C" w14:paraId="398B20F6" w14:textId="77777777">
        <w:trPr>
          <w:trHeight w:val="2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B2C1B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杨莲珠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8065C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17级食品质量与安全1班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8EFAF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15521315116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FD494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6.5</w:t>
            </w:r>
          </w:p>
        </w:tc>
      </w:tr>
      <w:tr w:rsidR="00B5150C" w14:paraId="17CE03D7" w14:textId="77777777">
        <w:trPr>
          <w:trHeight w:val="2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C4620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植善瑜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AFB6A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17级食品质量与安全1班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BD76B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18718747579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3E968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6.5</w:t>
            </w:r>
          </w:p>
        </w:tc>
      </w:tr>
      <w:tr w:rsidR="00B5150C" w14:paraId="47E14529" w14:textId="77777777">
        <w:trPr>
          <w:trHeight w:val="2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60667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许蓓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07935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17级食品质量与安全5班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6AD49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15521174524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2AAD9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6.5</w:t>
            </w:r>
          </w:p>
        </w:tc>
      </w:tr>
      <w:tr w:rsidR="00B5150C" w14:paraId="657B5A48" w14:textId="77777777">
        <w:trPr>
          <w:trHeight w:val="2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71953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徐慧坤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36069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17级食品质量与安全5班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6A57D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18320400172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7844E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6.5</w:t>
            </w:r>
          </w:p>
        </w:tc>
      </w:tr>
      <w:tr w:rsidR="00B5150C" w14:paraId="3997A07B" w14:textId="77777777">
        <w:trPr>
          <w:trHeight w:val="2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373F7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温素珠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4B594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18级公共管理6班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6C95B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19927536102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772B0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6.5</w:t>
            </w:r>
          </w:p>
        </w:tc>
      </w:tr>
      <w:tr w:rsidR="00B5150C" w14:paraId="71B33859" w14:textId="77777777">
        <w:trPr>
          <w:trHeight w:val="2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460A9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卢剑浩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CDBEF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18级食品科学与工程1班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E1D91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13411045276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110EE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6.5</w:t>
            </w:r>
          </w:p>
        </w:tc>
      </w:tr>
      <w:tr w:rsidR="00B5150C" w14:paraId="31EC6077" w14:textId="77777777">
        <w:trPr>
          <w:trHeight w:val="2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5AFE3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陈晓枫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94D30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18级食品科学与工程1班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30D57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18825869408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3B9D1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6.5</w:t>
            </w:r>
          </w:p>
        </w:tc>
      </w:tr>
      <w:tr w:rsidR="00B5150C" w14:paraId="13E06ED6" w14:textId="77777777">
        <w:trPr>
          <w:trHeight w:val="2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D9164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禤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F9333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18级食品科学与工程1班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EFE9E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13570373096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ACD3D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6.5</w:t>
            </w:r>
          </w:p>
        </w:tc>
      </w:tr>
      <w:tr w:rsidR="00B5150C" w14:paraId="2A068313" w14:textId="77777777">
        <w:trPr>
          <w:trHeight w:val="2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8BAC5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贤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1E5CA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18级食品科学与工程1班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96880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13676255632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AC28E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6.5</w:t>
            </w:r>
          </w:p>
        </w:tc>
      </w:tr>
      <w:tr w:rsidR="00B5150C" w14:paraId="06E0F453" w14:textId="77777777">
        <w:trPr>
          <w:trHeight w:val="2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F404D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郑碧春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29FFD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18级食品科学与工程3班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09AD4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18520455102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0A2C4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6.5</w:t>
            </w:r>
          </w:p>
        </w:tc>
      </w:tr>
      <w:tr w:rsidR="00B5150C" w14:paraId="3CAFEC70" w14:textId="77777777">
        <w:trPr>
          <w:trHeight w:val="2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9D3B0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秦仲恩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B0857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18级食品科学与工程3班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BBFC2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13925065723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83A43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6.5</w:t>
            </w:r>
          </w:p>
        </w:tc>
      </w:tr>
      <w:tr w:rsidR="00B5150C" w14:paraId="02686B80" w14:textId="77777777">
        <w:trPr>
          <w:trHeight w:val="2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E6532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黄诗洋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D0734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18级食品科学与工程4班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A4023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13923903011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B6E6F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6.5</w:t>
            </w:r>
          </w:p>
        </w:tc>
      </w:tr>
      <w:tr w:rsidR="00B5150C" w14:paraId="0F9D816A" w14:textId="77777777">
        <w:trPr>
          <w:trHeight w:val="2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0B270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罗晓可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A6195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18级食品科学与工程4班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E7B73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19927531512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2E164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6.5</w:t>
            </w:r>
          </w:p>
        </w:tc>
      </w:tr>
      <w:tr w:rsidR="00B5150C" w14:paraId="75E1B6DB" w14:textId="77777777">
        <w:trPr>
          <w:trHeight w:val="2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A68F2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陈址熔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8D08C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18级食品科学与工程4班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57363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13825497479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85F6E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6.5</w:t>
            </w:r>
          </w:p>
        </w:tc>
      </w:tr>
      <w:tr w:rsidR="00B5150C" w14:paraId="07328259" w14:textId="77777777">
        <w:trPr>
          <w:trHeight w:val="2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0F3BB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苏柳嘉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336A8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18级食品科学与工程5班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4B042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18925129658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ABD07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6.5</w:t>
            </w:r>
          </w:p>
        </w:tc>
      </w:tr>
      <w:tr w:rsidR="00B5150C" w14:paraId="49913103" w14:textId="77777777">
        <w:trPr>
          <w:trHeight w:val="2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F4AC7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吴俐俐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481D8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18级食品科学与工程5班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6153D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13763303647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96981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6.5</w:t>
            </w:r>
          </w:p>
        </w:tc>
      </w:tr>
      <w:tr w:rsidR="00B5150C" w14:paraId="4CA5E73F" w14:textId="77777777">
        <w:trPr>
          <w:trHeight w:val="2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224F1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魏小艺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01E1F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18级食品科学与工程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丁颖班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06CAC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18218407504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5BB0E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6.5</w:t>
            </w:r>
          </w:p>
        </w:tc>
      </w:tr>
      <w:tr w:rsidR="00B5150C" w14:paraId="754AB7C5" w14:textId="77777777">
        <w:trPr>
          <w:trHeight w:val="2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52997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范红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94731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18级食品科学与工程硕士1班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D0BA1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15975395402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3D763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6.5</w:t>
            </w:r>
          </w:p>
        </w:tc>
      </w:tr>
      <w:tr w:rsidR="00B5150C" w14:paraId="31169B7B" w14:textId="77777777">
        <w:trPr>
          <w:trHeight w:val="2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8F35B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曹媛媛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CCE64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18级食品科学与工程研究生1班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68E20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13710005905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71326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6.5</w:t>
            </w:r>
          </w:p>
        </w:tc>
      </w:tr>
      <w:tr w:rsidR="00B5150C" w14:paraId="3E3293A4" w14:textId="77777777">
        <w:trPr>
          <w:trHeight w:val="2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78F21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程滨霈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ACFD5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18级食品质量与安全2班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41F55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13829398622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2CA94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6.5</w:t>
            </w:r>
          </w:p>
        </w:tc>
      </w:tr>
      <w:tr w:rsidR="00B5150C" w14:paraId="42082C04" w14:textId="77777777">
        <w:trPr>
          <w:trHeight w:val="2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6C86E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梁嘉慧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3F33C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18级食品质量与安全2班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72560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19927533841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1D93F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6.5</w:t>
            </w:r>
          </w:p>
        </w:tc>
      </w:tr>
      <w:tr w:rsidR="00B5150C" w14:paraId="221CC8EF" w14:textId="77777777">
        <w:trPr>
          <w:trHeight w:val="2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D5F08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陈少华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39DFC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18级食品质量与安全2班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08B7C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18826790406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40410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6.5</w:t>
            </w:r>
          </w:p>
        </w:tc>
      </w:tr>
      <w:tr w:rsidR="00B5150C" w14:paraId="59D1241D" w14:textId="77777777">
        <w:trPr>
          <w:trHeight w:val="2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53A9C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王欣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65EF1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18级食品科学与工程1班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52F72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15899882203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A17D5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6.5</w:t>
            </w:r>
          </w:p>
        </w:tc>
      </w:tr>
    </w:tbl>
    <w:p w14:paraId="47634F4A" w14:textId="77777777" w:rsidR="00B5150C" w:rsidRDefault="00B5150C">
      <w:pPr>
        <w:jc w:val="left"/>
        <w:rPr>
          <w:rFonts w:ascii="宋体" w:hAnsi="宋体" w:cs="仿宋"/>
          <w:bCs/>
          <w:color w:val="000000" w:themeColor="text1"/>
          <w:sz w:val="24"/>
          <w:szCs w:val="24"/>
        </w:rPr>
      </w:pPr>
    </w:p>
    <w:p w14:paraId="47E5B328" w14:textId="77777777" w:rsidR="00B5150C" w:rsidRDefault="00770AAC">
      <w:pPr>
        <w:spacing w:line="360" w:lineRule="auto"/>
        <w:rPr>
          <w:color w:val="000000" w:themeColor="text1"/>
        </w:rPr>
      </w:pPr>
      <w:r>
        <w:rPr>
          <w:rFonts w:ascii="宋体" w:hAnsi="宋体" w:cs="宋体" w:hint="eastAsia"/>
          <w:b/>
          <w:bCs/>
          <w:color w:val="000000" w:themeColor="text1"/>
          <w:kern w:val="0"/>
          <w:sz w:val="22"/>
        </w:rPr>
        <w:t>25、食安进社区志愿者名单：</w:t>
      </w:r>
    </w:p>
    <w:tbl>
      <w:tblPr>
        <w:tblW w:w="8296" w:type="dxa"/>
        <w:tblLook w:val="04A0" w:firstRow="1" w:lastRow="0" w:firstColumn="1" w:lastColumn="0" w:noHBand="0" w:noVBand="1"/>
      </w:tblPr>
      <w:tblGrid>
        <w:gridCol w:w="1396"/>
        <w:gridCol w:w="3774"/>
        <w:gridCol w:w="1771"/>
        <w:gridCol w:w="1355"/>
      </w:tblGrid>
      <w:tr w:rsidR="00B5150C" w14:paraId="53B1E39A" w14:textId="77777777">
        <w:trPr>
          <w:trHeight w:val="280"/>
        </w:trPr>
        <w:tc>
          <w:tcPr>
            <w:tcW w:w="8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6E73D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19.11.07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</w:tr>
      <w:tr w:rsidR="00B5150C" w14:paraId="0169D8BF" w14:textId="77777777">
        <w:trPr>
          <w:trHeight w:val="28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57FFB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BB5BF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年级专业班级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83A01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5F521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服务时长（h）</w:t>
            </w:r>
          </w:p>
        </w:tc>
      </w:tr>
      <w:tr w:rsidR="00B5150C" w14:paraId="4A6B33AB" w14:textId="77777777">
        <w:trPr>
          <w:trHeight w:val="28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CBE20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郑菁菁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6A7F3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18级生物工程3班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5B772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13599010483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B63A9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3.5</w:t>
            </w:r>
          </w:p>
        </w:tc>
      </w:tr>
      <w:tr w:rsidR="00B5150C" w14:paraId="103A6748" w14:textId="77777777">
        <w:trPr>
          <w:trHeight w:val="28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A08D5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吴晓娜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18176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18级食品科学与工程3班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05A8B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15820148276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E55B3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3.5</w:t>
            </w:r>
          </w:p>
        </w:tc>
      </w:tr>
      <w:tr w:rsidR="00B5150C" w14:paraId="08EBBAB7" w14:textId="77777777">
        <w:trPr>
          <w:trHeight w:val="28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8F1ED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翁哲希</w:t>
            </w:r>
            <w:proofErr w:type="gramEnd"/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5D07D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18级食品科学与工程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丁颖班</w:t>
            </w:r>
            <w:proofErr w:type="gramEnd"/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C1884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18718746340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52FE9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3.5</w:t>
            </w:r>
          </w:p>
        </w:tc>
      </w:tr>
      <w:tr w:rsidR="00B5150C" w14:paraId="2AD526BB" w14:textId="77777777">
        <w:trPr>
          <w:trHeight w:val="28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6B361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邱哲瀚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C7338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18级食品科学与工程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丁颖班</w:t>
            </w:r>
            <w:proofErr w:type="gramEnd"/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D0329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13690098224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F113D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3.5</w:t>
            </w:r>
          </w:p>
        </w:tc>
      </w:tr>
      <w:tr w:rsidR="00B5150C" w14:paraId="2B83DE7D" w14:textId="77777777">
        <w:trPr>
          <w:trHeight w:val="28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B980B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陈少华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4BC1B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18级食品质量与安全2班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1370A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18826790406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975AA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3.5</w:t>
            </w:r>
          </w:p>
        </w:tc>
      </w:tr>
      <w:tr w:rsidR="00B5150C" w14:paraId="12870C31" w14:textId="77777777">
        <w:trPr>
          <w:trHeight w:val="28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B322E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王嘉莹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10792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19级生物工程3班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C456E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18702041416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05B2F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3.5</w:t>
            </w:r>
          </w:p>
        </w:tc>
      </w:tr>
      <w:tr w:rsidR="00B5150C" w14:paraId="73E44A52" w14:textId="77777777">
        <w:trPr>
          <w:trHeight w:val="28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B7FC7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余雯玮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1D62D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19级食品质量与安全4班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250DE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13927742592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52A4A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3.5</w:t>
            </w:r>
          </w:p>
        </w:tc>
      </w:tr>
    </w:tbl>
    <w:p w14:paraId="18042C25" w14:textId="77777777" w:rsidR="00B5150C" w:rsidRDefault="00770AAC">
      <w:pPr>
        <w:spacing w:line="360" w:lineRule="auto"/>
        <w:rPr>
          <w:color w:val="000000" w:themeColor="text1"/>
        </w:rPr>
      </w:pPr>
      <w:r>
        <w:rPr>
          <w:rFonts w:ascii="宋体" w:hAnsi="宋体" w:cs="宋体" w:hint="eastAsia"/>
          <w:b/>
          <w:bCs/>
          <w:color w:val="000000" w:themeColor="text1"/>
          <w:kern w:val="0"/>
          <w:sz w:val="22"/>
        </w:rPr>
        <w:t>26、岑村小学志愿者名单：</w:t>
      </w:r>
    </w:p>
    <w:tbl>
      <w:tblPr>
        <w:tblW w:w="8359" w:type="dxa"/>
        <w:tblLook w:val="04A0" w:firstRow="1" w:lastRow="0" w:firstColumn="1" w:lastColumn="0" w:noHBand="0" w:noVBand="1"/>
      </w:tblPr>
      <w:tblGrid>
        <w:gridCol w:w="1413"/>
        <w:gridCol w:w="3969"/>
        <w:gridCol w:w="1559"/>
        <w:gridCol w:w="1418"/>
      </w:tblGrid>
      <w:tr w:rsidR="00B5150C" w14:paraId="6AA750F4" w14:textId="77777777">
        <w:trPr>
          <w:trHeight w:val="280"/>
        </w:trPr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E40C2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19.11.08岑村小学志愿者名单</w:t>
            </w:r>
          </w:p>
        </w:tc>
      </w:tr>
      <w:tr w:rsidR="00B5150C" w14:paraId="5A0F453E" w14:textId="77777777">
        <w:trPr>
          <w:trHeight w:val="2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991DC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D6A01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年级专业班级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89456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F7743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服务时长（h）</w:t>
            </w:r>
          </w:p>
        </w:tc>
      </w:tr>
      <w:tr w:rsidR="00B5150C" w14:paraId="62725F10" w14:textId="77777777">
        <w:trPr>
          <w:trHeight w:val="2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037B0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张璐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51E73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17级包装工程1班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DEE81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13318748034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3A4B4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2.5</w:t>
            </w:r>
          </w:p>
        </w:tc>
      </w:tr>
      <w:tr w:rsidR="00B5150C" w14:paraId="56A45DD3" w14:textId="77777777">
        <w:trPr>
          <w:trHeight w:val="2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5C233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马佳雪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8131D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17级包装工程2班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231A7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15521082295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79FA5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2.5</w:t>
            </w:r>
          </w:p>
        </w:tc>
      </w:tr>
      <w:tr w:rsidR="00B5150C" w14:paraId="0AFE2743" w14:textId="77777777">
        <w:trPr>
          <w:trHeight w:val="2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03C2B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祁琪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139A0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17级包装工程2班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CA0A5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15521271627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B9489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2.5</w:t>
            </w:r>
          </w:p>
        </w:tc>
      </w:tr>
      <w:tr w:rsidR="00B5150C" w14:paraId="1315165F" w14:textId="77777777">
        <w:trPr>
          <w:trHeight w:val="2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4E07F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莫宜澄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559F4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17级食品工程硕士研究生3班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8BC1C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18702034815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5492E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2.5</w:t>
            </w:r>
          </w:p>
        </w:tc>
      </w:tr>
      <w:tr w:rsidR="00B5150C" w14:paraId="53A051D3" w14:textId="77777777">
        <w:trPr>
          <w:trHeight w:val="2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7F7E1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禤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D4382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18级食品科学与工程1班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3CB16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13570373096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2E462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2.5</w:t>
            </w:r>
          </w:p>
        </w:tc>
      </w:tr>
      <w:tr w:rsidR="00B5150C" w14:paraId="6B54F01E" w14:textId="77777777">
        <w:trPr>
          <w:trHeight w:val="2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FFDC5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陈晓枫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73A8C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18级食品科学与工程1班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DC762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18825869408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6A8C1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2.5</w:t>
            </w:r>
          </w:p>
        </w:tc>
      </w:tr>
      <w:tr w:rsidR="00B5150C" w14:paraId="6EB59DA3" w14:textId="77777777">
        <w:trPr>
          <w:trHeight w:val="2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CA057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谭捷颖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003BF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18级食品科学与工程1班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C7D92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19927536919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A12F2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2.5</w:t>
            </w:r>
          </w:p>
        </w:tc>
      </w:tr>
      <w:tr w:rsidR="00B5150C" w14:paraId="1E470697" w14:textId="77777777">
        <w:trPr>
          <w:trHeight w:val="2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D5A3E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罗珮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桓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BE93F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18级食品科学与工程1班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FDEDD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13609777624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5C156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2.5</w:t>
            </w:r>
          </w:p>
        </w:tc>
      </w:tr>
      <w:tr w:rsidR="00B5150C" w14:paraId="00495C3F" w14:textId="77777777">
        <w:trPr>
          <w:trHeight w:val="2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49C8F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江冬怡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6DB49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18级食品科学与工程3班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76859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15902021981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AD63C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2.5</w:t>
            </w:r>
          </w:p>
        </w:tc>
      </w:tr>
      <w:tr w:rsidR="00B5150C" w14:paraId="3A6B873A" w14:textId="77777777">
        <w:trPr>
          <w:trHeight w:val="2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482F4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吴晓娜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0889C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18级食品科学与工程3班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592D4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15820148276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ED057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2.5</w:t>
            </w:r>
          </w:p>
        </w:tc>
      </w:tr>
      <w:tr w:rsidR="00B5150C" w14:paraId="752F6436" w14:textId="77777777">
        <w:trPr>
          <w:trHeight w:val="2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F8C05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蔡子莹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B6E64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18级食品科学与工程4班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6AC3F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19927531989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AD663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2.5</w:t>
            </w:r>
          </w:p>
        </w:tc>
      </w:tr>
      <w:tr w:rsidR="00B5150C" w14:paraId="72631118" w14:textId="77777777">
        <w:trPr>
          <w:trHeight w:val="2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45A10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梁美欣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FE7C3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18级食品科学与工程4班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AF669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17727076960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BFA6D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2.5</w:t>
            </w:r>
          </w:p>
        </w:tc>
      </w:tr>
      <w:tr w:rsidR="00B5150C" w14:paraId="00FB7958" w14:textId="77777777">
        <w:trPr>
          <w:trHeight w:val="2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3BC54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李娜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CD10A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18级食品科学与工程4班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C1D0A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19927536127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2C926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2.5</w:t>
            </w:r>
          </w:p>
        </w:tc>
      </w:tr>
      <w:tr w:rsidR="00B5150C" w14:paraId="2D7A2222" w14:textId="77777777">
        <w:trPr>
          <w:trHeight w:val="2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AE3D5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蔡文华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34B6F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18级食品科学与工程4班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1933A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18813638090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9F0DC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2.5</w:t>
            </w:r>
          </w:p>
        </w:tc>
      </w:tr>
      <w:tr w:rsidR="00B5150C" w14:paraId="7956897B" w14:textId="77777777">
        <w:trPr>
          <w:trHeight w:val="2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C2FB8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文舜华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F769E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18级食品科学与工程4班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65DE6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13265500752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CF381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2.5</w:t>
            </w:r>
          </w:p>
        </w:tc>
      </w:tr>
      <w:tr w:rsidR="00B5150C" w14:paraId="18970343" w14:textId="77777777">
        <w:trPr>
          <w:trHeight w:val="2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52A00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张睿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8EE47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18级食品科学与工程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丁颖班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A2769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19927520847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6A64F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2.5</w:t>
            </w:r>
          </w:p>
        </w:tc>
      </w:tr>
      <w:tr w:rsidR="00B5150C" w14:paraId="610969DE" w14:textId="77777777">
        <w:trPr>
          <w:trHeight w:val="2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4DDA7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邱哲瀚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85856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18级食品科学与工程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丁颖班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1C112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13690098224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8A39C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2.5</w:t>
            </w:r>
          </w:p>
        </w:tc>
      </w:tr>
      <w:tr w:rsidR="00B5150C" w14:paraId="33C196E7" w14:textId="77777777">
        <w:trPr>
          <w:trHeight w:val="2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F4D74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赖亮民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B32E2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18级食品科学与工程研究生2班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BD679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18825183580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FE003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2.5</w:t>
            </w:r>
          </w:p>
        </w:tc>
      </w:tr>
      <w:tr w:rsidR="00B5150C" w14:paraId="5500BE96" w14:textId="77777777">
        <w:trPr>
          <w:trHeight w:val="2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6DE28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陈少华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56DE2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18级食品质量与安全2班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570A3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18826790406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EE8AC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2.5</w:t>
            </w:r>
          </w:p>
        </w:tc>
      </w:tr>
      <w:tr w:rsidR="00B5150C" w14:paraId="2EBA6AF5" w14:textId="77777777">
        <w:trPr>
          <w:trHeight w:val="2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C71DD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刘苑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8D7F1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18级食品质量与安全3班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11C47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19927537127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6C6ED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2.5</w:t>
            </w:r>
          </w:p>
        </w:tc>
      </w:tr>
    </w:tbl>
    <w:p w14:paraId="40A61265" w14:textId="77777777" w:rsidR="00B5150C" w:rsidRDefault="00B5150C">
      <w:pPr>
        <w:spacing w:line="360" w:lineRule="auto"/>
      </w:pPr>
    </w:p>
    <w:p w14:paraId="3E1C7AEB" w14:textId="77777777" w:rsidR="00B5150C" w:rsidRDefault="00770AAC">
      <w:pPr>
        <w:spacing w:line="360" w:lineRule="auto"/>
        <w:rPr>
          <w:color w:val="000000" w:themeColor="text1"/>
        </w:rPr>
      </w:pPr>
      <w:r>
        <w:rPr>
          <w:rFonts w:ascii="宋体" w:hAnsi="宋体" w:cs="宋体" w:hint="eastAsia"/>
          <w:b/>
          <w:bCs/>
          <w:color w:val="000000" w:themeColor="text1"/>
          <w:kern w:val="0"/>
          <w:sz w:val="22"/>
        </w:rPr>
        <w:t>27、广马赛前博览会志愿者名单：</w:t>
      </w:r>
    </w:p>
    <w:tbl>
      <w:tblPr>
        <w:tblW w:w="8588" w:type="dxa"/>
        <w:tblLook w:val="04A0" w:firstRow="1" w:lastRow="0" w:firstColumn="1" w:lastColumn="0" w:noHBand="0" w:noVBand="1"/>
      </w:tblPr>
      <w:tblGrid>
        <w:gridCol w:w="1473"/>
        <w:gridCol w:w="3909"/>
        <w:gridCol w:w="1559"/>
        <w:gridCol w:w="1647"/>
      </w:tblGrid>
      <w:tr w:rsidR="00B5150C" w14:paraId="6C62789A" w14:textId="77777777">
        <w:trPr>
          <w:trHeight w:val="280"/>
        </w:trPr>
        <w:tc>
          <w:tcPr>
            <w:tcW w:w="8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4551F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19.12.05-12.08广马赛前博览会志愿者名单</w:t>
            </w:r>
          </w:p>
        </w:tc>
      </w:tr>
      <w:tr w:rsidR="00B5150C" w14:paraId="5C99CBC2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98CD5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姓名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C759D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年级专业班级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8BE48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8BD7B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服务时长（h）</w:t>
            </w:r>
          </w:p>
        </w:tc>
      </w:tr>
      <w:tr w:rsidR="00B5150C" w14:paraId="4AFF3D36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AB489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黄婉琪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CA430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16级电子信息工程3班本科生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3BD06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18126745782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76520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</w:tr>
      <w:tr w:rsidR="00B5150C" w14:paraId="7C8251B3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C307C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陈维杨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CE627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16级家具2班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64F98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15813395523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84380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</w:tr>
      <w:tr w:rsidR="00B5150C" w14:paraId="4B808BA6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535D1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张璐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E5B15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17级包装工程1班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90B65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13318748034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70891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</w:tr>
      <w:tr w:rsidR="00B5150C" w14:paraId="652EB60C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A4B81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曾小敏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F526D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17级包装工程1班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A1324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13316994271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D0326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</w:tr>
      <w:tr w:rsidR="00B5150C" w14:paraId="79956486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E41E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黄绮雯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E331B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17级包装工程1班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B7556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15220145736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15EF9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</w:tr>
      <w:tr w:rsidR="00B5150C" w14:paraId="3D5815FF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E625C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何丽维</w:t>
            </w:r>
            <w:proofErr w:type="gram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06306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17级包装工程1班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3C3E9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15917420135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F763F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</w:tr>
      <w:tr w:rsidR="00B5150C" w14:paraId="08B754A2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09992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刘思晴</w:t>
            </w:r>
            <w:proofErr w:type="gram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0703F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17级包装工程1班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F049D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15626228562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0F22D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</w:tr>
      <w:tr w:rsidR="00B5150C" w14:paraId="5AE23E37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68BBC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陈艺阳</w:t>
            </w:r>
            <w:proofErr w:type="gram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BB70A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17级包装工程2班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9CB55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18719386744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A4768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</w:tr>
      <w:tr w:rsidR="00B5150C" w14:paraId="6E1789B6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9B13A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郭茂娟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0D177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17级包装工程2班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0A270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15917479002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48538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</w:tr>
      <w:tr w:rsidR="00B5150C" w14:paraId="3567438D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AF931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李湘琪</w:t>
            </w:r>
            <w:proofErr w:type="gram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679D4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17级包装工程2班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CC097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17665117782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51D05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</w:tr>
      <w:tr w:rsidR="00B5150C" w14:paraId="7618D533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74014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宋俏微</w:t>
            </w:r>
            <w:proofErr w:type="gram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22086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17级包装工程2班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685AD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15521109984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32541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</w:tr>
      <w:tr w:rsidR="00B5150C" w14:paraId="5CF99489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7F446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郑楚瑶</w:t>
            </w:r>
            <w:proofErr w:type="gram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2E6E3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17级包装工程2班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07AEA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13610189870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844F0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B5150C" w14:paraId="544DDCA3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43497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夏宇</w:t>
            </w:r>
            <w:proofErr w:type="gram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2897B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17级电子信息类工科8班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0FAA5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15521479168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C3FF2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</w:tr>
      <w:tr w:rsidR="00B5150C" w14:paraId="65C46AC6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63C1F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黄境仪</w:t>
            </w:r>
            <w:proofErr w:type="gram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D421C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17级动物医学（小动物疾病防治方向）2班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E05A2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15088024021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B1368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B5150C" w14:paraId="1643380A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120A5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苏奕滢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E374D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17级法学8班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C6B41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15994984239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B4DC4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</w:tr>
      <w:tr w:rsidR="00B5150C" w14:paraId="40C045B4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99753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蓝琦</w:t>
            </w:r>
            <w:proofErr w:type="gram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F0DC3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17级海洋科学1班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FDE0A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15917468717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5E433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</w:tr>
      <w:tr w:rsidR="00B5150C" w14:paraId="1A4712FE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EE7AE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张雪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AB729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17级会计学1班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1552A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13690964293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D3214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</w:tr>
      <w:tr w:rsidR="00B5150C" w14:paraId="436B112B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05910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邱伟彬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59CE6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17级机械设计制造及自动化5班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0CE1D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15815153810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00EF8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</w:tr>
      <w:tr w:rsidR="00B5150C" w14:paraId="2746C716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E66A0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程玉婷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3F751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17级金融学6班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3CD8B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15768425693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135B8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B5150C" w14:paraId="7CB3DD4C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05867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吕航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C5736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17级劳动与社会保障3班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A8CC2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15099964473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6B5A8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</w:tr>
      <w:tr w:rsidR="00B5150C" w14:paraId="316481B2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DA2B3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黄可幸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76AB2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17级旅游管理3班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4F4F3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15521157020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5D049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</w:tr>
      <w:tr w:rsidR="00B5150C" w14:paraId="666B35D6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06932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陈文佳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093B6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17级人力资源1班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F5A00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15521239941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C8446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</w:tr>
      <w:tr w:rsidR="00B5150C" w14:paraId="459E90A4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D4CBA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林小燕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54A52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17级设施农业科学与工程1班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101F5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15521143186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4E980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</w:tr>
      <w:tr w:rsidR="00B5150C" w14:paraId="4C3F0D29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FC5CE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袁雪雪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4750F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17级社会学2班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B98CB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13570954536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15D24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</w:tr>
      <w:tr w:rsidR="00B5150C" w14:paraId="16372905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8CAFE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张睿君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037BB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17级社会学2班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6E963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15975591903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43663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B5150C" w14:paraId="0AE87219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D6000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许婉婷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8BDA0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17级生物工程1班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F6836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15521093083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DA539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</w:tr>
      <w:tr w:rsidR="00B5150C" w14:paraId="069F8AF9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DDC43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陈美琳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7AC24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17级生物工程2班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3A498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15889939846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E0194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</w:tr>
      <w:tr w:rsidR="00B5150C" w14:paraId="1C4E93F8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31DD7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邱雯静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CA176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17级生物工程2班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B1C56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13610184069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ADB5E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</w:tr>
      <w:tr w:rsidR="00B5150C" w14:paraId="74187F07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F5D60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蔡赐美</w:t>
            </w:r>
            <w:proofErr w:type="gram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DDBE7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17级生物工程2班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A1751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15622770211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D5592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</w:tr>
      <w:tr w:rsidR="00B5150C" w14:paraId="0E53B26D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E2A33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蔡敏珊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5CDB5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17级生物工程2班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150E0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15919348363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87D17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</w:tr>
      <w:tr w:rsidR="00B5150C" w14:paraId="7D1FC0C1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0B59F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常盈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46D2E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17级生物工程2班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D3E13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17306691972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339DD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</w:tr>
      <w:tr w:rsidR="00B5150C" w14:paraId="65285CB0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2947D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陈佩玲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75A4D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17级生物工程2班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FFC1D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15521192173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7AA97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</w:tr>
      <w:tr w:rsidR="00B5150C" w14:paraId="52FE2595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8B343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陈素梅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1FDB0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17级生物工程3班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E1570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15112299176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954FD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</w:tr>
      <w:tr w:rsidR="00B5150C" w14:paraId="6C149E4E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49D64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莫宜澄</w:t>
            </w:r>
            <w:proofErr w:type="gram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7047C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17级食品工程研究生3班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3C5F6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18702034815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E620F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B5150C" w14:paraId="0B822502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A13C3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曹文静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522BE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17级食品科学3班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29316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15521441986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19872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</w:tr>
      <w:tr w:rsidR="00B5150C" w14:paraId="4CE030FD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27E2B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陈佩钰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EF331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17级食品科学与工程1班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461C9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15521016663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844B2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</w:tr>
      <w:tr w:rsidR="00B5150C" w14:paraId="4DDBA950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428F5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郭达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濠</w:t>
            </w:r>
            <w:proofErr w:type="gram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4310C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17级食品科学与工程1班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A5E5F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15521448046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32126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</w:tr>
      <w:tr w:rsidR="00B5150C" w14:paraId="2070401F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B3B4C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李沛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EDFA1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17级食品科学与工程1班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5D145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15521062872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A1D3B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</w:tr>
      <w:tr w:rsidR="00B5150C" w14:paraId="40C9B296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89704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李筱姗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63F4F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17级食品科学与工程1班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77EC8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13825629230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7AAA1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B5150C" w14:paraId="0F9704F0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50501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高亚晖</w:t>
            </w:r>
            <w:proofErr w:type="gram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DA90A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17级食品科学与工程1班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ACEE2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13640180397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F7D4E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B5150C" w14:paraId="62F4F25C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5185F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周紫妍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4BC4A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17级食品科学与工程2班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86389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15521308328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F53F6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</w:tr>
      <w:tr w:rsidR="00B5150C" w14:paraId="5DB6FCE8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2A623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陈美桢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C6A14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17级食品科学与工程3班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E412E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13691670213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7593B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</w:tr>
      <w:tr w:rsidR="00B5150C" w14:paraId="380D80A8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12D44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王铎琪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27381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17级食品营养2班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5E19E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15521074553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D6EBA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</w:tr>
      <w:tr w:rsidR="00B5150C" w14:paraId="2639C97C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D7183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叶婉恩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8AF8B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17级食品质量与安全1班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3234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15521317965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9AC0A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</w:tr>
      <w:tr w:rsidR="00B5150C" w14:paraId="4AFFA0FE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36953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陈泽云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C4F5F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17级食品质量与安全1班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DCE85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18142874341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8AA72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</w:tr>
      <w:tr w:rsidR="00B5150C" w14:paraId="2EBE137C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01859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婵</w:t>
            </w:r>
            <w:proofErr w:type="gram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2F3A4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17级食品质量与安全1班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97DDE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15521307108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E9CB0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</w:tr>
      <w:tr w:rsidR="00B5150C" w14:paraId="56761688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E4627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姚敏怡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6124B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17级食品质量与安全1班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8B611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15521107477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D7674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</w:tr>
      <w:tr w:rsidR="00B5150C" w14:paraId="050050AF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B49CF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张玉婷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B3AFA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17级食品质量与安全1班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26C2C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15521283860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CCEA4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</w:tr>
      <w:tr w:rsidR="00B5150C" w14:paraId="1918094A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3FAA6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沈苑宁</w:t>
            </w:r>
            <w:proofErr w:type="gram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3B189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17级食品质量与安全1班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E98BC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15521043690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60E1C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</w:tr>
      <w:tr w:rsidR="00B5150C" w14:paraId="0F79BEBF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914F1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赵翠婷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53476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17级食品质量与安全2班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A5900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15521158857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52F71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</w:tr>
      <w:tr w:rsidR="00B5150C" w14:paraId="043C4C7B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75DCF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区湘颖</w:t>
            </w:r>
            <w:proofErr w:type="gram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69F6B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17级食品质量与安全2班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EC82D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18022980426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24D4E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</w:tr>
      <w:tr w:rsidR="00B5150C" w14:paraId="5BB1A7F6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EC56E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陈敏（食品）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8D006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17级食品质量与安全3班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13F77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13318351382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C5E12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</w:tr>
      <w:tr w:rsidR="00B5150C" w14:paraId="4F4500CF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576E3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成海青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EB93C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17级食品质量与安全3班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4F350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15521093854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70699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</w:tr>
      <w:tr w:rsidR="00B5150C" w14:paraId="232F0B24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CEE53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邓秋婷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FB9EC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17级食品质量与安全3班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C6F6B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15521121736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B502A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</w:tr>
      <w:tr w:rsidR="00B5150C" w14:paraId="2B5A1D8B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B1A2D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黄媛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80FBC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17级食品质量与安全3班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05B8B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13389373977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49878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</w:tr>
      <w:tr w:rsidR="00B5150C" w14:paraId="3FEC19A7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C3131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林芷君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7FA85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17级食品质量与安全3班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2925E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15919342459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5CFA8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</w:tr>
      <w:tr w:rsidR="00B5150C" w14:paraId="5E5AEAAF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0E94B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黄舒婷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2C2FB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17级食品质量与安全3班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EDDC4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13680510445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E8616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</w:tr>
      <w:tr w:rsidR="00B5150C" w14:paraId="3C9E33A9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A1C9B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曾瑾子</w:t>
            </w:r>
            <w:proofErr w:type="gram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848C5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17级食品质量与安全4班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C549B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15521194765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68A22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</w:tr>
      <w:tr w:rsidR="00B5150C" w14:paraId="0B3D3E72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0B73C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吴吉莉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22E4C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17级食品质量与安全5班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6E79C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15521222105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028E2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</w:tr>
      <w:tr w:rsidR="00B5150C" w14:paraId="3ED5E8FD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154CF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陈美朱</w:t>
            </w:r>
            <w:proofErr w:type="gram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F6849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17级数学与应用数学1班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07F41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13189231378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EA612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B5150C" w14:paraId="57CB024C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813D8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董锦诗</w:t>
            </w:r>
            <w:proofErr w:type="gram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E0874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17级数学与应用数学3班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732D2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13825017012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54C40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B5150C" w14:paraId="451054C5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40FA7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莫颖湘</w:t>
            </w:r>
            <w:proofErr w:type="gram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93EAD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17级数学与应用数学3班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657DA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13620038232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51A58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B5150C" w14:paraId="461E6D63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0E941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曾妍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1145E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17级外国语学院英语6班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72501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15521279394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35C72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</w:tr>
      <w:tr w:rsidR="00B5150C" w14:paraId="10F442E9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73F11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欧嘉雯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B2951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17级英语3班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D06D5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13710985113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BDD43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</w:tr>
      <w:tr w:rsidR="00B5150C" w14:paraId="4E5712C6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7A9F5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张乃月</w:t>
            </w:r>
            <w:proofErr w:type="gram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FD027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17级制药工程1班本科生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15230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15521298399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AFC8A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B5150C" w14:paraId="0AC49561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80B32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王威振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27222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17级种子科学与工程1班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1244B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15157100526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A35F4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</w:tr>
      <w:tr w:rsidR="00B5150C" w14:paraId="1E1FF07A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36582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施俊杰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9F9B4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18级包装工程1班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D412F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19927539488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A9D44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B5150C" w14:paraId="07EFD07A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949B1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刘颖瑶</w:t>
            </w:r>
            <w:proofErr w:type="gram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CEF2E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18级茶学1班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0966C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13927721281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7777D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</w:tr>
      <w:tr w:rsidR="00B5150C" w14:paraId="780188F9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D9889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常乐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18CCD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18级电子科学与技术3班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33D76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19927531854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9990E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</w:tr>
      <w:tr w:rsidR="00B5150C" w14:paraId="0A8CEA00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09EF5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黎晋源</w:t>
            </w:r>
            <w:proofErr w:type="gram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F096D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18级电子信息类工科4班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96E25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18344059928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34939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</w:tr>
      <w:tr w:rsidR="00B5150C" w14:paraId="18E08D0E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9B0C1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林铭敏</w:t>
            </w:r>
            <w:proofErr w:type="gram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EC324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18级电子信息类工科6班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10C8D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18312443922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B5A36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</w:tr>
      <w:tr w:rsidR="00B5150C" w14:paraId="78FFE313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017D7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容慧敏</w:t>
            </w:r>
            <w:proofErr w:type="gram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976E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18级电子信息类工科6班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12869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19927537479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808A1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</w:tr>
      <w:tr w:rsidR="00B5150C" w14:paraId="498CC9D6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740E6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刘冠轩</w:t>
            </w:r>
            <w:proofErr w:type="gram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167BD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18级动物科学1班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56945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19927536840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44AF7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B5150C" w14:paraId="574E555A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7E3FE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冯欣洁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26B87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18级风景园林3班研究生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3F53B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13638394415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3B472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B5150C" w14:paraId="26A67F74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D32A9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吴林源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D7CD9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18级风林硕士三班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B699F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18814384233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FDBF8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</w:tr>
      <w:tr w:rsidR="00B5150C" w14:paraId="7F0F8C97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44E1F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海兰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兰</w:t>
            </w:r>
            <w:proofErr w:type="gram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5D1F3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公管类13班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45D8D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19927531017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5B0E2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</w:tr>
      <w:tr w:rsidR="00B5150C" w14:paraId="1E7C5679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1696E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黄楚夷</w:t>
            </w:r>
            <w:proofErr w:type="gram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65C14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公管类2班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7512C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13310849494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1B9A9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</w:tr>
      <w:tr w:rsidR="00B5150C" w14:paraId="08BACE1D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E1DC6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吴倩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90926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18级果树学班研究生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0D6F0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17728042676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290D4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</w:tr>
      <w:tr w:rsidR="00B5150C" w14:paraId="18DB3F98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1F1C0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张灿英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4039A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18级金融2班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B1546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19927521630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BD3DA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</w:tr>
      <w:tr w:rsidR="00B5150C" w14:paraId="5BFA8BEB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36530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严心怡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DBA68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18级经济1班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4E4B3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15626157746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6745B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</w:tr>
      <w:tr w:rsidR="00B5150C" w14:paraId="2506BB23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68D70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张君玲</w:t>
            </w:r>
            <w:proofErr w:type="gram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CDE14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18级经济1班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05752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13642407184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2A527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</w:tr>
      <w:tr w:rsidR="00B5150C" w14:paraId="68D35519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5EBD5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陈泳诗</w:t>
            </w:r>
            <w:proofErr w:type="gram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5141C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18级马克思主义中国化研究1班学生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145D2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13729020026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06659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B5150C" w14:paraId="0959A47C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48829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高彦昊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84BD6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18级农学硕士研究生5班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21A66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18814116129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B83BD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B5150C" w14:paraId="3CAD7F0E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7CCB6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陈敏（林风）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54DA3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18级农艺与种业研究生4班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05927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15914336800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91F95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</w:tr>
      <w:tr w:rsidR="00B5150C" w14:paraId="548CCD02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01373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涂桂娟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71B0A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18级农艺与种业研究生4班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51691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18819269097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F7A8A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</w:tr>
      <w:tr w:rsidR="00B5150C" w14:paraId="06F765B7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1AD81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薛梅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9F74B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18级农艺与种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业专硕班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0D263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17728103290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3E725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</w:tr>
      <w:tr w:rsidR="00B5150C" w14:paraId="3115BE46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5C6EA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刘静旋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CEA01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18级生物工程1班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A10E3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13798838099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6BD37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</w:tr>
      <w:tr w:rsidR="00B5150C" w14:paraId="0B40CC9A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14E5C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吴志东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7EB79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18级生物工程1班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168CF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15521652823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E9D99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</w:tr>
      <w:tr w:rsidR="00B5150C" w14:paraId="0A74E4C4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5F780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陈昕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4D540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18级生物工程1班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5B35E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13512705080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F030C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B5150C" w14:paraId="2B956731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8DAFE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王智玉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6070F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18级食品加工与安全研究生4班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99A8C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15625106680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ACD5E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</w:tr>
      <w:tr w:rsidR="00B5150C" w14:paraId="3F27AD8C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486B0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范红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FD724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18级食品科学与工程1班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D6BAC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15975395402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89F65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</w:tr>
      <w:tr w:rsidR="00B5150C" w14:paraId="4AAAB620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9B51D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610E5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18级食品科学与工程1班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308AB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15768796244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05C1D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B5150C" w14:paraId="757FED38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9D18E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禤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能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8E598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18级食品科学与工程1班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CA3C1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13570373096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2EB0B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</w:tr>
      <w:tr w:rsidR="00B5150C" w14:paraId="2E75BEBB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C70A9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邓宵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ACBDA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18级食品科学与工程1班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B3679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15766537338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5965A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</w:tr>
      <w:tr w:rsidR="00B5150C" w14:paraId="36F319D8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2E312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魏瑞珠</w:t>
            </w:r>
            <w:proofErr w:type="gram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E3342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18级食品科学与工程3班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13F6C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13763393117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AE0E9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37h53min</w:t>
            </w:r>
          </w:p>
        </w:tc>
      </w:tr>
      <w:tr w:rsidR="00B5150C" w14:paraId="6AD46EE7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34D16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陈铭平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101C2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18级食品科学与工程1班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D553A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13503062837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B85B0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B5150C" w14:paraId="74926455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F7612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林嘉尉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18EF1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18级食品科学与工程2班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59DDF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13113954309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66A8C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</w:tr>
      <w:tr w:rsidR="00B5150C" w14:paraId="23CC6544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00B3D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何致霖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BEE76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18级食品科学与工程2班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813C4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18011751490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AF316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</w:tr>
      <w:tr w:rsidR="00B5150C" w14:paraId="1EF6BCA6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5A61C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黄倩茵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27A28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18级食品科学与工程2班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51F48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13556654367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DE352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</w:tr>
      <w:tr w:rsidR="00B5150C" w14:paraId="07A0D6F4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FE985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邱威鹏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E7C84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18级食品科学与工程2班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BAEB1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13725667616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994DE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</w:tr>
      <w:tr w:rsidR="00B5150C" w14:paraId="34132F23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2FB00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陈慈颖</w:t>
            </w:r>
            <w:proofErr w:type="gram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3F6DC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18级食品科学与工程2班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210D1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13527696072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BF2EC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</w:tr>
      <w:tr w:rsidR="00B5150C" w14:paraId="74F14C28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41EAA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郑舒宜</w:t>
            </w:r>
            <w:proofErr w:type="gram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94E81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18级食品科学与工程2班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5702C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13682976001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D227F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</w:tr>
      <w:tr w:rsidR="00B5150C" w14:paraId="238EE764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39B8E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刘鑫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38EB2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18级食品科学与工程2班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62307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19927532799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A6770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B5150C" w14:paraId="5C29979B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FA78B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温婷婷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B4C85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18级食品科学与工程2班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38008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13539156271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37419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B5150C" w14:paraId="54370415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9FBD0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秦仲恩</w:t>
            </w:r>
            <w:proofErr w:type="gram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E20A0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18级食品科学与工程3班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6473C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13925065723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7899B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</w:tr>
      <w:tr w:rsidR="00B5150C" w14:paraId="6652A693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46E5F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陈畅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B1D10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18级食品科学与工程3班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6AD86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13660868397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BEF29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</w:tr>
      <w:tr w:rsidR="00B5150C" w14:paraId="4DBFA5F1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D3577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陈日辉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8C476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18级食品科学与工程3班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5BF7A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13503009517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F98A4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</w:tr>
      <w:tr w:rsidR="00B5150C" w14:paraId="29C88169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DEAA3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郑佳绚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F521E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18级食品科学与工程3班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E401D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15217274148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E4BA3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</w:tr>
      <w:tr w:rsidR="00B5150C" w14:paraId="713223C3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960C8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钟思怡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27EA5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18级食品科学与工程3班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15D4E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13602545437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5393F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</w:tr>
      <w:tr w:rsidR="00B5150C" w14:paraId="764E5266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2F60A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詹夏萍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59D66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18级食品科学与工程3班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41BA2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15603080781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4FDED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</w:tr>
      <w:tr w:rsidR="00B5150C" w14:paraId="4F762E28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C0313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林嘉仪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EB8A9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18级食品科学与工程3班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EED2E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13527681268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DE9FB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</w:tr>
      <w:tr w:rsidR="00B5150C" w14:paraId="33A8654A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584A2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刘泳琪</w:t>
            </w:r>
            <w:proofErr w:type="gram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DF4FF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18级食品科学与工程3班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CB2AE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19927537853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F8118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</w:tr>
      <w:tr w:rsidR="00B5150C" w14:paraId="30A46B43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28D1D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林永康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C8B72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18级食品科学与工程3班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E5C32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17875793198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3C474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B5150C" w14:paraId="2E437D46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3AA01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詹铭芳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DB8D6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18级食品科学与工程3班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8C6BB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15218605474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CB75E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</w:tr>
      <w:tr w:rsidR="00B5150C" w14:paraId="7D731DA2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9A97D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陈址熔</w:t>
            </w:r>
            <w:proofErr w:type="gram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100D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18级食品科学与工程4班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CB571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13825497479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9670C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</w:tr>
      <w:tr w:rsidR="00B5150C" w14:paraId="10EABF5A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4D932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文舜华</w:t>
            </w:r>
            <w:proofErr w:type="gram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D2B0F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18级食品科学与工程4班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99466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13265500752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EDE81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</w:tr>
      <w:tr w:rsidR="00B5150C" w14:paraId="2779732F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B93EC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叶颖欣</w:t>
            </w:r>
            <w:proofErr w:type="gram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68F5C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18级食品科学与工程4班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6B954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19927532952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09D90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</w:tr>
      <w:tr w:rsidR="00B5150C" w14:paraId="02A60E13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48BB1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李娜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FF94A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18级食品科学与工程4班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B6C9D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19927536127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2AFFA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</w:tr>
      <w:tr w:rsidR="00B5150C" w14:paraId="21279550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692F2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林凯婷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00F8D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18级食品科学与工程4班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1898F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17875964721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71E05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</w:tr>
      <w:tr w:rsidR="00B5150C" w14:paraId="384E0B80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7DC55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许婧怡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C5A2F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18级食品科学与工程4班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C847C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19927534420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3407F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</w:tr>
      <w:tr w:rsidR="00B5150C" w14:paraId="18BA9985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BEC4B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郑碧春</w:t>
            </w:r>
            <w:proofErr w:type="gram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4B4F7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18级食品科学与工程3班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F38A7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18520455102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D3F19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</w:tr>
      <w:tr w:rsidR="00B5150C" w14:paraId="1E74E946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04B79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张睿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C37BA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18级食品科学与工程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丁颖班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29B16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19927520847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45D88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</w:tr>
      <w:tr w:rsidR="00B5150C" w14:paraId="10D31103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5E51F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黄诗洋</w:t>
            </w:r>
            <w:proofErr w:type="gram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37CB2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18级食品科学与工程4班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3BFD6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13923903011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3424B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</w:tr>
      <w:tr w:rsidR="00B5150C" w14:paraId="5BDCAB77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06ACC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罗晓可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DCB42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18级食品科学与工程4班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B70D4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19927531513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44449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</w:tr>
      <w:tr w:rsidR="00B5150C" w14:paraId="5AEAAD39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AD351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钟怡萍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99129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18级食品科学与工程4班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2975B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13682200617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54026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</w:tr>
      <w:tr w:rsidR="00B5150C" w14:paraId="6185F6A2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43F1E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林厚良</w:t>
            </w:r>
            <w:proofErr w:type="gram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652D0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18级食品科学与工程4班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3EB93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18819861535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14377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</w:tr>
      <w:tr w:rsidR="00B5150C" w14:paraId="71203EB3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38CDA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袁朱泽洋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F6587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18级食品科学与工程4班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6E042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19927539884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61353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</w:tr>
      <w:tr w:rsidR="00B5150C" w14:paraId="39746620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25A46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胡鹏辉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E3C5F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18级食品科学与工程5班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ED59D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18666550492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5BE5B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</w:tr>
      <w:tr w:rsidR="00B5150C" w14:paraId="6349AFDC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EB4E3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黎娟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E4B72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18级食品科学与工程5班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12C3B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19927535241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AA8C7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</w:tr>
      <w:tr w:rsidR="00B5150C" w14:paraId="5B37CAD0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C7566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段亚姗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081CD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18级食品科学与工程5班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074B5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18665944518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A186D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</w:tr>
      <w:tr w:rsidR="00B5150C" w14:paraId="139BA16F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C76C4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黄颖茵</w:t>
            </w:r>
            <w:proofErr w:type="gram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4F195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18级食品科学与工程5班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49354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19927535603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4F22E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</w:tr>
      <w:tr w:rsidR="00B5150C" w14:paraId="5321B76D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CE72E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胡浩鑫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DB0F8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18级食品科学与工程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丁颖班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AEB18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13025264196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9B8C1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</w:tr>
      <w:tr w:rsidR="00B5150C" w14:paraId="7B233C15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6BF57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李果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75846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18级食品科学与工程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丁颖班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2764F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18926111002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1785B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</w:tr>
      <w:tr w:rsidR="00B5150C" w14:paraId="33FBE4F2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4E9BE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夏桂琼</w:t>
            </w:r>
            <w:proofErr w:type="gram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7D818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18级食品科学与工程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丁颖班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9E1CB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13413538360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F0C0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</w:tr>
      <w:tr w:rsidR="00B5150C" w14:paraId="73688421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AE0AB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陈嘉琳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9E846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18级食品科学与工程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丁颖班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08B56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13822861027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E4E24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</w:tr>
      <w:tr w:rsidR="00B5150C" w14:paraId="12627BEE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1EA04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罗晓程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B5106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18级食品质量与安全1班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04E83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13714201880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0D0AF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</w:tr>
      <w:tr w:rsidR="00B5150C" w14:paraId="44375A71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90F55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关润晖</w:t>
            </w:r>
            <w:proofErr w:type="gram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E20B9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18级食品质量与安全2班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A21D1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17765637302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002C7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</w:tr>
      <w:tr w:rsidR="00B5150C" w14:paraId="2271B514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58C33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杨为乔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0509F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18级食品质量与安全2班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1EAA2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13417023111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320E5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</w:tr>
      <w:tr w:rsidR="00B5150C" w14:paraId="7C3437D2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C8978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杨奕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2AC31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18级食品质量与安全2班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4A758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13823982601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4C91E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B5150C" w14:paraId="5649B435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E6EC5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梁嘉慧</w:t>
            </w:r>
            <w:proofErr w:type="gram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C6298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18级食品质量与安全2班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F31C4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19927533841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51028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</w:tr>
      <w:tr w:rsidR="00B5150C" w14:paraId="15E1F290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341C0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刘苑</w:t>
            </w:r>
            <w:proofErr w:type="gram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E3D31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18级食品质量与安全3班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E3D7E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19927537127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9E98E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B5150C" w14:paraId="0B76A3D0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32919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刘婕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C730F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18级食品质量与安全4班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6CB28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19927533749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CAD06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</w:tr>
      <w:tr w:rsidR="00B5150C" w14:paraId="1272ED3D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713DD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梅锦仪</w:t>
            </w:r>
            <w:proofErr w:type="gram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1F30E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18级食品质量与安全4班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3DE5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13527618613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163EB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</w:tr>
      <w:tr w:rsidR="00B5150C" w14:paraId="66C820AD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3FFD8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曾燕霞</w:t>
            </w:r>
            <w:proofErr w:type="gram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AF4A2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18级食品质量与安全4班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7CBA9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18316804014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CDFF2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</w:tr>
      <w:tr w:rsidR="00B5150C" w14:paraId="7877C0C5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A7DEB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余炎芬</w:t>
            </w:r>
            <w:proofErr w:type="gram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D5786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18级食品质量与安全5班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3572B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19927534352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3DBE6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</w:tr>
      <w:tr w:rsidR="00B5150C" w14:paraId="3E3493FE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B4AF1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吴嘉慧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6BF52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18级食品质量与安全5班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65002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13527705814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81E6F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</w:tr>
      <w:tr w:rsidR="00B5150C" w14:paraId="6393F30A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E40EF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熊真烽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DB324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18级食品质量与安全5班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E4D43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15207513411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6E45E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</w:tr>
      <w:tr w:rsidR="00B5150C" w14:paraId="25892AD8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FC171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庄婉娴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CDABA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18级食品质量与安全5班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FE0C6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13058462826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EBF2E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</w:tr>
      <w:tr w:rsidR="00B5150C" w14:paraId="7E51F8EF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D5FDC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陈碧芸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34806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18级食品质量与安全5班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EE480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15625002149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0BF91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</w:tr>
      <w:tr w:rsidR="00B5150C" w14:paraId="239E51A3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7F22B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陈琪</w:t>
            </w:r>
            <w:proofErr w:type="gram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23382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18级食品质量与安全5班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F04E7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13729301372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E35E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</w:tr>
      <w:tr w:rsidR="00B5150C" w14:paraId="4DC09CE4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E8E72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陈星星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B4FAE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18级食品质量与安全5班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C9CC0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13763357918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66A16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</w:tr>
      <w:tr w:rsidR="00B5150C" w14:paraId="1FB202C0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FBAEE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小可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33014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18级食品质量与安全5班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82D3B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13827598201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C1297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</w:tr>
      <w:tr w:rsidR="00B5150C" w14:paraId="793BF9F7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035B4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江莲娣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8E579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18级食品质量与安全5班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83DCD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19927538249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7E294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</w:tr>
      <w:tr w:rsidR="00B5150C" w14:paraId="5D0AF432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16D66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张桂华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E8E7D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18级食品质量与安全5班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D203C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13631230576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A7AF0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</w:tr>
      <w:tr w:rsidR="00B5150C" w14:paraId="027D2DF7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7060C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郑小璐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FB2B5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18级食品质量与安全5班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79403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19927536799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5EACA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</w:tr>
      <w:tr w:rsidR="00B5150C" w14:paraId="6EF35B84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911DC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龚秀清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ED015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18级食品质量与安全5班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19817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19927535934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45166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</w:tr>
      <w:tr w:rsidR="00B5150C" w14:paraId="2A75D6A8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AD045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郭彦希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48E1A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18级食品质量与安全5班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C6DA3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13822837883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6D929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</w:tr>
      <w:tr w:rsidR="00B5150C" w14:paraId="614B3B67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8BFEE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黄凯雯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7B939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18级食品质量与安全5班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9762F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18038280351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79E93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</w:tr>
      <w:tr w:rsidR="00B5150C" w14:paraId="33652630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2BBA2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王梓琦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4E7D5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18级食品质量与安全五班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E8FC7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18923218312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E7E04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</w:tr>
      <w:tr w:rsidR="00B5150C" w14:paraId="26426E4C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6C4E5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苏兴波</w:t>
            </w:r>
            <w:proofErr w:type="gram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C6DA4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18级水产养殖1班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70E5C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19927531766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EBAD6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</w:tr>
      <w:tr w:rsidR="00B5150C" w14:paraId="1BEC5309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E292F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廖浩麟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EC62B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18级水产养殖一班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52E25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19927535899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82911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</w:tr>
      <w:tr w:rsidR="00B5150C" w14:paraId="01AA4EB3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A3C49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梁晴</w:t>
            </w:r>
            <w:proofErr w:type="gram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7A950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18级外国语学院日语1班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7585F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13503034880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62D73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</w:tr>
      <w:tr w:rsidR="00B5150C" w14:paraId="293B2C30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9EC29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袁叶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5D783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学硕班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果树学专业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969ED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18819455876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15873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</w:tr>
      <w:tr w:rsidR="00B5150C" w14:paraId="3007117A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B0361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黄雨茵</w:t>
            </w:r>
            <w:proofErr w:type="gram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D8730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18级英语2班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82C4F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19927520742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88D71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</w:tr>
      <w:tr w:rsidR="00B5150C" w14:paraId="7FEB58FD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63EAE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陈秋子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F4605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18级园艺2班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DF91F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13719947978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AE2CB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</w:tr>
      <w:tr w:rsidR="00B5150C" w14:paraId="594DB3CE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1DA8C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司徒泳宁</w:t>
            </w:r>
            <w:proofErr w:type="gram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9F16B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18级园艺2班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F776E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13302253801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59479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</w:tr>
      <w:tr w:rsidR="00B5150C" w14:paraId="0BEE83D6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7DB7A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陈恩哲</w:t>
            </w:r>
            <w:proofErr w:type="gram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B918B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18级植物保护2班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3A24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19927531356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25D35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</w:tr>
      <w:tr w:rsidR="00B5150C" w14:paraId="7F9DF886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46A74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苏颖诗</w:t>
            </w:r>
            <w:proofErr w:type="gram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4C971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18级食品质量与安全1班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0E411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13318824239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A4F39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</w:tr>
      <w:tr w:rsidR="00B5150C" w14:paraId="13CA5E6D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41D12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阴彦浩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C2710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19级包装工程1班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35D63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19854815371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2913C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B5150C" w14:paraId="375129A0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534D8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刘俊吕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9139D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19级包装工程1班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2635F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19860016326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B1E96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</w:tr>
      <w:tr w:rsidR="00B5150C" w14:paraId="6417198F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69D64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朱裕昌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0DCFE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19级车辆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工程专硕研究生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AEA0C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13416486396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185CF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</w:tr>
      <w:tr w:rsidR="00B5150C" w14:paraId="67105E54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C681A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淑仪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28F86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19级旅游管理2班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8FEF8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14778872938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A2A29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</w:tr>
      <w:tr w:rsidR="00B5150C" w14:paraId="28832F19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FAAE2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章立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B8F4B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19级旅游管理2班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51F5D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15089932947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11AF0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</w:tr>
      <w:tr w:rsidR="00B5150C" w14:paraId="5F9AA15F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2979D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张毓涵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F5175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19级生物工程1班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4ACCD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19120536737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61043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</w:tr>
      <w:tr w:rsidR="00B5150C" w14:paraId="24E6F213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D9AD8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付雅琪</w:t>
            </w:r>
            <w:proofErr w:type="gram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A286F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19级生物工程1班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E0D9A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13729982480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CC0A2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5150C" w14:paraId="5A169729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199F8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谭艳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C9B7B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19级食品科学2班研究生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59619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19924686185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C23CF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</w:tr>
      <w:tr w:rsidR="00B5150C" w14:paraId="1D3E1FDD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1ED5E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何俊华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BF116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19级食品科学与工程1班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CACD7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19120537158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F7165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</w:tr>
      <w:tr w:rsidR="00B5150C" w14:paraId="368AF412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91189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黄文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2B413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19级食品科学与工程2班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307C1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19865040197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D628F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</w:tr>
      <w:tr w:rsidR="00B5150C" w14:paraId="1C831A30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23481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黄燕霞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4E3CC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19级食品科学与工程硕士1班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3E606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13715601837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C30A5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</w:tr>
      <w:tr w:rsidR="00B5150C" w14:paraId="62D05A0E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05AA8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梁颖严</w:t>
            </w:r>
            <w:proofErr w:type="gram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2DA36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19级食品质量与安全2班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A3B23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13925768628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B6861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</w:tr>
      <w:tr w:rsidR="00B5150C" w14:paraId="4F92E761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BBEFF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王翊冰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B3CC4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19级食品质量与安全3班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6F60E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15218962790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A6289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</w:tr>
      <w:tr w:rsidR="00B5150C" w14:paraId="3D62E3C3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34443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姚向荣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E97E1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19级食品质量与安全4班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56EE6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13710146722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C576E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</w:tr>
      <w:tr w:rsidR="00B5150C" w14:paraId="5D9FF511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890A6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田嘉瑜</w:t>
            </w:r>
            <w:proofErr w:type="gramEnd"/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1FDDB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19级食品质量与安全4班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49453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17876565165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AFEDB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</w:tr>
      <w:tr w:rsidR="00B5150C" w14:paraId="549C26D9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98163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章文波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5A89B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畜牧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专业蚕学班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1FC86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19865040163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1A60E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</w:tr>
      <w:tr w:rsidR="00B5150C" w14:paraId="54C528F9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B42C7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张绮明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D8E01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公共管理6班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DA1AB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18934312331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FE6C6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</w:tr>
      <w:tr w:rsidR="00B5150C" w14:paraId="1045E4E9" w14:textId="77777777">
        <w:trPr>
          <w:trHeight w:val="28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1B9A4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王思佳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B929B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林学与风景园林学院研究生1班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42FD5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18819269094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BCAF5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</w:tr>
    </w:tbl>
    <w:p w14:paraId="646B7231" w14:textId="77777777" w:rsidR="00B5150C" w:rsidRDefault="00B5150C">
      <w:pPr>
        <w:spacing w:line="360" w:lineRule="auto"/>
      </w:pPr>
    </w:p>
    <w:p w14:paraId="0908C0CF" w14:textId="77777777" w:rsidR="00B5150C" w:rsidRDefault="00770AAC">
      <w:pPr>
        <w:spacing w:before="240" w:after="60"/>
        <w:outlineLvl w:val="0"/>
        <w:rPr>
          <w:rFonts w:ascii="宋体" w:hAnsi="宋体" w:cstheme="majorBidi"/>
          <w:b/>
          <w:bCs/>
          <w:color w:val="008000"/>
          <w:sz w:val="24"/>
          <w:szCs w:val="24"/>
        </w:rPr>
      </w:pPr>
      <w:r>
        <w:rPr>
          <w:rFonts w:ascii="宋体" w:hAnsi="宋体" w:cstheme="majorBidi" w:hint="eastAsia"/>
          <w:b/>
          <w:bCs/>
          <w:color w:val="008000"/>
          <w:sz w:val="24"/>
          <w:szCs w:val="24"/>
        </w:rPr>
        <w:t>28、军训值班：</w:t>
      </w:r>
    </w:p>
    <w:p w14:paraId="2FD9741B" w14:textId="77777777" w:rsidR="00B5150C" w:rsidRDefault="00770AAC">
      <w:pPr>
        <w:spacing w:line="360" w:lineRule="auto"/>
        <w:rPr>
          <w:rFonts w:ascii="宋体" w:hAnsi="宋体"/>
          <w:b/>
          <w:bCs/>
          <w:color w:val="008000"/>
          <w:sz w:val="24"/>
          <w:szCs w:val="24"/>
        </w:rPr>
      </w:pPr>
      <w:r>
        <w:rPr>
          <w:rFonts w:ascii="宋体" w:hAnsi="宋体" w:hint="eastAsia"/>
          <w:b/>
          <w:bCs/>
          <w:color w:val="008000"/>
          <w:sz w:val="24"/>
          <w:szCs w:val="24"/>
        </w:rPr>
        <w:t>2h</w:t>
      </w:r>
    </w:p>
    <w:p w14:paraId="4447FE69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林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苑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陈琳</w:t>
      </w:r>
      <w:proofErr w:type="gramStart"/>
      <w:r>
        <w:rPr>
          <w:rFonts w:ascii="宋体" w:hAnsi="宋体" w:hint="eastAsia"/>
          <w:sz w:val="24"/>
          <w:szCs w:val="24"/>
        </w:rPr>
        <w:t>琳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叶婉恩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李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沛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卢晓贤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陈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沙 </w:t>
      </w:r>
      <w:r>
        <w:rPr>
          <w:rFonts w:ascii="宋体" w:hAnsi="宋体"/>
          <w:sz w:val="24"/>
          <w:szCs w:val="24"/>
        </w:rPr>
        <w:t xml:space="preserve">  </w:t>
      </w:r>
      <w:proofErr w:type="gramStart"/>
      <w:r>
        <w:rPr>
          <w:rFonts w:ascii="宋体" w:hAnsi="宋体" w:hint="eastAsia"/>
          <w:sz w:val="24"/>
          <w:szCs w:val="24"/>
        </w:rPr>
        <w:t>刘健钟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庞晓慧</w:t>
      </w:r>
    </w:p>
    <w:p w14:paraId="18F7CA61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proofErr w:type="gramStart"/>
      <w:r>
        <w:rPr>
          <w:rFonts w:ascii="宋体" w:hAnsi="宋体" w:hint="eastAsia"/>
          <w:sz w:val="24"/>
          <w:szCs w:val="24"/>
        </w:rPr>
        <w:t>周彩欣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王 </w:t>
      </w:r>
      <w:r>
        <w:rPr>
          <w:rFonts w:ascii="宋体" w:hAnsi="宋体"/>
          <w:sz w:val="24"/>
          <w:szCs w:val="24"/>
        </w:rPr>
        <w:t xml:space="preserve"> </w:t>
      </w:r>
      <w:proofErr w:type="gramStart"/>
      <w:r>
        <w:rPr>
          <w:rFonts w:ascii="宋体" w:hAnsi="宋体" w:hint="eastAsia"/>
          <w:sz w:val="24"/>
          <w:szCs w:val="24"/>
        </w:rPr>
        <w:t>浩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proofErr w:type="gramStart"/>
      <w:r>
        <w:rPr>
          <w:rFonts w:ascii="宋体" w:hAnsi="宋体" w:hint="eastAsia"/>
          <w:sz w:val="24"/>
          <w:szCs w:val="24"/>
        </w:rPr>
        <w:t>魏紫芯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姚静雯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张倩渊</w:t>
      </w:r>
      <w:r>
        <w:rPr>
          <w:rFonts w:ascii="宋体" w:hAnsi="宋体"/>
          <w:sz w:val="24"/>
          <w:szCs w:val="24"/>
        </w:rPr>
        <w:t xml:space="preserve">   莫烨彤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proofErr w:type="gramStart"/>
      <w:r>
        <w:rPr>
          <w:rFonts w:ascii="宋体" w:hAnsi="宋体" w:hint="eastAsia"/>
          <w:sz w:val="24"/>
          <w:szCs w:val="24"/>
        </w:rPr>
        <w:t>莫苑蓉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方炜聪</w:t>
      </w:r>
    </w:p>
    <w:p w14:paraId="751BA29B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proofErr w:type="gramStart"/>
      <w:r>
        <w:rPr>
          <w:rFonts w:ascii="宋体" w:hAnsi="宋体" w:hint="eastAsia"/>
          <w:sz w:val="24"/>
          <w:szCs w:val="24"/>
        </w:rPr>
        <w:t>洪紫玲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林显荣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赵永新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熊真烽 </w:t>
      </w:r>
      <w:r>
        <w:rPr>
          <w:rFonts w:ascii="宋体" w:hAnsi="宋体"/>
          <w:sz w:val="24"/>
          <w:szCs w:val="24"/>
        </w:rPr>
        <w:t xml:space="preserve">  </w:t>
      </w:r>
      <w:proofErr w:type="gramStart"/>
      <w:r>
        <w:rPr>
          <w:rFonts w:ascii="宋体" w:hAnsi="宋体" w:hint="eastAsia"/>
          <w:sz w:val="24"/>
          <w:szCs w:val="24"/>
        </w:rPr>
        <w:t>曾方楠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proofErr w:type="gramStart"/>
      <w:r>
        <w:rPr>
          <w:rFonts w:ascii="宋体" w:hAnsi="宋体" w:hint="eastAsia"/>
          <w:sz w:val="24"/>
          <w:szCs w:val="24"/>
        </w:rPr>
        <w:t>林楚如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何致霖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江冬怡</w:t>
      </w:r>
    </w:p>
    <w:p w14:paraId="403A1D6D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李 </w:t>
      </w:r>
      <w:r>
        <w:rPr>
          <w:rFonts w:ascii="宋体" w:hAnsi="宋体"/>
          <w:sz w:val="24"/>
          <w:szCs w:val="24"/>
        </w:rPr>
        <w:t xml:space="preserve"> </w:t>
      </w:r>
      <w:proofErr w:type="gramStart"/>
      <w:r>
        <w:rPr>
          <w:rFonts w:ascii="宋体" w:hAnsi="宋体" w:hint="eastAsia"/>
          <w:sz w:val="24"/>
          <w:szCs w:val="24"/>
        </w:rPr>
        <w:t>娜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proofErr w:type="gramStart"/>
      <w:r>
        <w:rPr>
          <w:rFonts w:ascii="宋体" w:hAnsi="宋体" w:hint="eastAsia"/>
          <w:sz w:val="24"/>
          <w:szCs w:val="24"/>
        </w:rPr>
        <w:t>文舜华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卢嘉莹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钟慧琳 </w:t>
      </w:r>
      <w:r>
        <w:rPr>
          <w:rFonts w:ascii="宋体" w:hAnsi="宋体"/>
          <w:sz w:val="24"/>
          <w:szCs w:val="24"/>
        </w:rPr>
        <w:t xml:space="preserve">  </w:t>
      </w:r>
      <w:proofErr w:type="gramStart"/>
      <w:r>
        <w:rPr>
          <w:rFonts w:ascii="宋体" w:hAnsi="宋体" w:hint="eastAsia"/>
          <w:sz w:val="24"/>
          <w:szCs w:val="24"/>
        </w:rPr>
        <w:t>翁哲希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冯沛彦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林彩云 </w:t>
      </w:r>
      <w:r>
        <w:rPr>
          <w:rFonts w:ascii="宋体" w:hAnsi="宋体"/>
          <w:sz w:val="24"/>
          <w:szCs w:val="24"/>
        </w:rPr>
        <w:t xml:space="preserve">  </w:t>
      </w:r>
      <w:proofErr w:type="gramStart"/>
      <w:r>
        <w:rPr>
          <w:rFonts w:ascii="宋体" w:hAnsi="宋体" w:hint="eastAsia"/>
          <w:sz w:val="24"/>
          <w:szCs w:val="24"/>
        </w:rPr>
        <w:t>钟菲凤</w:t>
      </w:r>
      <w:proofErr w:type="gramEnd"/>
    </w:p>
    <w:p w14:paraId="1087C806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李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果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罗志峰 </w:t>
      </w:r>
      <w:r>
        <w:rPr>
          <w:rFonts w:ascii="宋体" w:hAnsi="宋体"/>
          <w:sz w:val="24"/>
          <w:szCs w:val="24"/>
        </w:rPr>
        <w:t xml:space="preserve">  </w:t>
      </w:r>
      <w:proofErr w:type="gramStart"/>
      <w:r>
        <w:rPr>
          <w:rFonts w:ascii="宋体" w:hAnsi="宋体" w:hint="eastAsia"/>
          <w:sz w:val="24"/>
          <w:szCs w:val="24"/>
        </w:rPr>
        <w:t>沈雪玉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陈丽珠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黄丹彤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江佳丽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潘碧晖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金明玉</w:t>
      </w:r>
    </w:p>
    <w:p w14:paraId="44115776" w14:textId="77777777" w:rsidR="00B5150C" w:rsidRDefault="00770AAC"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/>
          <w:b/>
          <w:bCs/>
          <w:color w:val="008000"/>
          <w:sz w:val="24"/>
          <w:szCs w:val="24"/>
        </w:rPr>
        <w:t>3</w:t>
      </w:r>
      <w:r>
        <w:rPr>
          <w:rFonts w:ascii="宋体" w:hAnsi="宋体" w:hint="eastAsia"/>
          <w:b/>
          <w:bCs/>
          <w:color w:val="008000"/>
          <w:sz w:val="24"/>
          <w:szCs w:val="24"/>
        </w:rPr>
        <w:t>h</w:t>
      </w:r>
    </w:p>
    <w:p w14:paraId="68551611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杨泽豪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郑宜玫</w:t>
      </w:r>
    </w:p>
    <w:p w14:paraId="233C7FF7" w14:textId="77777777" w:rsidR="00B5150C" w:rsidRDefault="00770AAC"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color w:val="008000"/>
          <w:sz w:val="24"/>
          <w:szCs w:val="24"/>
        </w:rPr>
        <w:t>4h</w:t>
      </w:r>
    </w:p>
    <w:p w14:paraId="6305EEE2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张 </w:t>
      </w:r>
      <w:r>
        <w:rPr>
          <w:rFonts w:ascii="宋体" w:hAnsi="宋体"/>
          <w:sz w:val="24"/>
          <w:szCs w:val="24"/>
        </w:rPr>
        <w:t xml:space="preserve"> </w:t>
      </w:r>
      <w:proofErr w:type="gramStart"/>
      <w:r>
        <w:rPr>
          <w:rFonts w:ascii="宋体" w:hAnsi="宋体" w:hint="eastAsia"/>
          <w:sz w:val="24"/>
          <w:szCs w:val="24"/>
        </w:rPr>
        <w:t>璐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proofErr w:type="gramStart"/>
      <w:r>
        <w:rPr>
          <w:rFonts w:ascii="宋体" w:hAnsi="宋体" w:hint="eastAsia"/>
          <w:sz w:val="24"/>
          <w:szCs w:val="24"/>
        </w:rPr>
        <w:t>王雅蓉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proofErr w:type="gramStart"/>
      <w:r>
        <w:rPr>
          <w:rFonts w:ascii="宋体" w:hAnsi="宋体" w:hint="eastAsia"/>
          <w:sz w:val="24"/>
          <w:szCs w:val="24"/>
        </w:rPr>
        <w:t>周焯君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张秋玲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李秋燕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周林芝 </w:t>
      </w:r>
      <w:r>
        <w:rPr>
          <w:rFonts w:ascii="宋体" w:hAnsi="宋体"/>
          <w:sz w:val="24"/>
          <w:szCs w:val="24"/>
        </w:rPr>
        <w:t xml:space="preserve">  </w:t>
      </w:r>
      <w:proofErr w:type="gramStart"/>
      <w:r>
        <w:rPr>
          <w:rFonts w:ascii="宋体" w:hAnsi="宋体" w:hint="eastAsia"/>
          <w:sz w:val="24"/>
          <w:szCs w:val="24"/>
        </w:rPr>
        <w:t>林厚良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刘柯萱</w:t>
      </w:r>
    </w:p>
    <w:p w14:paraId="75AA513B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马敏婷</w:t>
      </w:r>
    </w:p>
    <w:p w14:paraId="21FB2B50" w14:textId="77777777" w:rsidR="00B5150C" w:rsidRDefault="00770AAC">
      <w:pPr>
        <w:spacing w:line="360" w:lineRule="auto"/>
        <w:rPr>
          <w:rFonts w:ascii="宋体" w:hAnsi="宋体"/>
          <w:b/>
          <w:bCs/>
          <w:color w:val="008000"/>
          <w:sz w:val="24"/>
          <w:szCs w:val="24"/>
        </w:rPr>
      </w:pPr>
      <w:r>
        <w:rPr>
          <w:rFonts w:ascii="宋体" w:hAnsi="宋体" w:hint="eastAsia"/>
          <w:b/>
          <w:bCs/>
          <w:color w:val="008000"/>
          <w:sz w:val="24"/>
          <w:szCs w:val="24"/>
        </w:rPr>
        <w:t>5h</w:t>
      </w:r>
    </w:p>
    <w:p w14:paraId="3BB95EAD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许惠盈</w:t>
      </w:r>
    </w:p>
    <w:p w14:paraId="5171D8AE" w14:textId="77777777" w:rsidR="00B5150C" w:rsidRDefault="00770AAC"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color w:val="008000"/>
          <w:sz w:val="24"/>
          <w:szCs w:val="24"/>
        </w:rPr>
        <w:t>6h</w:t>
      </w:r>
    </w:p>
    <w:p w14:paraId="17927024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詹铭芳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黎 </w:t>
      </w:r>
      <w:r>
        <w:rPr>
          <w:rFonts w:ascii="宋体" w:hAnsi="宋体"/>
          <w:sz w:val="24"/>
          <w:szCs w:val="24"/>
        </w:rPr>
        <w:t xml:space="preserve"> </w:t>
      </w:r>
      <w:proofErr w:type="gramStart"/>
      <w:r>
        <w:rPr>
          <w:rFonts w:ascii="宋体" w:hAnsi="宋体" w:hint="eastAsia"/>
          <w:sz w:val="24"/>
          <w:szCs w:val="24"/>
        </w:rPr>
        <w:t>娟</w:t>
      </w:r>
      <w:proofErr w:type="gramEnd"/>
    </w:p>
    <w:p w14:paraId="67E4E241" w14:textId="77777777" w:rsidR="00B5150C" w:rsidRDefault="00770AAC">
      <w:pPr>
        <w:spacing w:line="360" w:lineRule="auto"/>
        <w:rPr>
          <w:rFonts w:ascii="宋体" w:hAnsi="宋体"/>
          <w:b/>
          <w:bCs/>
          <w:color w:val="008000"/>
          <w:sz w:val="24"/>
          <w:szCs w:val="24"/>
        </w:rPr>
      </w:pPr>
      <w:r>
        <w:rPr>
          <w:rFonts w:ascii="宋体" w:hAnsi="宋体" w:hint="eastAsia"/>
          <w:b/>
          <w:bCs/>
          <w:color w:val="008000"/>
          <w:sz w:val="24"/>
          <w:szCs w:val="24"/>
        </w:rPr>
        <w:t>7h</w:t>
      </w:r>
    </w:p>
    <w:p w14:paraId="52C8B4E6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苏颖诗</w:t>
      </w:r>
    </w:p>
    <w:p w14:paraId="78D0BADC" w14:textId="77777777" w:rsidR="00B5150C" w:rsidRDefault="00770AAC">
      <w:pPr>
        <w:spacing w:line="360" w:lineRule="auto"/>
        <w:rPr>
          <w:rFonts w:ascii="宋体" w:hAnsi="宋体"/>
          <w:b/>
          <w:bCs/>
          <w:color w:val="008000"/>
          <w:sz w:val="24"/>
          <w:szCs w:val="24"/>
        </w:rPr>
      </w:pPr>
      <w:r>
        <w:rPr>
          <w:rFonts w:ascii="宋体" w:hAnsi="宋体" w:hint="eastAsia"/>
          <w:b/>
          <w:bCs/>
          <w:color w:val="008000"/>
          <w:sz w:val="24"/>
          <w:szCs w:val="24"/>
        </w:rPr>
        <w:t>9h</w:t>
      </w:r>
    </w:p>
    <w:p w14:paraId="7A9D8BEB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梁钰</w:t>
      </w:r>
    </w:p>
    <w:p w14:paraId="090DBC46" w14:textId="77777777" w:rsidR="00B5150C" w:rsidRDefault="00770AAC">
      <w:pPr>
        <w:spacing w:line="360" w:lineRule="auto"/>
        <w:rPr>
          <w:rFonts w:ascii="宋体" w:hAnsi="宋体"/>
          <w:b/>
          <w:bCs/>
          <w:color w:val="008000"/>
          <w:sz w:val="24"/>
          <w:szCs w:val="24"/>
        </w:rPr>
      </w:pPr>
      <w:r>
        <w:rPr>
          <w:rFonts w:ascii="宋体" w:hAnsi="宋体" w:hint="eastAsia"/>
          <w:b/>
          <w:bCs/>
          <w:color w:val="008000"/>
          <w:sz w:val="24"/>
          <w:szCs w:val="24"/>
        </w:rPr>
        <w:t>10h</w:t>
      </w:r>
    </w:p>
    <w:p w14:paraId="6EFC6D51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张泽金</w:t>
      </w:r>
    </w:p>
    <w:p w14:paraId="64FABCDA" w14:textId="77777777" w:rsidR="00B5150C" w:rsidRDefault="00770AAC">
      <w:pPr>
        <w:spacing w:line="360" w:lineRule="auto"/>
        <w:rPr>
          <w:rFonts w:ascii="宋体" w:hAnsi="宋体"/>
          <w:b/>
          <w:bCs/>
          <w:color w:val="008000"/>
          <w:sz w:val="24"/>
          <w:szCs w:val="24"/>
        </w:rPr>
      </w:pPr>
      <w:r>
        <w:rPr>
          <w:rFonts w:ascii="宋体" w:hAnsi="宋体" w:hint="eastAsia"/>
          <w:b/>
          <w:bCs/>
          <w:color w:val="008000"/>
          <w:sz w:val="24"/>
          <w:szCs w:val="24"/>
        </w:rPr>
        <w:t>14h</w:t>
      </w:r>
    </w:p>
    <w:p w14:paraId="022BDDED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骆李俐</w:t>
      </w:r>
    </w:p>
    <w:p w14:paraId="67ED81B2" w14:textId="77777777" w:rsidR="00B5150C" w:rsidRDefault="00770AAC"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color w:val="008000"/>
          <w:sz w:val="24"/>
          <w:szCs w:val="24"/>
        </w:rPr>
        <w:t>32h</w:t>
      </w:r>
    </w:p>
    <w:p w14:paraId="1D957724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许婧怡</w:t>
      </w:r>
    </w:p>
    <w:p w14:paraId="0A0852A9" w14:textId="77777777" w:rsidR="00B5150C" w:rsidRDefault="00770AAC">
      <w:pPr>
        <w:spacing w:line="360" w:lineRule="auto"/>
        <w:rPr>
          <w:rFonts w:ascii="宋体" w:hAnsi="宋体"/>
          <w:b/>
          <w:bCs/>
          <w:color w:val="008000"/>
          <w:sz w:val="24"/>
          <w:szCs w:val="24"/>
        </w:rPr>
      </w:pPr>
      <w:r>
        <w:rPr>
          <w:rFonts w:ascii="宋体" w:hAnsi="宋体" w:hint="eastAsia"/>
          <w:b/>
          <w:bCs/>
          <w:color w:val="008000"/>
          <w:sz w:val="24"/>
          <w:szCs w:val="24"/>
        </w:rPr>
        <w:t>44h</w:t>
      </w:r>
    </w:p>
    <w:p w14:paraId="7C57C1CE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张育昆</w:t>
      </w:r>
    </w:p>
    <w:p w14:paraId="4DB306AD" w14:textId="77777777" w:rsidR="00B5150C" w:rsidRDefault="00B5150C">
      <w:pPr>
        <w:spacing w:line="360" w:lineRule="auto"/>
        <w:rPr>
          <w:rFonts w:ascii="宋体" w:hAnsi="宋体"/>
          <w:b/>
          <w:color w:val="008000"/>
          <w:sz w:val="24"/>
          <w:szCs w:val="24"/>
        </w:rPr>
      </w:pPr>
    </w:p>
    <w:p w14:paraId="68140B03" w14:textId="77777777" w:rsidR="00B5150C" w:rsidRDefault="00770AAC">
      <w:pPr>
        <w:spacing w:line="360" w:lineRule="auto"/>
        <w:rPr>
          <w:rFonts w:ascii="宋体" w:hAnsi="宋体"/>
          <w:b/>
          <w:bCs/>
          <w:color w:val="008000"/>
          <w:sz w:val="24"/>
          <w:szCs w:val="28"/>
        </w:rPr>
      </w:pPr>
      <w:r>
        <w:rPr>
          <w:rFonts w:ascii="宋体" w:hAnsi="宋体" w:hint="eastAsia"/>
          <w:b/>
          <w:color w:val="008000"/>
          <w:sz w:val="24"/>
          <w:szCs w:val="24"/>
        </w:rPr>
        <w:t>29.</w:t>
      </w:r>
      <w:r>
        <w:rPr>
          <w:rFonts w:ascii="宋体" w:hAnsi="宋体" w:hint="eastAsia"/>
          <w:b/>
          <w:bCs/>
          <w:color w:val="008000"/>
          <w:sz w:val="24"/>
          <w:szCs w:val="28"/>
        </w:rPr>
        <w:t>导生计划志愿时奖励</w:t>
      </w:r>
    </w:p>
    <w:p w14:paraId="63F76F12" w14:textId="77777777" w:rsidR="00B5150C" w:rsidRDefault="00770AAC">
      <w:pPr>
        <w:spacing w:line="360" w:lineRule="auto"/>
        <w:rPr>
          <w:rFonts w:ascii="宋体" w:hAnsi="宋体"/>
          <w:b/>
          <w:bCs/>
          <w:color w:val="008000"/>
          <w:sz w:val="24"/>
          <w:szCs w:val="28"/>
        </w:rPr>
      </w:pPr>
      <w:r>
        <w:rPr>
          <w:rFonts w:ascii="宋体" w:hAnsi="宋体" w:hint="eastAsia"/>
          <w:b/>
          <w:bCs/>
          <w:color w:val="008000"/>
          <w:sz w:val="24"/>
          <w:szCs w:val="28"/>
        </w:rPr>
        <w:t>1</w:t>
      </w:r>
      <w:r>
        <w:rPr>
          <w:rFonts w:ascii="宋体" w:hAnsi="宋体"/>
          <w:b/>
          <w:bCs/>
          <w:color w:val="008000"/>
          <w:sz w:val="24"/>
          <w:szCs w:val="28"/>
        </w:rPr>
        <w:t>6</w:t>
      </w:r>
      <w:r>
        <w:rPr>
          <w:rFonts w:ascii="宋体" w:hAnsi="宋体" w:hint="eastAsia"/>
          <w:b/>
          <w:bCs/>
          <w:color w:val="008000"/>
          <w:sz w:val="24"/>
          <w:szCs w:val="28"/>
        </w:rPr>
        <w:t>h</w:t>
      </w:r>
    </w:p>
    <w:p w14:paraId="266CDE7B" w14:textId="77777777" w:rsidR="00B5150C" w:rsidRDefault="00770AAC"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 xml:space="preserve">刘 </w:t>
      </w:r>
      <w:r>
        <w:rPr>
          <w:rFonts w:ascii="宋体" w:hAnsi="宋体"/>
          <w:sz w:val="24"/>
          <w:szCs w:val="28"/>
        </w:rPr>
        <w:t xml:space="preserve"> </w:t>
      </w:r>
      <w:r>
        <w:rPr>
          <w:rFonts w:ascii="宋体" w:hAnsi="宋体" w:hint="eastAsia"/>
          <w:sz w:val="24"/>
          <w:szCs w:val="28"/>
        </w:rPr>
        <w:t xml:space="preserve">苑 </w:t>
      </w:r>
      <w:r>
        <w:rPr>
          <w:rFonts w:ascii="宋体" w:hAnsi="宋体"/>
          <w:sz w:val="24"/>
          <w:szCs w:val="28"/>
        </w:rPr>
        <w:t xml:space="preserve">  </w:t>
      </w:r>
      <w:r>
        <w:rPr>
          <w:rFonts w:ascii="宋体" w:hAnsi="宋体" w:hint="eastAsia"/>
          <w:sz w:val="24"/>
          <w:szCs w:val="28"/>
        </w:rPr>
        <w:t xml:space="preserve">胡浩鑫 </w:t>
      </w:r>
      <w:r>
        <w:rPr>
          <w:rFonts w:ascii="宋体" w:hAnsi="宋体"/>
          <w:sz w:val="24"/>
          <w:szCs w:val="28"/>
        </w:rPr>
        <w:t xml:space="preserve">  </w:t>
      </w:r>
      <w:r>
        <w:rPr>
          <w:rFonts w:ascii="宋体" w:hAnsi="宋体" w:hint="eastAsia"/>
          <w:sz w:val="24"/>
          <w:szCs w:val="28"/>
        </w:rPr>
        <w:t xml:space="preserve">王 </w:t>
      </w:r>
      <w:r>
        <w:rPr>
          <w:rFonts w:ascii="宋体" w:hAnsi="宋体"/>
          <w:sz w:val="24"/>
          <w:szCs w:val="28"/>
        </w:rPr>
        <w:t xml:space="preserve"> </w:t>
      </w:r>
      <w:r>
        <w:rPr>
          <w:rFonts w:ascii="宋体" w:hAnsi="宋体" w:hint="eastAsia"/>
          <w:sz w:val="24"/>
          <w:szCs w:val="28"/>
        </w:rPr>
        <w:t>亮</w:t>
      </w:r>
    </w:p>
    <w:p w14:paraId="399FDF76" w14:textId="77777777" w:rsidR="00B5150C" w:rsidRDefault="00770AAC">
      <w:pPr>
        <w:spacing w:line="360" w:lineRule="auto"/>
        <w:rPr>
          <w:rFonts w:ascii="宋体" w:hAnsi="宋体"/>
          <w:b/>
          <w:bCs/>
          <w:color w:val="008000"/>
          <w:sz w:val="24"/>
          <w:szCs w:val="28"/>
        </w:rPr>
      </w:pPr>
      <w:r>
        <w:rPr>
          <w:rFonts w:ascii="宋体" w:hAnsi="宋体" w:hint="eastAsia"/>
          <w:b/>
          <w:bCs/>
          <w:color w:val="008000"/>
          <w:sz w:val="24"/>
          <w:szCs w:val="28"/>
        </w:rPr>
        <w:t>8h</w:t>
      </w:r>
    </w:p>
    <w:p w14:paraId="454C9659" w14:textId="77777777" w:rsidR="00B5150C" w:rsidRDefault="00770AAC">
      <w:pPr>
        <w:spacing w:line="360" w:lineRule="auto"/>
        <w:rPr>
          <w:rFonts w:ascii="宋体" w:hAnsi="宋体"/>
          <w:sz w:val="24"/>
          <w:szCs w:val="28"/>
        </w:rPr>
      </w:pPr>
      <w:proofErr w:type="gramStart"/>
      <w:r>
        <w:rPr>
          <w:rFonts w:ascii="宋体" w:hAnsi="宋体" w:hint="eastAsia"/>
          <w:sz w:val="24"/>
          <w:szCs w:val="28"/>
        </w:rPr>
        <w:t>植善瑜</w:t>
      </w:r>
      <w:proofErr w:type="gramEnd"/>
      <w:r>
        <w:rPr>
          <w:rFonts w:ascii="宋体" w:hAnsi="宋体" w:hint="eastAsia"/>
          <w:sz w:val="24"/>
          <w:szCs w:val="28"/>
        </w:rPr>
        <w:t xml:space="preserve"> </w:t>
      </w:r>
      <w:r>
        <w:rPr>
          <w:rFonts w:ascii="宋体" w:hAnsi="宋体"/>
          <w:sz w:val="24"/>
          <w:szCs w:val="28"/>
        </w:rPr>
        <w:t xml:space="preserve">  </w:t>
      </w:r>
      <w:r>
        <w:rPr>
          <w:rFonts w:ascii="宋体" w:hAnsi="宋体" w:hint="eastAsia"/>
          <w:sz w:val="24"/>
          <w:szCs w:val="28"/>
        </w:rPr>
        <w:t>刘易晓</w:t>
      </w:r>
      <w:r>
        <w:rPr>
          <w:rFonts w:ascii="宋体" w:hAnsi="宋体"/>
          <w:sz w:val="24"/>
          <w:szCs w:val="28"/>
        </w:rPr>
        <w:t xml:space="preserve">   </w:t>
      </w:r>
      <w:r>
        <w:rPr>
          <w:rFonts w:ascii="宋体" w:hAnsi="宋体" w:hint="eastAsia"/>
          <w:sz w:val="24"/>
          <w:szCs w:val="28"/>
        </w:rPr>
        <w:t xml:space="preserve">林永康 </w:t>
      </w:r>
      <w:r>
        <w:rPr>
          <w:rFonts w:ascii="宋体" w:hAnsi="宋体"/>
          <w:sz w:val="24"/>
          <w:szCs w:val="28"/>
        </w:rPr>
        <w:t xml:space="preserve">  </w:t>
      </w:r>
      <w:r>
        <w:rPr>
          <w:rFonts w:ascii="宋体" w:hAnsi="宋体" w:hint="eastAsia"/>
          <w:sz w:val="24"/>
          <w:szCs w:val="28"/>
        </w:rPr>
        <w:t xml:space="preserve">胡浩鑫 </w:t>
      </w:r>
      <w:r>
        <w:rPr>
          <w:rFonts w:ascii="宋体" w:hAnsi="宋体"/>
          <w:sz w:val="24"/>
          <w:szCs w:val="28"/>
        </w:rPr>
        <w:t xml:space="preserve">  </w:t>
      </w:r>
      <w:r>
        <w:rPr>
          <w:rFonts w:ascii="宋体" w:hAnsi="宋体" w:hint="eastAsia"/>
          <w:sz w:val="24"/>
          <w:szCs w:val="28"/>
        </w:rPr>
        <w:t>王梓琦</w:t>
      </w:r>
      <w:r>
        <w:rPr>
          <w:rFonts w:ascii="宋体" w:hAnsi="宋体"/>
          <w:sz w:val="24"/>
          <w:szCs w:val="28"/>
        </w:rPr>
        <w:t xml:space="preserve">   </w:t>
      </w:r>
      <w:r>
        <w:rPr>
          <w:rFonts w:ascii="宋体" w:hAnsi="宋体" w:hint="eastAsia"/>
          <w:sz w:val="24"/>
          <w:szCs w:val="28"/>
        </w:rPr>
        <w:t xml:space="preserve">庞晓慧 </w:t>
      </w:r>
      <w:r>
        <w:rPr>
          <w:rFonts w:ascii="宋体" w:hAnsi="宋体"/>
          <w:sz w:val="24"/>
          <w:szCs w:val="28"/>
        </w:rPr>
        <w:t xml:space="preserve">  </w:t>
      </w:r>
      <w:r>
        <w:rPr>
          <w:rFonts w:ascii="宋体" w:hAnsi="宋体" w:hint="eastAsia"/>
          <w:sz w:val="24"/>
          <w:szCs w:val="28"/>
        </w:rPr>
        <w:t xml:space="preserve">曾语嫣 </w:t>
      </w:r>
      <w:r>
        <w:rPr>
          <w:rFonts w:ascii="宋体" w:hAnsi="宋体"/>
          <w:sz w:val="24"/>
          <w:szCs w:val="28"/>
        </w:rPr>
        <w:t xml:space="preserve">  </w:t>
      </w:r>
      <w:r>
        <w:rPr>
          <w:rFonts w:ascii="宋体" w:hAnsi="宋体" w:hint="eastAsia"/>
          <w:sz w:val="24"/>
          <w:szCs w:val="28"/>
        </w:rPr>
        <w:t xml:space="preserve">陈金珠 </w:t>
      </w:r>
      <w:r>
        <w:rPr>
          <w:rFonts w:ascii="宋体" w:hAnsi="宋体"/>
          <w:sz w:val="24"/>
          <w:szCs w:val="28"/>
        </w:rPr>
        <w:t xml:space="preserve">  </w:t>
      </w:r>
      <w:r>
        <w:rPr>
          <w:rFonts w:ascii="宋体" w:hAnsi="宋体" w:hint="eastAsia"/>
          <w:sz w:val="24"/>
          <w:szCs w:val="28"/>
        </w:rPr>
        <w:t xml:space="preserve">蔡蝶佳 </w:t>
      </w:r>
      <w:r>
        <w:rPr>
          <w:rFonts w:ascii="宋体" w:hAnsi="宋体"/>
          <w:sz w:val="24"/>
          <w:szCs w:val="28"/>
        </w:rPr>
        <w:t xml:space="preserve">  </w:t>
      </w:r>
      <w:r>
        <w:rPr>
          <w:rFonts w:ascii="宋体" w:hAnsi="宋体" w:hint="eastAsia"/>
          <w:sz w:val="24"/>
          <w:szCs w:val="28"/>
        </w:rPr>
        <w:t xml:space="preserve">陈 </w:t>
      </w:r>
      <w:r>
        <w:rPr>
          <w:rFonts w:ascii="宋体" w:hAnsi="宋体"/>
          <w:sz w:val="24"/>
          <w:szCs w:val="28"/>
        </w:rPr>
        <w:t xml:space="preserve"> </w:t>
      </w:r>
      <w:proofErr w:type="gramStart"/>
      <w:r>
        <w:rPr>
          <w:rFonts w:ascii="宋体" w:hAnsi="宋体" w:hint="eastAsia"/>
          <w:sz w:val="24"/>
          <w:szCs w:val="28"/>
        </w:rPr>
        <w:t>琳</w:t>
      </w:r>
      <w:proofErr w:type="gramEnd"/>
      <w:r>
        <w:rPr>
          <w:rFonts w:ascii="宋体" w:hAnsi="宋体" w:hint="eastAsia"/>
          <w:sz w:val="24"/>
          <w:szCs w:val="28"/>
        </w:rPr>
        <w:t xml:space="preserve"> </w:t>
      </w:r>
      <w:r>
        <w:rPr>
          <w:rFonts w:ascii="宋体" w:hAnsi="宋体"/>
          <w:sz w:val="24"/>
          <w:szCs w:val="28"/>
        </w:rPr>
        <w:t xml:space="preserve">  </w:t>
      </w:r>
      <w:r>
        <w:rPr>
          <w:rFonts w:ascii="宋体" w:hAnsi="宋体" w:hint="eastAsia"/>
          <w:sz w:val="24"/>
          <w:szCs w:val="28"/>
        </w:rPr>
        <w:t xml:space="preserve">刘达昌 </w:t>
      </w:r>
      <w:r>
        <w:rPr>
          <w:rFonts w:ascii="宋体" w:hAnsi="宋体"/>
          <w:sz w:val="24"/>
          <w:szCs w:val="28"/>
        </w:rPr>
        <w:t xml:space="preserve">  </w:t>
      </w:r>
      <w:proofErr w:type="gramStart"/>
      <w:r>
        <w:rPr>
          <w:rFonts w:ascii="宋体" w:hAnsi="宋体" w:hint="eastAsia"/>
          <w:sz w:val="24"/>
          <w:szCs w:val="28"/>
        </w:rPr>
        <w:t>张施琦</w:t>
      </w:r>
      <w:proofErr w:type="gramEnd"/>
      <w:r>
        <w:rPr>
          <w:rFonts w:ascii="宋体" w:hAnsi="宋体" w:hint="eastAsia"/>
          <w:sz w:val="24"/>
          <w:szCs w:val="28"/>
        </w:rPr>
        <w:t xml:space="preserve"> </w:t>
      </w:r>
      <w:r>
        <w:rPr>
          <w:rFonts w:ascii="宋体" w:hAnsi="宋体"/>
          <w:sz w:val="24"/>
          <w:szCs w:val="28"/>
        </w:rPr>
        <w:t xml:space="preserve">  </w:t>
      </w:r>
      <w:r>
        <w:rPr>
          <w:rFonts w:ascii="宋体" w:hAnsi="宋体" w:hint="eastAsia"/>
          <w:sz w:val="24"/>
          <w:szCs w:val="28"/>
        </w:rPr>
        <w:t xml:space="preserve">林嘉仪 </w:t>
      </w:r>
      <w:r>
        <w:rPr>
          <w:rFonts w:ascii="宋体" w:hAnsi="宋体"/>
          <w:sz w:val="24"/>
          <w:szCs w:val="28"/>
        </w:rPr>
        <w:t xml:space="preserve">  </w:t>
      </w:r>
      <w:proofErr w:type="gramStart"/>
      <w:r>
        <w:rPr>
          <w:rFonts w:ascii="宋体" w:hAnsi="宋体" w:hint="eastAsia"/>
          <w:sz w:val="24"/>
          <w:szCs w:val="28"/>
        </w:rPr>
        <w:t>劳丽慧</w:t>
      </w:r>
      <w:proofErr w:type="gramEnd"/>
      <w:r>
        <w:rPr>
          <w:rFonts w:ascii="宋体" w:hAnsi="宋体" w:hint="eastAsia"/>
          <w:sz w:val="24"/>
          <w:szCs w:val="28"/>
        </w:rPr>
        <w:t xml:space="preserve"> </w:t>
      </w:r>
      <w:r>
        <w:rPr>
          <w:rFonts w:ascii="宋体" w:hAnsi="宋体"/>
          <w:sz w:val="24"/>
          <w:szCs w:val="28"/>
        </w:rPr>
        <w:t xml:space="preserve">  </w:t>
      </w:r>
      <w:r>
        <w:rPr>
          <w:rFonts w:ascii="宋体" w:hAnsi="宋体" w:hint="eastAsia"/>
          <w:sz w:val="24"/>
          <w:szCs w:val="28"/>
        </w:rPr>
        <w:t xml:space="preserve">卓倩婷 </w:t>
      </w:r>
      <w:r>
        <w:rPr>
          <w:rFonts w:ascii="宋体" w:hAnsi="宋体"/>
          <w:sz w:val="24"/>
          <w:szCs w:val="28"/>
        </w:rPr>
        <w:t xml:space="preserve">  </w:t>
      </w:r>
      <w:r>
        <w:rPr>
          <w:rFonts w:ascii="宋体" w:hAnsi="宋体" w:hint="eastAsia"/>
          <w:sz w:val="24"/>
          <w:szCs w:val="28"/>
        </w:rPr>
        <w:t xml:space="preserve">熊思幔 </w:t>
      </w:r>
      <w:r>
        <w:rPr>
          <w:rFonts w:ascii="宋体" w:hAnsi="宋体"/>
          <w:sz w:val="24"/>
          <w:szCs w:val="28"/>
        </w:rPr>
        <w:t xml:space="preserve">  </w:t>
      </w:r>
      <w:r>
        <w:rPr>
          <w:rFonts w:ascii="宋体" w:hAnsi="宋体" w:hint="eastAsia"/>
          <w:sz w:val="24"/>
          <w:szCs w:val="28"/>
        </w:rPr>
        <w:t>郑宜玫</w:t>
      </w:r>
    </w:p>
    <w:p w14:paraId="26309E10" w14:textId="77777777" w:rsidR="00B5150C" w:rsidRDefault="00770AAC">
      <w:pPr>
        <w:spacing w:before="240" w:after="60" w:line="360" w:lineRule="auto"/>
        <w:outlineLvl w:val="0"/>
        <w:rPr>
          <w:rFonts w:ascii="宋体" w:hAnsi="宋体" w:cs="宋体"/>
          <w:b/>
          <w:bCs/>
          <w:color w:val="2D893E"/>
          <w:sz w:val="24"/>
          <w:szCs w:val="24"/>
        </w:rPr>
      </w:pPr>
      <w:r>
        <w:rPr>
          <w:rFonts w:ascii="宋体" w:hAnsi="宋体" w:cs="宋体" w:hint="eastAsia"/>
          <w:b/>
          <w:bCs/>
          <w:color w:val="2D893E"/>
          <w:sz w:val="24"/>
          <w:szCs w:val="28"/>
        </w:rPr>
        <w:t>30.</w:t>
      </w:r>
      <w:r>
        <w:rPr>
          <w:rFonts w:ascii="宋体" w:hAnsi="宋体" w:cs="宋体" w:hint="eastAsia"/>
          <w:b/>
          <w:bCs/>
          <w:color w:val="2D893E"/>
          <w:sz w:val="24"/>
          <w:szCs w:val="24"/>
        </w:rPr>
        <w:t>军训宣传</w:t>
      </w:r>
    </w:p>
    <w:p w14:paraId="322C9B76" w14:textId="77777777" w:rsidR="00B5150C" w:rsidRDefault="00770AAC">
      <w:pPr>
        <w:spacing w:line="360" w:lineRule="auto"/>
        <w:rPr>
          <w:rFonts w:ascii="宋体" w:hAnsi="宋体" w:cs="宋体"/>
          <w:b/>
          <w:bCs/>
          <w:color w:val="2D893E"/>
          <w:sz w:val="24"/>
          <w:szCs w:val="24"/>
        </w:rPr>
      </w:pPr>
      <w:r>
        <w:rPr>
          <w:rFonts w:ascii="宋体" w:hAnsi="宋体" w:cs="宋体" w:hint="eastAsia"/>
          <w:b/>
          <w:bCs/>
          <w:color w:val="2D893E"/>
          <w:sz w:val="24"/>
          <w:szCs w:val="24"/>
        </w:rPr>
        <w:t>3h</w:t>
      </w:r>
    </w:p>
    <w:p w14:paraId="7454DAED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文</w:t>
      </w:r>
      <w:proofErr w:type="gramStart"/>
      <w:r>
        <w:rPr>
          <w:rFonts w:ascii="宋体" w:hAnsi="宋体" w:cs="宋体" w:hint="eastAsia"/>
          <w:sz w:val="24"/>
          <w:szCs w:val="24"/>
        </w:rPr>
        <w:t>舜华   苏柳嘉</w:t>
      </w:r>
      <w:proofErr w:type="gramEnd"/>
    </w:p>
    <w:p w14:paraId="765FA6DD" w14:textId="77777777" w:rsidR="00B5150C" w:rsidRDefault="00770AAC">
      <w:pPr>
        <w:spacing w:line="360" w:lineRule="auto"/>
        <w:rPr>
          <w:rFonts w:ascii="宋体" w:hAnsi="宋体" w:cs="宋体"/>
          <w:b/>
          <w:bCs/>
          <w:color w:val="2D893E"/>
          <w:sz w:val="24"/>
          <w:szCs w:val="24"/>
        </w:rPr>
      </w:pPr>
      <w:r>
        <w:rPr>
          <w:rFonts w:ascii="宋体" w:hAnsi="宋体" w:cs="宋体" w:hint="eastAsia"/>
          <w:b/>
          <w:bCs/>
          <w:color w:val="2D893E"/>
          <w:sz w:val="24"/>
          <w:szCs w:val="24"/>
        </w:rPr>
        <w:t>4h</w:t>
      </w:r>
    </w:p>
    <w:p w14:paraId="4E91545C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proofErr w:type="gramStart"/>
      <w:r>
        <w:rPr>
          <w:rFonts w:ascii="宋体" w:hAnsi="宋体" w:cs="宋体" w:hint="eastAsia"/>
          <w:sz w:val="24"/>
          <w:szCs w:val="24"/>
        </w:rPr>
        <w:t>何晓欣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冯楚莹   许瑞娜   方泽豪   许惠盈</w:t>
      </w:r>
    </w:p>
    <w:p w14:paraId="385E32CD" w14:textId="77777777" w:rsidR="00B5150C" w:rsidRDefault="00770AAC">
      <w:pPr>
        <w:spacing w:line="360" w:lineRule="auto"/>
        <w:rPr>
          <w:rFonts w:ascii="宋体" w:hAnsi="宋体" w:cs="宋体"/>
          <w:b/>
          <w:bCs/>
          <w:color w:val="2D893E"/>
          <w:sz w:val="24"/>
          <w:szCs w:val="24"/>
        </w:rPr>
      </w:pPr>
      <w:r>
        <w:rPr>
          <w:rFonts w:ascii="宋体" w:hAnsi="宋体" w:cs="宋体" w:hint="eastAsia"/>
          <w:b/>
          <w:bCs/>
          <w:color w:val="2D893E"/>
          <w:sz w:val="24"/>
          <w:szCs w:val="24"/>
        </w:rPr>
        <w:t>6h</w:t>
      </w:r>
    </w:p>
    <w:p w14:paraId="10CFB319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陈佩钰</w:t>
      </w:r>
    </w:p>
    <w:p w14:paraId="0B168AA5" w14:textId="77777777" w:rsidR="00B5150C" w:rsidRDefault="00770AAC">
      <w:pPr>
        <w:spacing w:line="360" w:lineRule="auto"/>
        <w:rPr>
          <w:rFonts w:ascii="宋体" w:hAnsi="宋体" w:cs="宋体"/>
          <w:b/>
          <w:bCs/>
          <w:color w:val="2D893E"/>
          <w:sz w:val="24"/>
          <w:szCs w:val="24"/>
        </w:rPr>
      </w:pPr>
      <w:r>
        <w:rPr>
          <w:rFonts w:ascii="宋体" w:hAnsi="宋体" w:cs="宋体" w:hint="eastAsia"/>
          <w:b/>
          <w:bCs/>
          <w:color w:val="2D893E"/>
          <w:sz w:val="24"/>
          <w:szCs w:val="24"/>
        </w:rPr>
        <w:t>8h</w:t>
      </w:r>
    </w:p>
    <w:p w14:paraId="7AD19722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谭若诗   吴思瀚   李  果</w:t>
      </w:r>
    </w:p>
    <w:p w14:paraId="559FE039" w14:textId="77777777" w:rsidR="00B5150C" w:rsidRDefault="00770AAC">
      <w:pPr>
        <w:spacing w:line="360" w:lineRule="auto"/>
        <w:rPr>
          <w:rFonts w:ascii="宋体" w:hAnsi="宋体" w:cs="宋体"/>
          <w:b/>
          <w:bCs/>
          <w:color w:val="2D893E"/>
          <w:sz w:val="24"/>
          <w:szCs w:val="24"/>
        </w:rPr>
      </w:pPr>
      <w:r>
        <w:rPr>
          <w:rFonts w:ascii="宋体" w:hAnsi="宋体" w:cs="宋体" w:hint="eastAsia"/>
          <w:b/>
          <w:bCs/>
          <w:color w:val="2D893E"/>
          <w:sz w:val="24"/>
          <w:szCs w:val="24"/>
        </w:rPr>
        <w:t>10h</w:t>
      </w:r>
    </w:p>
    <w:p w14:paraId="7169C1B2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罗芝滢</w:t>
      </w:r>
    </w:p>
    <w:p w14:paraId="0138C573" w14:textId="77777777" w:rsidR="00B5150C" w:rsidRDefault="00770AAC">
      <w:pPr>
        <w:spacing w:line="360" w:lineRule="auto"/>
        <w:rPr>
          <w:rFonts w:ascii="宋体" w:hAnsi="宋体" w:cs="宋体"/>
          <w:b/>
          <w:bCs/>
          <w:color w:val="2D893E"/>
          <w:sz w:val="24"/>
          <w:szCs w:val="24"/>
        </w:rPr>
      </w:pPr>
      <w:r>
        <w:rPr>
          <w:rFonts w:ascii="宋体" w:hAnsi="宋体" w:cs="宋体" w:hint="eastAsia"/>
          <w:b/>
          <w:bCs/>
          <w:color w:val="2D893E"/>
          <w:sz w:val="24"/>
          <w:szCs w:val="24"/>
        </w:rPr>
        <w:t>40h</w:t>
      </w:r>
    </w:p>
    <w:p w14:paraId="79FB82F3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马嘉淇   王  </w:t>
      </w:r>
      <w:proofErr w:type="gramStart"/>
      <w:r>
        <w:rPr>
          <w:rFonts w:ascii="宋体" w:hAnsi="宋体" w:cs="宋体" w:hint="eastAsia"/>
          <w:sz w:val="24"/>
          <w:szCs w:val="24"/>
        </w:rPr>
        <w:t>浩</w:t>
      </w:r>
      <w:proofErr w:type="gramEnd"/>
    </w:p>
    <w:p w14:paraId="40DB8AA1" w14:textId="77777777" w:rsidR="00B5150C" w:rsidRDefault="00770AAC">
      <w:pPr>
        <w:spacing w:line="360" w:lineRule="auto"/>
        <w:rPr>
          <w:rFonts w:ascii="宋体" w:hAnsi="宋体" w:cs="宋体"/>
          <w:b/>
          <w:bCs/>
          <w:color w:val="2D893E"/>
          <w:sz w:val="24"/>
          <w:szCs w:val="24"/>
        </w:rPr>
      </w:pPr>
      <w:r>
        <w:rPr>
          <w:rFonts w:ascii="宋体" w:hAnsi="宋体" w:cs="宋体" w:hint="eastAsia"/>
          <w:b/>
          <w:bCs/>
          <w:color w:val="2D893E"/>
          <w:sz w:val="24"/>
          <w:szCs w:val="24"/>
        </w:rPr>
        <w:t>42h</w:t>
      </w:r>
    </w:p>
    <w:p w14:paraId="41622C83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崔敏润   </w:t>
      </w:r>
      <w:proofErr w:type="gramStart"/>
      <w:r>
        <w:rPr>
          <w:rFonts w:ascii="宋体" w:hAnsi="宋体" w:cs="宋体" w:hint="eastAsia"/>
          <w:sz w:val="24"/>
          <w:szCs w:val="24"/>
        </w:rPr>
        <w:t>朱津慧</w:t>
      </w:r>
      <w:proofErr w:type="gramEnd"/>
    </w:p>
    <w:p w14:paraId="6E527840" w14:textId="77777777" w:rsidR="00B5150C" w:rsidRDefault="00770AAC">
      <w:pPr>
        <w:spacing w:line="360" w:lineRule="auto"/>
        <w:rPr>
          <w:rFonts w:ascii="宋体" w:hAnsi="宋体" w:cs="宋体"/>
          <w:b/>
          <w:bCs/>
          <w:color w:val="2D893E"/>
          <w:sz w:val="24"/>
          <w:szCs w:val="24"/>
        </w:rPr>
      </w:pPr>
      <w:r>
        <w:rPr>
          <w:rFonts w:ascii="宋体" w:hAnsi="宋体" w:cs="宋体" w:hint="eastAsia"/>
          <w:b/>
          <w:bCs/>
          <w:color w:val="2D893E"/>
          <w:sz w:val="24"/>
          <w:szCs w:val="24"/>
        </w:rPr>
        <w:t>45h</w:t>
      </w:r>
    </w:p>
    <w:p w14:paraId="6CDC2735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谭婉薇   赵  </w:t>
      </w:r>
      <w:proofErr w:type="gramStart"/>
      <w:r>
        <w:rPr>
          <w:rFonts w:ascii="宋体" w:hAnsi="宋体" w:cs="宋体" w:hint="eastAsia"/>
          <w:sz w:val="24"/>
          <w:szCs w:val="24"/>
        </w:rPr>
        <w:t>姗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唐  </w:t>
      </w:r>
      <w:proofErr w:type="gramStart"/>
      <w:r>
        <w:rPr>
          <w:rFonts w:ascii="宋体" w:hAnsi="宋体" w:cs="宋体" w:hint="eastAsia"/>
          <w:sz w:val="24"/>
          <w:szCs w:val="24"/>
        </w:rPr>
        <w:t>琳</w:t>
      </w:r>
      <w:proofErr w:type="gramEnd"/>
    </w:p>
    <w:p w14:paraId="54D9151D" w14:textId="77777777" w:rsidR="00B5150C" w:rsidRDefault="00770AAC">
      <w:pPr>
        <w:spacing w:line="360" w:lineRule="auto"/>
        <w:rPr>
          <w:rFonts w:ascii="宋体" w:hAnsi="宋体" w:cs="宋体"/>
          <w:b/>
          <w:bCs/>
          <w:color w:val="2D893E"/>
          <w:sz w:val="24"/>
          <w:szCs w:val="24"/>
        </w:rPr>
      </w:pPr>
      <w:r>
        <w:rPr>
          <w:rFonts w:ascii="宋体" w:hAnsi="宋体" w:cs="宋体" w:hint="eastAsia"/>
          <w:b/>
          <w:bCs/>
          <w:color w:val="2D893E"/>
          <w:sz w:val="24"/>
          <w:szCs w:val="24"/>
        </w:rPr>
        <w:t>47h</w:t>
      </w:r>
    </w:p>
    <w:p w14:paraId="270BD2ED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叶碧霞</w:t>
      </w:r>
    </w:p>
    <w:p w14:paraId="0BA79C54" w14:textId="77777777" w:rsidR="00B5150C" w:rsidRDefault="00770AAC">
      <w:pPr>
        <w:spacing w:line="360" w:lineRule="auto"/>
        <w:rPr>
          <w:rFonts w:ascii="宋体" w:hAnsi="宋体" w:cs="宋体"/>
          <w:b/>
          <w:bCs/>
          <w:color w:val="2D893E"/>
          <w:sz w:val="24"/>
          <w:szCs w:val="24"/>
        </w:rPr>
      </w:pPr>
      <w:r>
        <w:rPr>
          <w:rFonts w:ascii="宋体" w:hAnsi="宋体" w:cs="宋体" w:hint="eastAsia"/>
          <w:b/>
          <w:bCs/>
          <w:color w:val="2D893E"/>
          <w:sz w:val="24"/>
          <w:szCs w:val="24"/>
        </w:rPr>
        <w:t>54h</w:t>
      </w:r>
    </w:p>
    <w:p w14:paraId="3824E7E8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贝淘</w:t>
      </w:r>
      <w:proofErr w:type="gramStart"/>
      <w:r>
        <w:rPr>
          <w:rFonts w:ascii="宋体" w:hAnsi="宋体" w:cs="宋体" w:hint="eastAsia"/>
          <w:sz w:val="24"/>
          <w:szCs w:val="24"/>
        </w:rPr>
        <w:t>祈</w:t>
      </w:r>
      <w:proofErr w:type="gramEnd"/>
    </w:p>
    <w:p w14:paraId="7AE17B41" w14:textId="77777777" w:rsidR="00B5150C" w:rsidRDefault="00770AAC">
      <w:pPr>
        <w:spacing w:line="360" w:lineRule="auto"/>
        <w:rPr>
          <w:rFonts w:ascii="宋体" w:hAnsi="宋体" w:cs="宋体"/>
          <w:b/>
          <w:bCs/>
          <w:color w:val="2D893E"/>
          <w:sz w:val="24"/>
          <w:szCs w:val="24"/>
        </w:rPr>
      </w:pPr>
      <w:r>
        <w:rPr>
          <w:rFonts w:ascii="宋体" w:hAnsi="宋体" w:cs="宋体" w:hint="eastAsia"/>
          <w:b/>
          <w:bCs/>
          <w:color w:val="2D893E"/>
          <w:sz w:val="24"/>
          <w:szCs w:val="24"/>
        </w:rPr>
        <w:t>60h</w:t>
      </w:r>
    </w:p>
    <w:p w14:paraId="374273DC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陈碧涛</w:t>
      </w:r>
    </w:p>
    <w:p w14:paraId="0B639385" w14:textId="77777777" w:rsidR="00B5150C" w:rsidRDefault="00770AAC">
      <w:pPr>
        <w:spacing w:line="360" w:lineRule="auto"/>
        <w:rPr>
          <w:rFonts w:ascii="宋体" w:hAnsi="宋体" w:cs="宋体"/>
          <w:b/>
          <w:bCs/>
          <w:color w:val="2D893E"/>
          <w:sz w:val="24"/>
          <w:szCs w:val="24"/>
        </w:rPr>
      </w:pPr>
      <w:r>
        <w:rPr>
          <w:rFonts w:ascii="宋体" w:hAnsi="宋体" w:cs="宋体" w:hint="eastAsia"/>
          <w:b/>
          <w:bCs/>
          <w:color w:val="2D893E"/>
          <w:sz w:val="24"/>
          <w:szCs w:val="24"/>
        </w:rPr>
        <w:t>66h</w:t>
      </w:r>
    </w:p>
    <w:p w14:paraId="061F0B91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proofErr w:type="gramStart"/>
      <w:r>
        <w:rPr>
          <w:rFonts w:ascii="宋体" w:hAnsi="宋体" w:cs="宋体" w:hint="eastAsia"/>
          <w:sz w:val="24"/>
          <w:szCs w:val="24"/>
        </w:rPr>
        <w:t>龙佳惠</w:t>
      </w:r>
      <w:proofErr w:type="gramEnd"/>
    </w:p>
    <w:p w14:paraId="700B80A1" w14:textId="77777777" w:rsidR="00B5150C" w:rsidRDefault="00770AAC">
      <w:pPr>
        <w:spacing w:before="313" w:after="269"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31.2019-2020双周评检查志愿时名单</w:t>
      </w:r>
    </w:p>
    <w:p w14:paraId="0452A138" w14:textId="77777777" w:rsidR="00B5150C" w:rsidRDefault="00770AAC">
      <w:pPr>
        <w:spacing w:before="313" w:after="269" w:line="360" w:lineRule="auto"/>
        <w:rPr>
          <w:rFonts w:ascii="宋体" w:hAnsi="宋体" w:cs="宋体"/>
          <w:b/>
          <w:bCs/>
          <w:color w:val="00B050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累计2</w:t>
      </w:r>
      <w:r>
        <w:rPr>
          <w:rFonts w:ascii="宋体" w:hAnsi="宋体" w:cs="宋体"/>
          <w:b/>
          <w:bCs/>
          <w:sz w:val="24"/>
          <w:szCs w:val="24"/>
        </w:rPr>
        <w:t>h</w:t>
      </w:r>
      <w:r>
        <w:rPr>
          <w:rFonts w:ascii="宋体" w:hAnsi="宋体" w:cs="宋体" w:hint="eastAsia"/>
          <w:b/>
          <w:bCs/>
          <w:sz w:val="24"/>
          <w:szCs w:val="24"/>
        </w:rPr>
        <w:t>检查志愿时</w:t>
      </w:r>
    </w:p>
    <w:p w14:paraId="70FF9737" w14:textId="77777777" w:rsidR="00B5150C" w:rsidRDefault="00770AAC">
      <w:pPr>
        <w:spacing w:before="313" w:after="269"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卢晓贤   </w:t>
      </w:r>
      <w:proofErr w:type="gramStart"/>
      <w:r>
        <w:rPr>
          <w:rFonts w:ascii="宋体" w:hAnsi="宋体" w:cs="宋体" w:hint="eastAsia"/>
          <w:sz w:val="24"/>
          <w:szCs w:val="24"/>
        </w:rPr>
        <w:t>郑楚瑶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张露</w:t>
      </w:r>
      <w:proofErr w:type="gramStart"/>
      <w:r>
        <w:rPr>
          <w:rFonts w:ascii="宋体" w:hAnsi="宋体" w:cs="宋体" w:hint="eastAsia"/>
          <w:sz w:val="24"/>
          <w:szCs w:val="24"/>
        </w:rPr>
        <w:t>露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</w:t>
      </w:r>
    </w:p>
    <w:p w14:paraId="185909D3" w14:textId="77777777" w:rsidR="00B5150C" w:rsidRDefault="00770AAC">
      <w:pPr>
        <w:spacing w:before="313" w:after="269"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累计4</w:t>
      </w:r>
      <w:r>
        <w:rPr>
          <w:rFonts w:ascii="宋体" w:hAnsi="宋体" w:cs="宋体"/>
          <w:b/>
          <w:bCs/>
          <w:sz w:val="24"/>
          <w:szCs w:val="24"/>
        </w:rPr>
        <w:t>h</w:t>
      </w:r>
      <w:r>
        <w:rPr>
          <w:rFonts w:ascii="宋体" w:hAnsi="宋体" w:cs="宋体" w:hint="eastAsia"/>
          <w:b/>
          <w:bCs/>
          <w:sz w:val="24"/>
          <w:szCs w:val="24"/>
        </w:rPr>
        <w:t>检查志愿时</w:t>
      </w:r>
    </w:p>
    <w:p w14:paraId="2ADAAC69" w14:textId="77777777" w:rsidR="00B5150C" w:rsidRDefault="00770AAC">
      <w:pPr>
        <w:spacing w:before="313" w:after="269"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蔡惠敏   </w:t>
      </w:r>
      <w:proofErr w:type="gramStart"/>
      <w:r>
        <w:rPr>
          <w:rFonts w:ascii="宋体" w:hAnsi="宋体" w:cs="宋体" w:hint="eastAsia"/>
          <w:sz w:val="24"/>
          <w:szCs w:val="24"/>
        </w:rPr>
        <w:t>曹竞丹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陈倩妮   </w:t>
      </w:r>
      <w:proofErr w:type="gramStart"/>
      <w:r>
        <w:rPr>
          <w:rFonts w:ascii="宋体" w:hAnsi="宋体" w:cs="宋体" w:hint="eastAsia"/>
          <w:sz w:val="24"/>
          <w:szCs w:val="24"/>
        </w:rPr>
        <w:t>陈丁豪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陈金珠   黄舒婷   李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 xml:space="preserve">飞   丘 </w:t>
      </w:r>
      <w:r>
        <w:rPr>
          <w:rFonts w:ascii="宋体" w:hAnsi="宋体" w:cs="宋体"/>
          <w:sz w:val="24"/>
          <w:szCs w:val="24"/>
        </w:rPr>
        <w:t xml:space="preserve"> </w:t>
      </w:r>
      <w:proofErr w:type="gramStart"/>
      <w:r>
        <w:rPr>
          <w:rFonts w:ascii="宋体" w:hAnsi="宋体" w:cs="宋体" w:hint="eastAsia"/>
          <w:sz w:val="24"/>
          <w:szCs w:val="24"/>
        </w:rPr>
        <w:t>彬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邱威鹏   </w:t>
      </w:r>
      <w:proofErr w:type="gramStart"/>
      <w:r>
        <w:rPr>
          <w:rFonts w:ascii="宋体" w:hAnsi="宋体" w:cs="宋体" w:hint="eastAsia"/>
          <w:sz w:val="24"/>
          <w:szCs w:val="24"/>
        </w:rPr>
        <w:t>潘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 xml:space="preserve">洁   王梓琦   吴丽红   赵翠婷   谢立文   </w:t>
      </w:r>
      <w:proofErr w:type="gramStart"/>
      <w:r>
        <w:rPr>
          <w:rFonts w:ascii="宋体" w:hAnsi="宋体" w:cs="宋体" w:hint="eastAsia"/>
          <w:sz w:val="24"/>
          <w:szCs w:val="24"/>
        </w:rPr>
        <w:t>张瑞宁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肖焕莲   郑钰茵   </w:t>
      </w:r>
    </w:p>
    <w:p w14:paraId="2214F9EF" w14:textId="77777777" w:rsidR="00B5150C" w:rsidRDefault="00770AAC">
      <w:pPr>
        <w:spacing w:before="313" w:after="269" w:line="360" w:lineRule="auto"/>
        <w:rPr>
          <w:rFonts w:ascii="宋体" w:hAnsi="宋体" w:cs="宋体"/>
          <w:b/>
          <w:bCs/>
          <w:color w:val="FF0000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累计6</w:t>
      </w:r>
      <w:r>
        <w:rPr>
          <w:rFonts w:ascii="宋体" w:hAnsi="宋体" w:cs="宋体"/>
          <w:b/>
          <w:bCs/>
          <w:sz w:val="24"/>
          <w:szCs w:val="24"/>
        </w:rPr>
        <w:t>h</w:t>
      </w:r>
      <w:r>
        <w:rPr>
          <w:rFonts w:ascii="宋体" w:hAnsi="宋体" w:cs="宋体" w:hint="eastAsia"/>
          <w:b/>
          <w:bCs/>
          <w:sz w:val="24"/>
          <w:szCs w:val="24"/>
        </w:rPr>
        <w:t>检查志愿时</w:t>
      </w:r>
    </w:p>
    <w:p w14:paraId="19C50BBC" w14:textId="77777777" w:rsidR="00B5150C" w:rsidRDefault="00770AAC">
      <w:pPr>
        <w:spacing w:before="313" w:after="269"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陈美桢   </w:t>
      </w:r>
      <w:proofErr w:type="gramStart"/>
      <w:r>
        <w:rPr>
          <w:rFonts w:ascii="宋体" w:hAnsi="宋体" w:cs="宋体" w:hint="eastAsia"/>
          <w:sz w:val="24"/>
          <w:szCs w:val="24"/>
        </w:rPr>
        <w:t>陈超亚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邱真媛   刘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 xml:space="preserve">苑   陈晓丽   </w:t>
      </w:r>
      <w:proofErr w:type="gramStart"/>
      <w:r>
        <w:rPr>
          <w:rFonts w:ascii="宋体" w:hAnsi="宋体" w:cs="宋体" w:hint="eastAsia"/>
          <w:sz w:val="24"/>
          <w:szCs w:val="24"/>
        </w:rPr>
        <w:t>何春艾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sz w:val="24"/>
          <w:szCs w:val="24"/>
        </w:rPr>
        <w:t>何晓欣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冯沛彦   许瑞娜   张 </w:t>
      </w:r>
      <w:r>
        <w:rPr>
          <w:rFonts w:ascii="宋体" w:hAnsi="宋体" w:cs="宋体"/>
          <w:sz w:val="24"/>
          <w:szCs w:val="24"/>
        </w:rPr>
        <w:t xml:space="preserve"> </w:t>
      </w:r>
      <w:proofErr w:type="gramStart"/>
      <w:r>
        <w:rPr>
          <w:rFonts w:ascii="宋体" w:hAnsi="宋体" w:cs="宋体" w:hint="eastAsia"/>
          <w:sz w:val="24"/>
          <w:szCs w:val="24"/>
        </w:rPr>
        <w:t>睿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罗晓可   林永康   黄海宁   李 </w:t>
      </w:r>
      <w:r>
        <w:rPr>
          <w:rFonts w:ascii="宋体" w:hAnsi="宋体" w:cs="宋体"/>
          <w:sz w:val="24"/>
          <w:szCs w:val="24"/>
        </w:rPr>
        <w:t xml:space="preserve"> </w:t>
      </w:r>
      <w:proofErr w:type="gramStart"/>
      <w:r>
        <w:rPr>
          <w:rFonts w:ascii="宋体" w:hAnsi="宋体" w:cs="宋体" w:hint="eastAsia"/>
          <w:sz w:val="24"/>
          <w:szCs w:val="24"/>
        </w:rPr>
        <w:t>孜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连嘉怡   罗晓程   马敏婷   梁冬雪   刘 </w:t>
      </w:r>
      <w:r>
        <w:rPr>
          <w:rFonts w:ascii="宋体" w:hAnsi="宋体" w:cs="宋体"/>
          <w:sz w:val="24"/>
          <w:szCs w:val="24"/>
        </w:rPr>
        <w:t xml:space="preserve"> </w:t>
      </w:r>
      <w:proofErr w:type="gramStart"/>
      <w:r>
        <w:rPr>
          <w:rFonts w:ascii="宋体" w:hAnsi="宋体" w:cs="宋体" w:hint="eastAsia"/>
          <w:sz w:val="24"/>
          <w:szCs w:val="24"/>
        </w:rPr>
        <w:t>颖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李彤彤   王</w:t>
      </w:r>
      <w:proofErr w:type="gramStart"/>
      <w:r>
        <w:rPr>
          <w:rFonts w:ascii="宋体" w:hAnsi="宋体" w:cs="宋体" w:hint="eastAsia"/>
          <w:sz w:val="24"/>
          <w:szCs w:val="24"/>
        </w:rPr>
        <w:t>涌善   翁哲希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陈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 xml:space="preserve">雅   莫小珍   </w:t>
      </w:r>
      <w:proofErr w:type="gramStart"/>
      <w:r>
        <w:rPr>
          <w:rFonts w:ascii="宋体" w:hAnsi="宋体" w:cs="宋体" w:hint="eastAsia"/>
          <w:sz w:val="24"/>
          <w:szCs w:val="24"/>
        </w:rPr>
        <w:t>赖照洲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张楚惠   郑菁菁   张玉婷   周紫妍   </w:t>
      </w:r>
      <w:proofErr w:type="gramStart"/>
      <w:r>
        <w:rPr>
          <w:rFonts w:ascii="宋体" w:hAnsi="宋体" w:cs="宋体" w:hint="eastAsia"/>
          <w:sz w:val="24"/>
          <w:szCs w:val="24"/>
        </w:rPr>
        <w:t>夏桂琼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</w:p>
    <w:p w14:paraId="375FF0D5" w14:textId="77777777" w:rsidR="00B5150C" w:rsidRDefault="00770AAC">
      <w:pPr>
        <w:spacing w:before="313" w:after="269"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累计8</w:t>
      </w:r>
      <w:r>
        <w:rPr>
          <w:rFonts w:ascii="宋体" w:hAnsi="宋体" w:cs="宋体"/>
          <w:b/>
          <w:bCs/>
          <w:sz w:val="24"/>
          <w:szCs w:val="24"/>
        </w:rPr>
        <w:t>h</w:t>
      </w:r>
      <w:r>
        <w:rPr>
          <w:rFonts w:ascii="宋体" w:hAnsi="宋体" w:cs="宋体" w:hint="eastAsia"/>
          <w:b/>
          <w:bCs/>
          <w:sz w:val="24"/>
          <w:szCs w:val="24"/>
        </w:rPr>
        <w:t>检查志愿时</w:t>
      </w:r>
    </w:p>
    <w:p w14:paraId="76A6E46E" w14:textId="77777777" w:rsidR="00B5150C" w:rsidRDefault="00770AAC">
      <w:pPr>
        <w:spacing w:before="313" w:after="269"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林凯婷   陈泽楷   陈志荣   </w:t>
      </w:r>
      <w:proofErr w:type="gramStart"/>
      <w:r>
        <w:rPr>
          <w:rFonts w:ascii="宋体" w:hAnsi="宋体" w:cs="宋体" w:hint="eastAsia"/>
          <w:sz w:val="24"/>
          <w:szCs w:val="24"/>
        </w:rPr>
        <w:t>简智健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陈佩玲   陈钰</w:t>
      </w:r>
      <w:proofErr w:type="gramStart"/>
      <w:r>
        <w:rPr>
          <w:rFonts w:ascii="宋体" w:hAnsi="宋体" w:cs="宋体" w:hint="eastAsia"/>
          <w:sz w:val="24"/>
          <w:szCs w:val="24"/>
        </w:rPr>
        <w:t>浜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黄炜仪   </w:t>
      </w:r>
      <w:proofErr w:type="gramStart"/>
      <w:r>
        <w:rPr>
          <w:rFonts w:ascii="宋体" w:hAnsi="宋体" w:cs="宋体" w:hint="eastAsia"/>
          <w:sz w:val="24"/>
          <w:szCs w:val="24"/>
        </w:rPr>
        <w:t>郑碧春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甘 </w:t>
      </w:r>
      <w:r>
        <w:rPr>
          <w:rFonts w:ascii="宋体" w:hAnsi="宋体" w:cs="宋体"/>
          <w:sz w:val="24"/>
          <w:szCs w:val="24"/>
        </w:rPr>
        <w:t xml:space="preserve"> </w:t>
      </w:r>
      <w:proofErr w:type="gramStart"/>
      <w:r>
        <w:rPr>
          <w:rFonts w:ascii="宋体" w:hAnsi="宋体" w:cs="宋体" w:hint="eastAsia"/>
          <w:sz w:val="24"/>
          <w:szCs w:val="24"/>
        </w:rPr>
        <w:t>恬</w:t>
      </w:r>
      <w:proofErr w:type="gramEnd"/>
    </w:p>
    <w:p w14:paraId="7B9653FB" w14:textId="77777777" w:rsidR="00B5150C" w:rsidRDefault="00770AAC">
      <w:pPr>
        <w:spacing w:before="313" w:after="269"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累计10</w:t>
      </w:r>
      <w:r>
        <w:rPr>
          <w:rFonts w:ascii="宋体" w:hAnsi="宋体" w:cs="宋体"/>
          <w:b/>
          <w:bCs/>
          <w:sz w:val="24"/>
          <w:szCs w:val="24"/>
        </w:rPr>
        <w:t>h</w:t>
      </w:r>
      <w:r>
        <w:rPr>
          <w:rFonts w:ascii="宋体" w:hAnsi="宋体" w:cs="宋体" w:hint="eastAsia"/>
          <w:b/>
          <w:bCs/>
          <w:sz w:val="24"/>
          <w:szCs w:val="24"/>
        </w:rPr>
        <w:t>检查志愿时</w:t>
      </w:r>
    </w:p>
    <w:p w14:paraId="5120C67C" w14:textId="77777777" w:rsidR="00B5150C" w:rsidRDefault="00770AAC">
      <w:pPr>
        <w:spacing w:before="313" w:after="269"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李文梦</w:t>
      </w:r>
    </w:p>
    <w:p w14:paraId="716B5816" w14:textId="77777777" w:rsidR="00B5150C" w:rsidRDefault="00770AAC">
      <w:pPr>
        <w:spacing w:before="313" w:after="269"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lastRenderedPageBreak/>
        <w:t>32、中秋节前登革热宿舍检查志愿时名单</w:t>
      </w:r>
    </w:p>
    <w:p w14:paraId="3E1F4A6A" w14:textId="77777777" w:rsidR="00B5150C" w:rsidRDefault="00770AAC">
      <w:pPr>
        <w:spacing w:before="313" w:after="269"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累计1</w:t>
      </w:r>
      <w:r>
        <w:rPr>
          <w:rFonts w:ascii="宋体" w:hAnsi="宋体" w:cs="宋体"/>
          <w:b/>
          <w:bCs/>
          <w:sz w:val="24"/>
          <w:szCs w:val="24"/>
        </w:rPr>
        <w:t>h</w:t>
      </w:r>
      <w:r>
        <w:rPr>
          <w:rFonts w:ascii="宋体" w:hAnsi="宋体" w:cs="宋体" w:hint="eastAsia"/>
          <w:b/>
          <w:bCs/>
          <w:sz w:val="24"/>
          <w:szCs w:val="24"/>
        </w:rPr>
        <w:t>清扫志愿时</w:t>
      </w:r>
    </w:p>
    <w:p w14:paraId="51769940" w14:textId="77777777" w:rsidR="00B5150C" w:rsidRDefault="00770AAC">
      <w:pPr>
        <w:spacing w:before="313" w:after="269" w:line="360" w:lineRule="auto"/>
        <w:rPr>
          <w:rFonts w:ascii="宋体" w:hAnsi="宋体" w:cs="宋体"/>
          <w:sz w:val="24"/>
          <w:szCs w:val="24"/>
        </w:rPr>
      </w:pPr>
      <w:proofErr w:type="gramStart"/>
      <w:r>
        <w:rPr>
          <w:rFonts w:ascii="宋体" w:hAnsi="宋体" w:cs="宋体" w:hint="eastAsia"/>
          <w:sz w:val="24"/>
          <w:szCs w:val="24"/>
        </w:rPr>
        <w:t>张育昆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李俊辉   陈钰</w:t>
      </w:r>
      <w:proofErr w:type="gramStart"/>
      <w:r>
        <w:rPr>
          <w:rFonts w:ascii="宋体" w:hAnsi="宋体" w:cs="宋体" w:hint="eastAsia"/>
          <w:sz w:val="24"/>
          <w:szCs w:val="24"/>
        </w:rPr>
        <w:t>浜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sz w:val="24"/>
          <w:szCs w:val="24"/>
        </w:rPr>
        <w:t>夏桂琼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黄海宁   杨为乔   付炳钢   任重宇   陈佩玲   周婉程   朱乐怡   肖焕莲   刘达昌   刘思婕   陈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雅   杨婉盈   罗晓程   林银山</w:t>
      </w:r>
      <w:r>
        <w:rPr>
          <w:rFonts w:ascii="宋体" w:hAnsi="宋体" w:cs="宋体"/>
          <w:sz w:val="24"/>
          <w:szCs w:val="24"/>
        </w:rPr>
        <w:tab/>
      </w:r>
    </w:p>
    <w:p w14:paraId="4DE216CC" w14:textId="77777777" w:rsidR="00B5150C" w:rsidRDefault="00770AAC"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33、</w:t>
      </w:r>
      <w:r>
        <w:rPr>
          <w:rFonts w:ascii="宋体" w:hAnsi="宋体"/>
          <w:b/>
          <w:bCs/>
          <w:sz w:val="24"/>
          <w:szCs w:val="24"/>
        </w:rPr>
        <w:t>2019—2020第一</w:t>
      </w:r>
      <w:proofErr w:type="gramStart"/>
      <w:r>
        <w:rPr>
          <w:rFonts w:ascii="宋体" w:hAnsi="宋体"/>
          <w:b/>
          <w:bCs/>
          <w:sz w:val="24"/>
          <w:szCs w:val="24"/>
        </w:rPr>
        <w:t>学期党考</w:t>
      </w:r>
      <w:proofErr w:type="gramEnd"/>
      <w:r>
        <w:rPr>
          <w:rFonts w:ascii="宋体" w:hAnsi="宋体"/>
          <w:b/>
          <w:bCs/>
          <w:sz w:val="24"/>
          <w:szCs w:val="24"/>
        </w:rPr>
        <w:t>监考员志愿者（3h）</w:t>
      </w:r>
    </w:p>
    <w:p w14:paraId="7591752F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陈美桢</w:t>
      </w:r>
      <w:r>
        <w:rPr>
          <w:rFonts w:ascii="宋体" w:hAnsi="宋体"/>
          <w:sz w:val="24"/>
          <w:szCs w:val="24"/>
        </w:rPr>
        <w:t xml:space="preserve">   </w:t>
      </w:r>
      <w:proofErr w:type="gramStart"/>
      <w:r>
        <w:rPr>
          <w:rFonts w:ascii="宋体" w:hAnsi="宋体"/>
          <w:sz w:val="24"/>
          <w:szCs w:val="24"/>
        </w:rPr>
        <w:t>邹</w:t>
      </w:r>
      <w:proofErr w:type="gramEnd"/>
      <w:r>
        <w:rPr>
          <w:rFonts w:ascii="宋体" w:hAnsi="宋体"/>
          <w:sz w:val="24"/>
          <w:szCs w:val="24"/>
        </w:rPr>
        <w:t>丹阳   周紫妍   陈卓冉   庞锡明   陈匡举</w:t>
      </w:r>
    </w:p>
    <w:p w14:paraId="68498D8C" w14:textId="77777777" w:rsidR="00B5150C" w:rsidRDefault="00770AAC"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34、</w:t>
      </w:r>
      <w:r>
        <w:rPr>
          <w:rFonts w:ascii="宋体" w:hAnsi="宋体"/>
          <w:b/>
          <w:bCs/>
          <w:sz w:val="24"/>
          <w:szCs w:val="24"/>
        </w:rPr>
        <w:t>2019年食品学院新生指纹录入志愿者</w:t>
      </w:r>
    </w:p>
    <w:p w14:paraId="68C82F44" w14:textId="77777777" w:rsidR="00B5150C" w:rsidRDefault="00770AAC"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</w:rPr>
        <w:t>4.0h</w:t>
      </w:r>
    </w:p>
    <w:p w14:paraId="62CA23C2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proofErr w:type="gramStart"/>
      <w:r>
        <w:rPr>
          <w:rFonts w:ascii="宋体" w:hAnsi="宋体" w:hint="eastAsia"/>
          <w:sz w:val="24"/>
          <w:szCs w:val="24"/>
        </w:rPr>
        <w:t>陈址熔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何明娴</w:t>
      </w:r>
    </w:p>
    <w:p w14:paraId="7FCAC46E" w14:textId="77777777" w:rsidR="00B5150C" w:rsidRDefault="00770AAC"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3.5</w:t>
      </w:r>
      <w:r>
        <w:rPr>
          <w:rFonts w:ascii="宋体" w:hAnsi="宋体"/>
          <w:b/>
          <w:bCs/>
          <w:sz w:val="24"/>
          <w:szCs w:val="24"/>
        </w:rPr>
        <w:t>h</w:t>
      </w:r>
    </w:p>
    <w:p w14:paraId="20DEB2F0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徐柏枝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郑佳淳</w:t>
      </w:r>
    </w:p>
    <w:p w14:paraId="1A836826" w14:textId="77777777" w:rsidR="00B5150C" w:rsidRDefault="00B5150C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</w:p>
    <w:p w14:paraId="3E3F2DCE" w14:textId="77777777" w:rsidR="00B5150C" w:rsidRDefault="00770AAC">
      <w:pPr>
        <w:widowControl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hint="eastAsia"/>
          <w:b/>
          <w:color w:val="FF0000"/>
        </w:rPr>
        <w:t>根据学院综合测评细则中：</w:t>
      </w:r>
      <w:r>
        <w:rPr>
          <w:rFonts w:ascii="宋体" w:hAnsi="宋体" w:cs="宋体" w:hint="eastAsia"/>
          <w:sz w:val="24"/>
          <w:szCs w:val="24"/>
        </w:rPr>
        <w:t>参加或组织其它非竞赛类活动，视具体情况而定：</w:t>
      </w:r>
    </w:p>
    <w:p w14:paraId="18CD13ED" w14:textId="77777777" w:rsidR="00B5150C" w:rsidRDefault="00770AAC">
      <w:pPr>
        <w:widowControl/>
        <w:spacing w:line="360" w:lineRule="auto"/>
        <w:jc w:val="left"/>
        <w:rPr>
          <w:rFonts w:ascii="宋体" w:hAnsi="宋体" w:cs="宋体"/>
          <w:color w:val="0000FF"/>
          <w:sz w:val="24"/>
          <w:szCs w:val="24"/>
        </w:rPr>
      </w:pPr>
      <w:r>
        <w:rPr>
          <w:rFonts w:ascii="宋体" w:hAnsi="宋体" w:cs="宋体" w:hint="eastAsia"/>
          <w:color w:val="0000FF"/>
          <w:sz w:val="24"/>
          <w:szCs w:val="24"/>
        </w:rPr>
        <w:t>①讲坛在一个学年内参加讲坛活动次数达二分之一以上可加0.3分综合测评，讲坛参加证明由食品科技创新与创业联合会统一提供。</w:t>
      </w:r>
    </w:p>
    <w:p w14:paraId="0E8227A5" w14:textId="77777777" w:rsidR="00B5150C" w:rsidRDefault="00770AAC">
      <w:pPr>
        <w:widowControl/>
        <w:spacing w:line="360" w:lineRule="auto"/>
        <w:rPr>
          <w:rFonts w:ascii="宋体" w:hAnsi="宋体" w:cs="宋体"/>
          <w:color w:val="0000FF"/>
          <w:sz w:val="24"/>
          <w:szCs w:val="24"/>
        </w:rPr>
      </w:pPr>
      <w:r>
        <w:rPr>
          <w:rFonts w:ascii="宋体" w:hAnsi="宋体" w:cs="宋体" w:hint="eastAsia"/>
          <w:color w:val="0000FF"/>
          <w:sz w:val="24"/>
          <w:szCs w:val="24"/>
        </w:rPr>
        <w:t>②兼职不予加分</w:t>
      </w:r>
    </w:p>
    <w:p w14:paraId="32378F6D" w14:textId="77777777" w:rsidR="00B5150C" w:rsidRDefault="00770AAC">
      <w:pPr>
        <w:spacing w:line="360" w:lineRule="auto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1.</w:t>
      </w:r>
      <w:proofErr w:type="gramStart"/>
      <w:r>
        <w:rPr>
          <w:rFonts w:ascii="宋体" w:hAnsi="宋体" w:cs="宋体" w:hint="eastAsia"/>
          <w:b/>
          <w:bCs/>
          <w:sz w:val="24"/>
          <w:szCs w:val="24"/>
        </w:rPr>
        <w:t>启铭讲坛</w:t>
      </w:r>
      <w:proofErr w:type="gramEnd"/>
      <w:r>
        <w:rPr>
          <w:rFonts w:ascii="宋体" w:hAnsi="宋体" w:cs="宋体"/>
          <w:b/>
          <w:bCs/>
          <w:sz w:val="24"/>
          <w:szCs w:val="24"/>
        </w:rPr>
        <w:t>讲座加分</w:t>
      </w:r>
      <w:r>
        <w:rPr>
          <w:rFonts w:ascii="宋体" w:hAnsi="宋体" w:cs="仿宋" w:hint="eastAsia"/>
          <w:b/>
          <w:color w:val="008000"/>
          <w:sz w:val="24"/>
          <w:szCs w:val="24"/>
        </w:rPr>
        <w:t>（</w:t>
      </w:r>
      <w:proofErr w:type="gramStart"/>
      <w:r>
        <w:rPr>
          <w:rFonts w:ascii="宋体" w:hAnsi="宋体" w:cs="仿宋" w:hint="eastAsia"/>
          <w:b/>
          <w:color w:val="008000"/>
          <w:sz w:val="24"/>
          <w:szCs w:val="24"/>
        </w:rPr>
        <w:t>启铭讲坛</w:t>
      </w:r>
      <w:proofErr w:type="gramEnd"/>
      <w:r>
        <w:rPr>
          <w:rFonts w:ascii="宋体" w:hAnsi="宋体" w:cs="仿宋" w:hint="eastAsia"/>
          <w:b/>
          <w:color w:val="008000"/>
          <w:sz w:val="24"/>
          <w:szCs w:val="24"/>
        </w:rPr>
        <w:t>在一个学年内参加讲坛活动次数达二分之一以上可加0.3分）</w:t>
      </w:r>
    </w:p>
    <w:p w14:paraId="18862211" w14:textId="77777777" w:rsidR="00B5150C" w:rsidRDefault="00770A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宋体" w:hAnsi="宋体" w:cs="宋体"/>
          <w:b/>
          <w:bCs/>
          <w:kern w:val="2"/>
          <w:sz w:val="24"/>
          <w:szCs w:val="24"/>
        </w:rPr>
      </w:pPr>
      <w:r>
        <w:rPr>
          <w:rFonts w:ascii="宋体" w:hAnsi="宋体" w:cs="宋体" w:hint="eastAsia"/>
          <w:b/>
          <w:bCs/>
          <w:kern w:val="2"/>
          <w:sz w:val="24"/>
          <w:szCs w:val="24"/>
        </w:rPr>
        <w:t>17级</w:t>
      </w:r>
    </w:p>
    <w:p w14:paraId="6CD59501" w14:textId="77777777" w:rsidR="00B5150C" w:rsidRDefault="00770A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宋体" w:hAnsi="宋体" w:cs="宋体"/>
          <w:kern w:val="2"/>
          <w:sz w:val="24"/>
          <w:szCs w:val="24"/>
        </w:rPr>
      </w:pPr>
      <w:proofErr w:type="gramStart"/>
      <w:r>
        <w:rPr>
          <w:rFonts w:ascii="宋体" w:hAnsi="宋体" w:cs="宋体" w:hint="eastAsia"/>
          <w:kern w:val="2"/>
          <w:sz w:val="24"/>
          <w:szCs w:val="24"/>
        </w:rPr>
        <w:t>周若琪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刘健钟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张 </w:t>
      </w:r>
      <w:r>
        <w:rPr>
          <w:rFonts w:ascii="宋体" w:hAnsi="宋体" w:cs="宋体"/>
          <w:kern w:val="2"/>
          <w:sz w:val="24"/>
          <w:szCs w:val="24"/>
        </w:rPr>
        <w:t xml:space="preserve"> </w:t>
      </w:r>
      <w:r>
        <w:rPr>
          <w:rFonts w:ascii="宋体" w:hAnsi="宋体" w:cs="宋体" w:hint="eastAsia"/>
          <w:kern w:val="2"/>
          <w:sz w:val="24"/>
          <w:szCs w:val="24"/>
        </w:rPr>
        <w:t xml:space="preserve">丹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>陈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 xml:space="preserve">艺阳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彭 </w:t>
      </w:r>
      <w:r>
        <w:rPr>
          <w:rFonts w:ascii="宋体" w:hAnsi="宋体" w:cs="宋体"/>
          <w:kern w:val="2"/>
          <w:sz w:val="24"/>
          <w:szCs w:val="24"/>
        </w:rPr>
        <w:t xml:space="preserve"> </w:t>
      </w:r>
      <w:r>
        <w:rPr>
          <w:rFonts w:ascii="宋体" w:hAnsi="宋体" w:cs="宋体" w:hint="eastAsia"/>
          <w:kern w:val="2"/>
          <w:sz w:val="24"/>
          <w:szCs w:val="24"/>
        </w:rPr>
        <w:t>轶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符 </w:t>
      </w:r>
      <w:r>
        <w:rPr>
          <w:rFonts w:ascii="宋体" w:hAnsi="宋体" w:cs="宋体"/>
          <w:kern w:val="2"/>
          <w:sz w:val="24"/>
          <w:szCs w:val="24"/>
        </w:rPr>
        <w:t xml:space="preserve"> </w:t>
      </w:r>
      <w:r>
        <w:rPr>
          <w:rFonts w:ascii="宋体" w:hAnsi="宋体" w:cs="宋体" w:hint="eastAsia"/>
          <w:kern w:val="2"/>
          <w:sz w:val="24"/>
          <w:szCs w:val="24"/>
        </w:rPr>
        <w:t xml:space="preserve">权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戴凯麒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苏清林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王 </w:t>
      </w:r>
      <w:r>
        <w:rPr>
          <w:rFonts w:ascii="宋体" w:hAnsi="宋体" w:cs="宋体"/>
          <w:kern w:val="2"/>
          <w:sz w:val="24"/>
          <w:szCs w:val="24"/>
        </w:rPr>
        <w:t xml:space="preserve"> </w:t>
      </w:r>
      <w:r>
        <w:rPr>
          <w:rFonts w:ascii="宋体" w:hAnsi="宋体" w:cs="宋体" w:hint="eastAsia"/>
          <w:kern w:val="2"/>
          <w:sz w:val="24"/>
          <w:szCs w:val="24"/>
        </w:rPr>
        <w:t xml:space="preserve">亮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赵晋楷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曾语嫣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梁家萍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李文星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许洁莹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黄钰茹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>陈佩玲</w:t>
      </w:r>
      <w:r>
        <w:rPr>
          <w:rFonts w:ascii="宋体" w:hAnsi="宋体" w:cs="宋体"/>
          <w:kern w:val="2"/>
          <w:sz w:val="24"/>
          <w:szCs w:val="24"/>
        </w:rPr>
        <w:t xml:space="preserve">   </w:t>
      </w:r>
      <w:r>
        <w:rPr>
          <w:rFonts w:ascii="宋体" w:hAnsi="宋体" w:cs="宋体" w:hint="eastAsia"/>
          <w:kern w:val="2"/>
          <w:sz w:val="24"/>
          <w:szCs w:val="24"/>
        </w:rPr>
        <w:t xml:space="preserve">陈泽云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陈佩钰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张晓吟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江俊梅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汤馥睿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林玉锋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朱乐怡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郑楚仪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>郭达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濠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区湘颖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李 </w:t>
      </w:r>
      <w:r>
        <w:rPr>
          <w:rFonts w:ascii="宋体" w:hAnsi="宋体" w:cs="宋体"/>
          <w:kern w:val="2"/>
          <w:sz w:val="24"/>
          <w:szCs w:val="24"/>
        </w:rPr>
        <w:t xml:space="preserve"> </w:t>
      </w:r>
      <w:r>
        <w:rPr>
          <w:rFonts w:ascii="宋体" w:hAnsi="宋体" w:cs="宋体" w:hint="eastAsia"/>
          <w:kern w:val="2"/>
          <w:sz w:val="24"/>
          <w:szCs w:val="24"/>
        </w:rPr>
        <w:t xml:space="preserve">沛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吴 </w:t>
      </w:r>
      <w:r>
        <w:rPr>
          <w:rFonts w:ascii="宋体" w:hAnsi="宋体" w:cs="宋体"/>
          <w:kern w:val="2"/>
          <w:sz w:val="24"/>
          <w:szCs w:val="24"/>
        </w:rPr>
        <w:t xml:space="preserve">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昀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陈美桢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黎安珺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陈雅楠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黄钰华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罗芝滢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陈志韶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邹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丹阳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吴思瀚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姚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>禅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钰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罗少丽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>区志华</w:t>
      </w:r>
    </w:p>
    <w:p w14:paraId="58C2355B" w14:textId="77777777" w:rsidR="00B5150C" w:rsidRDefault="00770A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宋体" w:hAnsi="宋体" w:cs="宋体"/>
          <w:b/>
          <w:bCs/>
          <w:kern w:val="2"/>
          <w:sz w:val="24"/>
          <w:szCs w:val="24"/>
        </w:rPr>
      </w:pPr>
      <w:r>
        <w:rPr>
          <w:rFonts w:ascii="宋体" w:hAnsi="宋体" w:cs="宋体" w:hint="eastAsia"/>
          <w:b/>
          <w:bCs/>
          <w:kern w:val="2"/>
          <w:sz w:val="24"/>
          <w:szCs w:val="24"/>
        </w:rPr>
        <w:t>18级</w:t>
      </w:r>
    </w:p>
    <w:p w14:paraId="2D85D6C6" w14:textId="77777777" w:rsidR="00B5150C" w:rsidRDefault="00770A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宋体" w:hAnsi="宋体" w:cs="宋体"/>
          <w:kern w:val="2"/>
          <w:sz w:val="24"/>
          <w:szCs w:val="24"/>
        </w:rPr>
      </w:pPr>
      <w:r>
        <w:rPr>
          <w:rFonts w:ascii="宋体" w:hAnsi="宋体" w:cs="宋体" w:hint="eastAsia"/>
          <w:kern w:val="2"/>
          <w:sz w:val="24"/>
          <w:szCs w:val="24"/>
        </w:rPr>
        <w:t xml:space="preserve">胡鹏辉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邓泳琪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苏柳嘉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郑柔娜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吴俐俐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曾 </w:t>
      </w:r>
      <w:r>
        <w:rPr>
          <w:rFonts w:ascii="宋体" w:hAnsi="宋体" w:cs="宋体"/>
          <w:kern w:val="2"/>
          <w:sz w:val="24"/>
          <w:szCs w:val="24"/>
        </w:rPr>
        <w:t xml:space="preserve">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愉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黄炜仪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>刘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希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郭彦希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王奕云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唐 </w:t>
      </w:r>
      <w:r>
        <w:rPr>
          <w:rFonts w:ascii="宋体" w:hAnsi="宋体" w:cs="宋体"/>
          <w:kern w:val="2"/>
          <w:sz w:val="24"/>
          <w:szCs w:val="24"/>
        </w:rPr>
        <w:t xml:space="preserve">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琳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陈址熔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魏 </w:t>
      </w:r>
      <w:r>
        <w:rPr>
          <w:rFonts w:ascii="宋体" w:hAnsi="宋体" w:cs="宋体"/>
          <w:kern w:val="2"/>
          <w:sz w:val="24"/>
          <w:szCs w:val="24"/>
        </w:rPr>
        <w:t xml:space="preserve">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锋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张施琦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赵 </w:t>
      </w:r>
      <w:r>
        <w:rPr>
          <w:rFonts w:ascii="宋体" w:hAnsi="宋体" w:cs="宋体"/>
          <w:kern w:val="2"/>
          <w:sz w:val="24"/>
          <w:szCs w:val="24"/>
        </w:rPr>
        <w:t xml:space="preserve">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爽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潘冰娜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lastRenderedPageBreak/>
        <w:t xml:space="preserve">陈晓枫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陈思昊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>武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璀璀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马敏婷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>程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缤霈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>张露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露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罗晓程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陈慈颖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吕心睿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郑冰薇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郑菁菁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杨为乔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梁美欣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蔡悦琪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黄雨晴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肖焕莲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曾方楠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康 </w:t>
      </w:r>
      <w:r>
        <w:rPr>
          <w:rFonts w:ascii="宋体" w:hAnsi="宋体" w:cs="宋体"/>
          <w:kern w:val="2"/>
          <w:sz w:val="24"/>
          <w:szCs w:val="24"/>
        </w:rPr>
        <w:t xml:space="preserve"> </w:t>
      </w:r>
      <w:r>
        <w:rPr>
          <w:rFonts w:ascii="宋体" w:hAnsi="宋体" w:cs="宋体" w:hint="eastAsia"/>
          <w:kern w:val="2"/>
          <w:sz w:val="24"/>
          <w:szCs w:val="24"/>
        </w:rPr>
        <w:t xml:space="preserve">澳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张小璇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龚秀清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吴雅琪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陈子民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黄婉莹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>叶碧霞</w:t>
      </w:r>
    </w:p>
    <w:p w14:paraId="028D474B" w14:textId="77777777" w:rsidR="00B5150C" w:rsidRDefault="00770A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宋体" w:hAnsi="宋体" w:cs="宋体"/>
          <w:kern w:val="2"/>
          <w:sz w:val="24"/>
          <w:szCs w:val="24"/>
        </w:rPr>
      </w:pPr>
      <w:r>
        <w:rPr>
          <w:rFonts w:ascii="宋体" w:hAnsi="宋体" w:cs="宋体" w:hint="eastAsia"/>
          <w:kern w:val="2"/>
          <w:sz w:val="24"/>
          <w:szCs w:val="24"/>
        </w:rPr>
        <w:t xml:space="preserve">黄凯雯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魏瑞珠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>姜佩鸿</w:t>
      </w:r>
    </w:p>
    <w:p w14:paraId="00F4C82A" w14:textId="77777777" w:rsidR="00B5150C" w:rsidRDefault="00770A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宋体" w:hAnsi="宋体" w:cs="宋体"/>
          <w:b/>
          <w:bCs/>
          <w:kern w:val="2"/>
          <w:sz w:val="24"/>
          <w:szCs w:val="24"/>
        </w:rPr>
      </w:pPr>
      <w:r>
        <w:rPr>
          <w:rFonts w:ascii="宋体" w:hAnsi="宋体" w:cs="宋体" w:hint="eastAsia"/>
          <w:b/>
          <w:bCs/>
          <w:kern w:val="2"/>
          <w:sz w:val="24"/>
          <w:szCs w:val="24"/>
        </w:rPr>
        <w:t>19级</w:t>
      </w:r>
    </w:p>
    <w:p w14:paraId="49AFA46A" w14:textId="77777777" w:rsidR="00B5150C" w:rsidRDefault="00770A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宋体" w:hAnsi="宋体" w:cs="宋体"/>
          <w:kern w:val="2"/>
          <w:sz w:val="24"/>
          <w:szCs w:val="24"/>
        </w:rPr>
      </w:pPr>
      <w:r>
        <w:rPr>
          <w:rFonts w:ascii="宋体" w:hAnsi="宋体" w:cs="宋体" w:hint="eastAsia"/>
          <w:kern w:val="2"/>
          <w:sz w:val="24"/>
          <w:szCs w:val="24"/>
        </w:rPr>
        <w:t xml:space="preserve">张 </w:t>
      </w:r>
      <w:r>
        <w:rPr>
          <w:rFonts w:ascii="宋体" w:hAnsi="宋体" w:cs="宋体"/>
          <w:kern w:val="2"/>
          <w:sz w:val="24"/>
          <w:szCs w:val="24"/>
        </w:rPr>
        <w:t xml:space="preserve"> </w:t>
      </w:r>
      <w:r>
        <w:rPr>
          <w:rFonts w:ascii="宋体" w:hAnsi="宋体" w:cs="宋体" w:hint="eastAsia"/>
          <w:kern w:val="2"/>
          <w:sz w:val="24"/>
          <w:szCs w:val="24"/>
        </w:rPr>
        <w:t xml:space="preserve">雨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魏建奇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卢家辉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李常海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丘 </w:t>
      </w:r>
      <w:r>
        <w:rPr>
          <w:rFonts w:ascii="宋体" w:hAnsi="宋体" w:cs="宋体"/>
          <w:kern w:val="2"/>
          <w:sz w:val="24"/>
          <w:szCs w:val="24"/>
        </w:rPr>
        <w:t xml:space="preserve">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彬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赵鼎涵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黄宇林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苏炬昌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>曾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浩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>文</w:t>
      </w:r>
    </w:p>
    <w:p w14:paraId="724346F9" w14:textId="77777777" w:rsidR="00B5150C" w:rsidRDefault="00770AAC">
      <w:pPr>
        <w:spacing w:line="360" w:lineRule="auto"/>
        <w:ind w:right="560"/>
        <w:rPr>
          <w:rFonts w:ascii="宋体" w:hAnsi="宋体"/>
          <w:b/>
          <w:color w:val="00B050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2.校红十字会血液知识讲座：</w:t>
      </w:r>
      <w:r>
        <w:rPr>
          <w:rFonts w:ascii="宋体" w:hAnsi="宋体" w:hint="eastAsia"/>
          <w:b/>
          <w:color w:val="00B050"/>
          <w:sz w:val="24"/>
          <w:szCs w:val="24"/>
        </w:rPr>
        <w:t>加0.05分/人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61"/>
      </w:tblGrid>
      <w:tr w:rsidR="00B5150C" w14:paraId="0D68E6C4" w14:textId="77777777">
        <w:trPr>
          <w:cantSplit/>
        </w:trPr>
        <w:tc>
          <w:tcPr>
            <w:tcW w:w="4261" w:type="dxa"/>
            <w:vAlign w:val="center"/>
          </w:tcPr>
          <w:p w14:paraId="1A06AEB4" w14:textId="77777777" w:rsidR="00B5150C" w:rsidRDefault="00770AAC">
            <w:pPr>
              <w:spacing w:line="360" w:lineRule="auto"/>
              <w:ind w:right="56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姓名</w:t>
            </w:r>
          </w:p>
        </w:tc>
      </w:tr>
      <w:tr w:rsidR="00B5150C" w14:paraId="4C9C157E" w14:textId="77777777">
        <w:trPr>
          <w:cantSplit/>
        </w:trPr>
        <w:tc>
          <w:tcPr>
            <w:tcW w:w="4261" w:type="dxa"/>
            <w:vAlign w:val="center"/>
          </w:tcPr>
          <w:p w14:paraId="0C69A999" w14:textId="77777777" w:rsidR="00B5150C" w:rsidRDefault="00770AAC">
            <w:pPr>
              <w:spacing w:line="360" w:lineRule="auto"/>
              <w:ind w:right="56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黄晓岚</w:t>
            </w:r>
          </w:p>
        </w:tc>
      </w:tr>
      <w:tr w:rsidR="00B5150C" w14:paraId="39A89721" w14:textId="77777777">
        <w:trPr>
          <w:cantSplit/>
        </w:trPr>
        <w:tc>
          <w:tcPr>
            <w:tcW w:w="4261" w:type="dxa"/>
            <w:vAlign w:val="center"/>
          </w:tcPr>
          <w:p w14:paraId="1AF1647C" w14:textId="77777777" w:rsidR="00B5150C" w:rsidRDefault="00770AAC">
            <w:pPr>
              <w:spacing w:line="360" w:lineRule="auto"/>
              <w:ind w:right="56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庄铭淇</w:t>
            </w:r>
          </w:p>
        </w:tc>
      </w:tr>
      <w:tr w:rsidR="00B5150C" w14:paraId="78F297F4" w14:textId="77777777">
        <w:trPr>
          <w:cantSplit/>
        </w:trPr>
        <w:tc>
          <w:tcPr>
            <w:tcW w:w="4261" w:type="dxa"/>
            <w:vAlign w:val="center"/>
          </w:tcPr>
          <w:p w14:paraId="13BA9BAB" w14:textId="77777777" w:rsidR="00B5150C" w:rsidRDefault="00770AAC">
            <w:pPr>
              <w:spacing w:line="360" w:lineRule="auto"/>
              <w:ind w:right="56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冯小荧</w:t>
            </w:r>
          </w:p>
        </w:tc>
      </w:tr>
      <w:tr w:rsidR="00B5150C" w14:paraId="10796F88" w14:textId="77777777">
        <w:trPr>
          <w:cantSplit/>
        </w:trPr>
        <w:tc>
          <w:tcPr>
            <w:tcW w:w="4261" w:type="dxa"/>
            <w:vAlign w:val="center"/>
          </w:tcPr>
          <w:p w14:paraId="0DBC6B9F" w14:textId="77777777" w:rsidR="00B5150C" w:rsidRDefault="00770AAC">
            <w:pPr>
              <w:spacing w:line="360" w:lineRule="auto"/>
              <w:ind w:right="56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沈唯嘉</w:t>
            </w:r>
            <w:proofErr w:type="gramEnd"/>
          </w:p>
        </w:tc>
      </w:tr>
      <w:tr w:rsidR="00B5150C" w14:paraId="483F2636" w14:textId="77777777">
        <w:trPr>
          <w:cantSplit/>
        </w:trPr>
        <w:tc>
          <w:tcPr>
            <w:tcW w:w="4261" w:type="dxa"/>
            <w:vAlign w:val="center"/>
          </w:tcPr>
          <w:p w14:paraId="1DB873CC" w14:textId="77777777" w:rsidR="00B5150C" w:rsidRDefault="00770AAC">
            <w:pPr>
              <w:spacing w:line="360" w:lineRule="auto"/>
              <w:ind w:right="56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黎嘉玲</w:t>
            </w:r>
            <w:proofErr w:type="gramEnd"/>
          </w:p>
        </w:tc>
      </w:tr>
      <w:tr w:rsidR="00B5150C" w14:paraId="3F9BA341" w14:textId="77777777">
        <w:trPr>
          <w:cantSplit/>
        </w:trPr>
        <w:tc>
          <w:tcPr>
            <w:tcW w:w="4261" w:type="dxa"/>
            <w:vAlign w:val="center"/>
          </w:tcPr>
          <w:p w14:paraId="39A9BBEF" w14:textId="77777777" w:rsidR="00B5150C" w:rsidRDefault="00770AAC">
            <w:pPr>
              <w:spacing w:line="360" w:lineRule="auto"/>
              <w:ind w:right="56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陈汶意</w:t>
            </w:r>
            <w:proofErr w:type="gramEnd"/>
          </w:p>
        </w:tc>
      </w:tr>
      <w:tr w:rsidR="00B5150C" w14:paraId="427DA75B" w14:textId="77777777">
        <w:trPr>
          <w:cantSplit/>
        </w:trPr>
        <w:tc>
          <w:tcPr>
            <w:tcW w:w="4261" w:type="dxa"/>
            <w:vAlign w:val="center"/>
          </w:tcPr>
          <w:p w14:paraId="50D2CFE0" w14:textId="77777777" w:rsidR="00B5150C" w:rsidRDefault="00770AAC">
            <w:pPr>
              <w:spacing w:line="360" w:lineRule="auto"/>
              <w:ind w:right="56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陈爰洁</w:t>
            </w:r>
          </w:p>
        </w:tc>
      </w:tr>
      <w:tr w:rsidR="00B5150C" w14:paraId="73DBD7B7" w14:textId="77777777">
        <w:trPr>
          <w:cantSplit/>
        </w:trPr>
        <w:tc>
          <w:tcPr>
            <w:tcW w:w="4261" w:type="dxa"/>
            <w:vAlign w:val="center"/>
          </w:tcPr>
          <w:p w14:paraId="698A25DF" w14:textId="77777777" w:rsidR="00B5150C" w:rsidRDefault="00770AAC">
            <w:pPr>
              <w:spacing w:line="360" w:lineRule="auto"/>
              <w:ind w:right="56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梁彦婷</w:t>
            </w:r>
          </w:p>
        </w:tc>
      </w:tr>
      <w:tr w:rsidR="00B5150C" w14:paraId="26913DC5" w14:textId="77777777">
        <w:trPr>
          <w:cantSplit/>
        </w:trPr>
        <w:tc>
          <w:tcPr>
            <w:tcW w:w="4261" w:type="dxa"/>
            <w:vAlign w:val="center"/>
          </w:tcPr>
          <w:p w14:paraId="53EF8369" w14:textId="77777777" w:rsidR="00B5150C" w:rsidRDefault="00770AAC">
            <w:pPr>
              <w:spacing w:line="360" w:lineRule="auto"/>
              <w:ind w:right="56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杨芷莹</w:t>
            </w:r>
          </w:p>
        </w:tc>
      </w:tr>
      <w:tr w:rsidR="00B5150C" w14:paraId="45A7923E" w14:textId="77777777">
        <w:trPr>
          <w:cantSplit/>
        </w:trPr>
        <w:tc>
          <w:tcPr>
            <w:tcW w:w="4261" w:type="dxa"/>
            <w:vAlign w:val="center"/>
          </w:tcPr>
          <w:p w14:paraId="2CFB7440" w14:textId="77777777" w:rsidR="00B5150C" w:rsidRDefault="00770AAC">
            <w:pPr>
              <w:spacing w:line="360" w:lineRule="auto"/>
              <w:ind w:right="56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谢玲玲</w:t>
            </w:r>
          </w:p>
        </w:tc>
      </w:tr>
      <w:tr w:rsidR="00B5150C" w14:paraId="102FDF17" w14:textId="77777777">
        <w:trPr>
          <w:cantSplit/>
        </w:trPr>
        <w:tc>
          <w:tcPr>
            <w:tcW w:w="4261" w:type="dxa"/>
            <w:vAlign w:val="center"/>
          </w:tcPr>
          <w:p w14:paraId="48A229F1" w14:textId="77777777" w:rsidR="00B5150C" w:rsidRDefault="00770AAC">
            <w:pPr>
              <w:spacing w:line="360" w:lineRule="auto"/>
              <w:ind w:right="56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于芷萱</w:t>
            </w:r>
          </w:p>
        </w:tc>
      </w:tr>
    </w:tbl>
    <w:p w14:paraId="178E3559" w14:textId="77777777" w:rsidR="00B5150C" w:rsidRDefault="00B515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宋体" w:hAnsi="宋体" w:cs="宋体"/>
          <w:kern w:val="2"/>
          <w:sz w:val="24"/>
          <w:szCs w:val="24"/>
        </w:rPr>
      </w:pPr>
    </w:p>
    <w:p w14:paraId="45A14F74" w14:textId="77777777" w:rsidR="00B5150C" w:rsidRDefault="00B5150C">
      <w:pPr>
        <w:spacing w:line="360" w:lineRule="auto"/>
        <w:rPr>
          <w:rFonts w:ascii="宋体" w:hAnsi="宋体" w:cs="宋体"/>
          <w:b/>
          <w:sz w:val="32"/>
          <w:szCs w:val="32"/>
        </w:rPr>
      </w:pPr>
    </w:p>
    <w:p w14:paraId="5871F0DA" w14:textId="77777777" w:rsidR="00B5150C" w:rsidRDefault="00B5150C">
      <w:pPr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</w:p>
    <w:p w14:paraId="2631C1A0" w14:textId="77777777" w:rsidR="00B5150C" w:rsidRDefault="00770AAC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智育奖励分（</w:t>
      </w:r>
      <w:r>
        <w:rPr>
          <w:rFonts w:ascii="宋体" w:hAnsi="宋体" w:hint="eastAsia"/>
          <w:b/>
          <w:sz w:val="32"/>
          <w:szCs w:val="32"/>
          <w:u w:val="single"/>
        </w:rPr>
        <w:t>总奖励分不得超过10分</w:t>
      </w:r>
      <w:r>
        <w:rPr>
          <w:rFonts w:ascii="宋体" w:hAnsi="宋体" w:hint="eastAsia"/>
          <w:b/>
          <w:sz w:val="32"/>
          <w:szCs w:val="32"/>
        </w:rPr>
        <w:t>）</w:t>
      </w:r>
    </w:p>
    <w:p w14:paraId="5DDDD637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color w:val="FF0000"/>
          <w:sz w:val="32"/>
          <w:szCs w:val="32"/>
        </w:rPr>
        <w:t>说明：这一部分只包括参赛时间为2018年9月至今的比赛</w:t>
      </w:r>
    </w:p>
    <w:p w14:paraId="226FD393" w14:textId="77777777" w:rsidR="00B5150C" w:rsidRDefault="00770AAC">
      <w:pPr>
        <w:spacing w:line="360" w:lineRule="auto"/>
        <w:rPr>
          <w:rFonts w:ascii="宋体" w:hAnsi="宋体"/>
          <w:b/>
          <w:color w:val="FF0000"/>
          <w:sz w:val="32"/>
          <w:szCs w:val="32"/>
        </w:rPr>
      </w:pPr>
      <w:r>
        <w:rPr>
          <w:rFonts w:ascii="宋体" w:hAnsi="宋体" w:hint="eastAsia"/>
          <w:b/>
          <w:color w:val="FF0000"/>
          <w:sz w:val="32"/>
          <w:szCs w:val="32"/>
        </w:rPr>
        <w:t>项目，尤其是一些省级以上的比赛和论文发表。</w:t>
      </w:r>
    </w:p>
    <w:p w14:paraId="37146ED7" w14:textId="77777777" w:rsidR="00B5150C" w:rsidRDefault="00770AAC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left"/>
        <w:rPr>
          <w:rFonts w:ascii="宋体" w:hAnsi="宋体" w:cs="宋体"/>
          <w:b/>
          <w:bCs/>
          <w:kern w:val="2"/>
          <w:sz w:val="24"/>
          <w:szCs w:val="24"/>
        </w:rPr>
      </w:pPr>
      <w:r>
        <w:rPr>
          <w:rFonts w:ascii="宋体" w:hAnsi="宋体" w:cs="宋体" w:hint="eastAsia"/>
          <w:b/>
          <w:bCs/>
          <w:kern w:val="2"/>
          <w:sz w:val="24"/>
          <w:szCs w:val="24"/>
        </w:rPr>
        <w:t>第一届“百</w:t>
      </w:r>
      <w:proofErr w:type="gramStart"/>
      <w:r>
        <w:rPr>
          <w:rFonts w:ascii="宋体" w:hAnsi="宋体" w:cs="宋体" w:hint="eastAsia"/>
          <w:b/>
          <w:bCs/>
          <w:kern w:val="2"/>
          <w:sz w:val="24"/>
          <w:szCs w:val="24"/>
        </w:rPr>
        <w:t>颐</w:t>
      </w:r>
      <w:proofErr w:type="gramEnd"/>
      <w:r>
        <w:rPr>
          <w:rFonts w:ascii="宋体" w:hAnsi="宋体" w:cs="宋体" w:hint="eastAsia"/>
          <w:b/>
          <w:bCs/>
          <w:kern w:val="2"/>
          <w:sz w:val="24"/>
          <w:szCs w:val="24"/>
        </w:rPr>
        <w:t>年杯”大学生营养</w:t>
      </w:r>
      <w:proofErr w:type="gramStart"/>
      <w:r>
        <w:rPr>
          <w:rFonts w:ascii="宋体" w:hAnsi="宋体" w:cs="宋体" w:hint="eastAsia"/>
          <w:b/>
          <w:bCs/>
          <w:kern w:val="2"/>
          <w:sz w:val="24"/>
          <w:szCs w:val="24"/>
        </w:rPr>
        <w:t>代餐粉设计</w:t>
      </w:r>
      <w:proofErr w:type="gramEnd"/>
      <w:r>
        <w:rPr>
          <w:rFonts w:ascii="宋体" w:hAnsi="宋体" w:cs="宋体" w:hint="eastAsia"/>
          <w:b/>
          <w:bCs/>
          <w:kern w:val="2"/>
          <w:sz w:val="24"/>
          <w:szCs w:val="24"/>
        </w:rPr>
        <w:t>创新大赛食品学院获奖名（括号内前数字为负责人所加分数，后为主要成员所加分数）</w:t>
      </w:r>
    </w:p>
    <w:tbl>
      <w:tblPr>
        <w:tblW w:w="10114" w:type="dxa"/>
        <w:jc w:val="center"/>
        <w:tblLayout w:type="fixed"/>
        <w:tblLook w:val="04A0" w:firstRow="1" w:lastRow="0" w:firstColumn="1" w:lastColumn="0" w:noHBand="0" w:noVBand="1"/>
      </w:tblPr>
      <w:tblGrid>
        <w:gridCol w:w="2764"/>
        <w:gridCol w:w="2250"/>
        <w:gridCol w:w="1976"/>
        <w:gridCol w:w="3124"/>
      </w:tblGrid>
      <w:tr w:rsidR="00B5150C" w14:paraId="6825051E" w14:textId="77777777">
        <w:trPr>
          <w:trHeight w:val="620"/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D100A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奖项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D129F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队伍名称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2013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B493B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主要成员</w:t>
            </w:r>
          </w:p>
        </w:tc>
      </w:tr>
      <w:tr w:rsidR="00B5150C" w14:paraId="69EC311C" w14:textId="77777777">
        <w:trPr>
          <w:trHeight w:val="620"/>
          <w:jc w:val="center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241F0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省级一等奖</w:t>
            </w:r>
          </w:p>
          <w:p w14:paraId="5BE87F8F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（6，4分/人）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27608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T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FI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6C5A8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方炜聪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99314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丁立江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李鹏</w:t>
            </w:r>
            <w:proofErr w:type="gramStart"/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儒</w:t>
            </w:r>
            <w:proofErr w:type="gramEnd"/>
          </w:p>
          <w:p w14:paraId="2C0C2B77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萧</w:t>
            </w:r>
            <w:proofErr w:type="gramStart"/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锘</w:t>
            </w:r>
            <w:proofErr w:type="gramEnd"/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 xml:space="preserve">莹 </w:t>
            </w:r>
            <w:r>
              <w:rPr>
                <w:rFonts w:ascii="宋体" w:hAnsi="宋体" w:cs="宋体"/>
                <w:kern w:val="2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刘玉惠</w:t>
            </w:r>
          </w:p>
        </w:tc>
      </w:tr>
      <w:tr w:rsidR="00B5150C" w14:paraId="148AC0B3" w14:textId="77777777">
        <w:trPr>
          <w:trHeight w:val="620"/>
          <w:jc w:val="center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DC33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省级二等奖</w:t>
            </w:r>
          </w:p>
          <w:p w14:paraId="1220443B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（3，2分/人）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64BA5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三只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薯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0EC54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萧奕童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7483B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苗俨龙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张子希</w:t>
            </w:r>
            <w:proofErr w:type="gramEnd"/>
          </w:p>
        </w:tc>
      </w:tr>
      <w:tr w:rsidR="00B5150C" w14:paraId="0F4B0B60" w14:textId="77777777">
        <w:trPr>
          <w:trHeight w:val="620"/>
          <w:jc w:val="center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F4E86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省级三等奖</w:t>
            </w:r>
          </w:p>
          <w:p w14:paraId="284426B3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（2，1分/人）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D6775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五维风暴团队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6E9D1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吴戈仪</w:t>
            </w:r>
            <w:proofErr w:type="gramEnd"/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C980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 xml:space="preserve">张 </w:t>
            </w:r>
            <w:r>
              <w:rPr>
                <w:rFonts w:ascii="宋体" w:hAnsi="宋体" w:cs="宋体"/>
                <w:kern w:val="2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欣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 xml:space="preserve">林 </w:t>
            </w:r>
            <w:r>
              <w:rPr>
                <w:rFonts w:ascii="宋体" w:hAnsi="宋体" w:cs="宋体"/>
                <w:kern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琳</w:t>
            </w:r>
            <w:proofErr w:type="gramEnd"/>
          </w:p>
          <w:p w14:paraId="74B2ED6B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 xml:space="preserve">谢 </w:t>
            </w:r>
            <w:r>
              <w:rPr>
                <w:rFonts w:ascii="宋体" w:hAnsi="宋体" w:cs="宋体"/>
                <w:kern w:val="2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 xml:space="preserve">翀 </w:t>
            </w:r>
            <w:r>
              <w:rPr>
                <w:rFonts w:ascii="宋体" w:hAnsi="宋体" w:cs="宋体"/>
                <w:kern w:val="2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梁振昌</w:t>
            </w:r>
          </w:p>
        </w:tc>
      </w:tr>
      <w:tr w:rsidR="00B5150C" w14:paraId="60285D4D" w14:textId="77777777">
        <w:trPr>
          <w:trHeight w:val="620"/>
          <w:jc w:val="center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00BC2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校级优胜奖</w:t>
            </w:r>
          </w:p>
          <w:p w14:paraId="15CFFFEC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（1，0.5分/人）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9D088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我和我的阿粉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1DC68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林政立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143F1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 xml:space="preserve">许琳浣 </w:t>
            </w:r>
            <w:r>
              <w:rPr>
                <w:rFonts w:ascii="宋体" w:hAnsi="宋体" w:cs="宋体"/>
                <w:kern w:val="2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杨梓湣</w:t>
            </w:r>
          </w:p>
        </w:tc>
      </w:tr>
    </w:tbl>
    <w:p w14:paraId="07902A6B" w14:textId="77777777" w:rsidR="00B5150C" w:rsidRDefault="00B515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宋体" w:hAnsi="宋体" w:cs="宋体"/>
          <w:kern w:val="2"/>
          <w:sz w:val="24"/>
          <w:szCs w:val="24"/>
        </w:rPr>
      </w:pPr>
    </w:p>
    <w:p w14:paraId="40B7FD60" w14:textId="77777777" w:rsidR="00B5150C" w:rsidRDefault="00770AAC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left"/>
        <w:rPr>
          <w:rFonts w:ascii="宋体" w:hAnsi="宋体" w:cs="宋体"/>
          <w:b/>
          <w:bCs/>
          <w:kern w:val="2"/>
          <w:sz w:val="24"/>
          <w:szCs w:val="24"/>
        </w:rPr>
      </w:pPr>
      <w:r>
        <w:rPr>
          <w:rFonts w:ascii="宋体" w:hAnsi="宋体" w:cs="宋体" w:hint="eastAsia"/>
          <w:b/>
          <w:bCs/>
          <w:kern w:val="2"/>
          <w:sz w:val="24"/>
          <w:szCs w:val="24"/>
        </w:rPr>
        <w:t>2019“百胜杯”食品安全知识竞赛（括号内前数字为负责人所加分数，后为主要成员所加分数）</w:t>
      </w:r>
    </w:p>
    <w:tbl>
      <w:tblPr>
        <w:tblW w:w="10575" w:type="dxa"/>
        <w:jc w:val="center"/>
        <w:tblLayout w:type="fixed"/>
        <w:tblLook w:val="04A0" w:firstRow="1" w:lastRow="0" w:firstColumn="1" w:lastColumn="0" w:noHBand="0" w:noVBand="1"/>
      </w:tblPr>
      <w:tblGrid>
        <w:gridCol w:w="2220"/>
        <w:gridCol w:w="2580"/>
        <w:gridCol w:w="2798"/>
        <w:gridCol w:w="2977"/>
      </w:tblGrid>
      <w:tr w:rsidR="00B5150C" w14:paraId="32C863C4" w14:textId="77777777">
        <w:trPr>
          <w:trHeight w:val="620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00FAF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奖项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6952C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队伍名称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5A8B3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5D48F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主要成员</w:t>
            </w:r>
          </w:p>
        </w:tc>
      </w:tr>
      <w:tr w:rsidR="00B5150C" w14:paraId="47856D32" w14:textId="77777777">
        <w:trPr>
          <w:trHeight w:val="620"/>
          <w:jc w:val="center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82CBF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省级优胜奖</w:t>
            </w:r>
          </w:p>
          <w:p w14:paraId="6AC96D5B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（2，1分/人）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53152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华南农业大学代表队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1FAF8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陈美桢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5D050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曹梦圆</w:t>
            </w:r>
            <w:proofErr w:type="gramEnd"/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kern w:val="2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陈少华</w:t>
            </w:r>
          </w:p>
        </w:tc>
      </w:tr>
    </w:tbl>
    <w:p w14:paraId="64BAF2B9" w14:textId="77777777" w:rsidR="00B5150C" w:rsidRDefault="00B515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宋体" w:hAnsi="宋体" w:cs="宋体"/>
          <w:kern w:val="2"/>
          <w:sz w:val="24"/>
          <w:szCs w:val="24"/>
        </w:rPr>
      </w:pPr>
    </w:p>
    <w:p w14:paraId="72FEA20F" w14:textId="77777777" w:rsidR="00B5150C" w:rsidRDefault="00770AAC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left"/>
        <w:rPr>
          <w:rFonts w:ascii="宋体" w:hAnsi="宋体" w:cs="宋体"/>
          <w:b/>
          <w:bCs/>
          <w:kern w:val="2"/>
          <w:sz w:val="24"/>
          <w:szCs w:val="24"/>
        </w:rPr>
      </w:pPr>
      <w:r>
        <w:rPr>
          <w:rFonts w:ascii="宋体" w:hAnsi="宋体" w:cs="宋体" w:hint="eastAsia"/>
          <w:b/>
          <w:bCs/>
          <w:kern w:val="2"/>
          <w:sz w:val="24"/>
          <w:szCs w:val="24"/>
        </w:rPr>
        <w:t>2019年“丁颖杯”大学生创业大赛附加</w:t>
      </w:r>
      <w:proofErr w:type="gramStart"/>
      <w:r>
        <w:rPr>
          <w:rFonts w:ascii="宋体" w:hAnsi="宋体" w:cs="宋体" w:hint="eastAsia"/>
          <w:b/>
          <w:bCs/>
          <w:kern w:val="2"/>
          <w:sz w:val="24"/>
          <w:szCs w:val="24"/>
        </w:rPr>
        <w:t>赛食品</w:t>
      </w:r>
      <w:proofErr w:type="gramEnd"/>
      <w:r>
        <w:rPr>
          <w:rFonts w:ascii="宋体" w:hAnsi="宋体" w:cs="宋体" w:hint="eastAsia"/>
          <w:b/>
          <w:bCs/>
          <w:kern w:val="2"/>
          <w:sz w:val="24"/>
          <w:szCs w:val="24"/>
        </w:rPr>
        <w:t>学院获奖名单（学校组织，集体获奖）（括号内前数字为负责人所加分数，后为主要成员所加分数）</w:t>
      </w:r>
    </w:p>
    <w:tbl>
      <w:tblPr>
        <w:tblW w:w="10685" w:type="dxa"/>
        <w:jc w:val="center"/>
        <w:tblLayout w:type="fixed"/>
        <w:tblLook w:val="04A0" w:firstRow="1" w:lastRow="0" w:firstColumn="1" w:lastColumn="0" w:noHBand="0" w:noVBand="1"/>
      </w:tblPr>
      <w:tblGrid>
        <w:gridCol w:w="2010"/>
        <w:gridCol w:w="3288"/>
        <w:gridCol w:w="1560"/>
        <w:gridCol w:w="3827"/>
      </w:tblGrid>
      <w:tr w:rsidR="00B5150C" w14:paraId="7647A4E5" w14:textId="77777777">
        <w:trPr>
          <w:trHeight w:val="620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0725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奖项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AED48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DD100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7D1C7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主要成员</w:t>
            </w:r>
          </w:p>
        </w:tc>
      </w:tr>
      <w:tr w:rsidR="00B5150C" w14:paraId="3AD25DEA" w14:textId="77777777">
        <w:trPr>
          <w:trHeight w:val="1521"/>
          <w:jc w:val="center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CAB8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校级银奖</w:t>
            </w:r>
          </w:p>
          <w:p w14:paraId="1BA6D37B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（2，1分/人）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BD8F8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柠檬整果加工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利用及新产品研发与实践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8047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植善瑜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90A00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郑意凡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钟显晖</w:t>
            </w:r>
            <w:proofErr w:type="gramEnd"/>
          </w:p>
          <w:p w14:paraId="0E414C30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林晓莉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区志华</w:t>
            </w:r>
          </w:p>
          <w:p w14:paraId="7A148B06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潘金鹏（工程学院）</w:t>
            </w:r>
          </w:p>
          <w:p w14:paraId="0126713A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郭悦宁（经管学院）</w:t>
            </w:r>
          </w:p>
        </w:tc>
      </w:tr>
      <w:tr w:rsidR="00B5150C" w14:paraId="67DCE0A3" w14:textId="77777777">
        <w:trPr>
          <w:trHeight w:val="620"/>
          <w:jc w:val="center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9BB6B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校级铜奖</w:t>
            </w:r>
          </w:p>
          <w:p w14:paraId="7A47BBE7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（1，0.5分/人）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08A6D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律己空间——小学生军事化教育特色兴趣班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B34AB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臻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03904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陈艺阳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梁芷欣</w:t>
            </w:r>
          </w:p>
          <w:p w14:paraId="618857CC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彭丽婕（经管学院）</w:t>
            </w:r>
          </w:p>
          <w:p w14:paraId="469D0500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陈梦玉（人文与法学院）</w:t>
            </w:r>
          </w:p>
          <w:p w14:paraId="10D5AD51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查雨箫</w:t>
            </w:r>
            <w:proofErr w:type="gramEnd"/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（林学与风景园林学院）</w:t>
            </w:r>
          </w:p>
          <w:p w14:paraId="7066A782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郑盛阳（数学与信息学院）</w:t>
            </w:r>
          </w:p>
          <w:p w14:paraId="2D351113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卢小阳（工程学院）</w:t>
            </w:r>
          </w:p>
        </w:tc>
      </w:tr>
    </w:tbl>
    <w:p w14:paraId="1FA2CC25" w14:textId="77777777" w:rsidR="00B5150C" w:rsidRDefault="00770AAC">
      <w:pPr>
        <w:spacing w:line="360" w:lineRule="auto"/>
        <w:rPr>
          <w:rFonts w:ascii="宋体" w:hAnsi="宋体" w:cs="宋体"/>
          <w:b/>
          <w:bCs/>
          <w:color w:val="508750"/>
          <w:sz w:val="24"/>
          <w:szCs w:val="24"/>
        </w:rPr>
      </w:pPr>
      <w:r>
        <w:rPr>
          <w:rFonts w:ascii="宋体" w:hAnsi="宋体" w:cs="宋体" w:hint="eastAsia"/>
          <w:b/>
          <w:bCs/>
          <w:color w:val="508750"/>
          <w:sz w:val="24"/>
          <w:szCs w:val="24"/>
        </w:rPr>
        <w:lastRenderedPageBreak/>
        <w:t>参赛未获奖（0.1分/人）：</w:t>
      </w:r>
    </w:p>
    <w:p w14:paraId="437E75BE" w14:textId="77777777" w:rsidR="00B5150C" w:rsidRDefault="00770AAC">
      <w:pPr>
        <w:spacing w:line="360" w:lineRule="auto"/>
        <w:jc w:val="left"/>
        <w:rPr>
          <w:rFonts w:ascii="宋体" w:hAnsi="宋体" w:cs="楷体"/>
          <w:b/>
          <w:bCs/>
          <w:sz w:val="24"/>
          <w:szCs w:val="24"/>
        </w:rPr>
      </w:pPr>
      <w:r>
        <w:rPr>
          <w:rFonts w:ascii="宋体" w:hAnsi="宋体" w:cs="楷体" w:hint="eastAsia"/>
          <w:b/>
          <w:bCs/>
          <w:sz w:val="24"/>
          <w:szCs w:val="24"/>
        </w:rPr>
        <w:t>2017级</w:t>
      </w:r>
    </w:p>
    <w:p w14:paraId="6577CCBE" w14:textId="77777777" w:rsidR="00B5150C" w:rsidRDefault="00770AAC">
      <w:pPr>
        <w:spacing w:line="360" w:lineRule="auto"/>
        <w:jc w:val="left"/>
        <w:rPr>
          <w:rFonts w:ascii="宋体" w:hAnsi="宋体"/>
          <w:sz w:val="24"/>
          <w:szCs w:val="24"/>
        </w:rPr>
      </w:pPr>
      <w:bookmarkStart w:id="6" w:name="_Hlk51108217"/>
      <w:r>
        <w:rPr>
          <w:rFonts w:ascii="宋体" w:hAnsi="宋体" w:hint="eastAsia"/>
          <w:sz w:val="24"/>
          <w:szCs w:val="24"/>
        </w:rPr>
        <w:t xml:space="preserve">伍海山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吴吉莉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符  权</w:t>
      </w:r>
      <w:r>
        <w:rPr>
          <w:rFonts w:ascii="宋体" w:hAnsi="宋体"/>
          <w:sz w:val="24"/>
          <w:szCs w:val="24"/>
        </w:rPr>
        <w:t xml:space="preserve">   </w:t>
      </w:r>
      <w:proofErr w:type="gramStart"/>
      <w:r>
        <w:rPr>
          <w:rFonts w:ascii="宋体" w:hAnsi="宋体" w:hint="eastAsia"/>
          <w:sz w:val="24"/>
          <w:szCs w:val="24"/>
        </w:rPr>
        <w:t>王怀旭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陈</w:t>
      </w:r>
      <w:proofErr w:type="gramStart"/>
      <w:r>
        <w:rPr>
          <w:rFonts w:ascii="宋体" w:hAnsi="宋体" w:hint="eastAsia"/>
          <w:sz w:val="24"/>
          <w:szCs w:val="24"/>
        </w:rPr>
        <w:t>导道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茹玉婵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骆俊勇 </w:t>
      </w:r>
    </w:p>
    <w:bookmarkEnd w:id="6"/>
    <w:p w14:paraId="3FF6833E" w14:textId="77777777" w:rsidR="00B5150C" w:rsidRDefault="00770AAC">
      <w:pPr>
        <w:spacing w:line="360" w:lineRule="auto"/>
        <w:jc w:val="left"/>
        <w:rPr>
          <w:rFonts w:ascii="宋体" w:hAnsi="宋体" w:cs="楷体"/>
          <w:b/>
          <w:bCs/>
          <w:sz w:val="24"/>
          <w:szCs w:val="24"/>
        </w:rPr>
      </w:pPr>
      <w:r>
        <w:rPr>
          <w:rFonts w:ascii="宋体" w:hAnsi="宋体" w:cs="楷体" w:hint="eastAsia"/>
          <w:b/>
          <w:bCs/>
          <w:sz w:val="24"/>
          <w:szCs w:val="24"/>
        </w:rPr>
        <w:t>2018级</w:t>
      </w:r>
    </w:p>
    <w:p w14:paraId="6F15C2C7" w14:textId="77777777" w:rsidR="00B5150C" w:rsidRDefault="00770AAC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潘达丞   </w:t>
      </w:r>
      <w:proofErr w:type="gramStart"/>
      <w:r>
        <w:rPr>
          <w:rFonts w:ascii="宋体" w:hAnsi="宋体" w:hint="eastAsia"/>
          <w:sz w:val="24"/>
          <w:szCs w:val="24"/>
        </w:rPr>
        <w:t>余宇轩</w:t>
      </w:r>
      <w:proofErr w:type="gramEnd"/>
      <w:r>
        <w:rPr>
          <w:rFonts w:ascii="宋体" w:hAnsi="宋体"/>
          <w:sz w:val="24"/>
          <w:szCs w:val="24"/>
        </w:rPr>
        <w:t xml:space="preserve">   </w:t>
      </w:r>
      <w:proofErr w:type="gramStart"/>
      <w:r>
        <w:rPr>
          <w:rFonts w:ascii="宋体" w:hAnsi="宋体" w:hint="eastAsia"/>
          <w:sz w:val="24"/>
          <w:szCs w:val="24"/>
        </w:rPr>
        <w:t>张颖琪</w:t>
      </w:r>
      <w:proofErr w:type="gramEnd"/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陈可菁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邱哲瀚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曲洵超</w:t>
      </w:r>
    </w:p>
    <w:p w14:paraId="30DE43A8" w14:textId="77777777" w:rsidR="00B5150C" w:rsidRDefault="00770AAC">
      <w:pPr>
        <w:spacing w:line="360" w:lineRule="auto"/>
        <w:jc w:val="left"/>
        <w:rPr>
          <w:rFonts w:ascii="宋体" w:hAnsi="宋体" w:cs="楷体"/>
          <w:b/>
          <w:bCs/>
          <w:sz w:val="24"/>
          <w:szCs w:val="24"/>
        </w:rPr>
      </w:pPr>
      <w:r>
        <w:rPr>
          <w:rFonts w:ascii="宋体" w:hAnsi="宋体" w:cs="楷体" w:hint="eastAsia"/>
          <w:b/>
          <w:bCs/>
          <w:sz w:val="24"/>
          <w:szCs w:val="24"/>
        </w:rPr>
        <w:t>2019级</w:t>
      </w:r>
    </w:p>
    <w:p w14:paraId="59D64525" w14:textId="77777777" w:rsidR="00B5150C" w:rsidRDefault="00770AAC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陈</w:t>
      </w:r>
      <w:r>
        <w:rPr>
          <w:rFonts w:ascii="宋体" w:hAnsi="宋体" w:hint="eastAsia"/>
          <w:sz w:val="24"/>
          <w:szCs w:val="24"/>
        </w:rPr>
        <w:t xml:space="preserve">  </w:t>
      </w:r>
      <w:proofErr w:type="gramStart"/>
      <w:r>
        <w:rPr>
          <w:rFonts w:ascii="宋体" w:hAnsi="宋体"/>
          <w:sz w:val="24"/>
          <w:szCs w:val="24"/>
        </w:rPr>
        <w:t>鸿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</w:p>
    <w:p w14:paraId="0C27705D" w14:textId="77777777" w:rsidR="00B5150C" w:rsidRDefault="00B515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宋体" w:hAnsi="宋体" w:cs="宋体"/>
          <w:kern w:val="2"/>
          <w:sz w:val="24"/>
          <w:szCs w:val="24"/>
        </w:rPr>
      </w:pPr>
    </w:p>
    <w:p w14:paraId="600E640B" w14:textId="77777777" w:rsidR="00B5150C" w:rsidRDefault="00770AAC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left"/>
        <w:rPr>
          <w:rFonts w:ascii="宋体" w:hAnsi="宋体" w:cs="宋体"/>
          <w:b/>
          <w:bCs/>
          <w:kern w:val="2"/>
          <w:sz w:val="24"/>
          <w:szCs w:val="24"/>
        </w:rPr>
      </w:pPr>
      <w:bookmarkStart w:id="7" w:name="_Hlk30288829"/>
      <w:bookmarkStart w:id="8" w:name="_Hlk30287689"/>
      <w:r>
        <w:rPr>
          <w:rFonts w:ascii="宋体" w:hAnsi="宋体" w:cs="宋体" w:hint="eastAsia"/>
          <w:b/>
          <w:bCs/>
          <w:kern w:val="2"/>
          <w:sz w:val="24"/>
          <w:szCs w:val="24"/>
        </w:rPr>
        <w:t>2019年“丁颖杯”发明创意大赛食品学院获奖名单（学校组织，集体获奖）（括号内前数字为负责人所加分数，后为主要成员所加分数）</w:t>
      </w:r>
    </w:p>
    <w:tbl>
      <w:tblPr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4677"/>
        <w:gridCol w:w="1276"/>
        <w:gridCol w:w="2977"/>
      </w:tblGrid>
      <w:tr w:rsidR="00B5150C" w14:paraId="43C8C913" w14:textId="77777777">
        <w:trPr>
          <w:trHeight w:val="62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E60B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奖项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60AFD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06155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2B00D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主要成员</w:t>
            </w:r>
          </w:p>
        </w:tc>
      </w:tr>
      <w:tr w:rsidR="00B5150C" w14:paraId="20FE438F" w14:textId="77777777">
        <w:trPr>
          <w:trHeight w:val="62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6BC8A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校级一等奖</w:t>
            </w:r>
          </w:p>
          <w:p w14:paraId="310BBD6B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（3，2分/人）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E900F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好花偏占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秋香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94F49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4"/>
                <w:szCs w:val="24"/>
              </w:rPr>
              <w:t>庞晓慧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39A6F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曾宪键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林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蕾</w:t>
            </w:r>
            <w:proofErr w:type="gramEnd"/>
          </w:p>
          <w:p w14:paraId="75C851FD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陈金珠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李俊健</w:t>
            </w:r>
            <w:proofErr w:type="gramEnd"/>
          </w:p>
        </w:tc>
      </w:tr>
      <w:tr w:rsidR="00B5150C" w14:paraId="2E5D792B" w14:textId="77777777">
        <w:trPr>
          <w:trHeight w:val="62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2871C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校级一等奖</w:t>
            </w:r>
          </w:p>
          <w:p w14:paraId="25B625EC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（3，2分/人）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9A606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32578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15F03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曾宪键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冯展焌</w:t>
            </w:r>
          </w:p>
          <w:p w14:paraId="7E26B793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罗晓可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黄诗洋</w:t>
            </w:r>
            <w:proofErr w:type="gramEnd"/>
          </w:p>
        </w:tc>
      </w:tr>
      <w:bookmarkEnd w:id="7"/>
      <w:tr w:rsidR="00B5150C" w14:paraId="3B94124F" w14:textId="77777777">
        <w:trPr>
          <w:trHeight w:val="62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E21E3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校级一等奖</w:t>
            </w:r>
          </w:p>
          <w:p w14:paraId="7A66F54D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（3，2分/人）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D8421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高效清洁烧瓶可压缩式球形刷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2DB3F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陈钊敏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20A5A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陈佩玲</w:t>
            </w:r>
          </w:p>
        </w:tc>
      </w:tr>
      <w:tr w:rsidR="00B5150C" w14:paraId="465321F6" w14:textId="77777777">
        <w:trPr>
          <w:trHeight w:val="62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F4507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校级二等奖</w:t>
            </w:r>
          </w:p>
          <w:p w14:paraId="2557FFB3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（2，1分/人）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94DEB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落叶发酵移动收集器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F0CAE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刘泳琪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66706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高杰贤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王铎琪</w:t>
            </w:r>
          </w:p>
          <w:p w14:paraId="2EAB15AA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梁颖（数学与信息学院）</w:t>
            </w:r>
          </w:p>
          <w:p w14:paraId="746AF558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张雨钏（工程学院）</w:t>
            </w:r>
          </w:p>
        </w:tc>
      </w:tr>
      <w:bookmarkEnd w:id="8"/>
      <w:tr w:rsidR="00B5150C" w14:paraId="2AE6D698" w14:textId="77777777">
        <w:trPr>
          <w:trHeight w:val="78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AB0E8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校级二等奖</w:t>
            </w:r>
          </w:p>
          <w:p w14:paraId="1271AC9F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（2，1分/人）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7F873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“新兴”之火，可以燎原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31F75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陈雅楠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A9084" w14:textId="77777777" w:rsidR="00B5150C" w:rsidRDefault="00B5150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5150C" w14:paraId="6378BD68" w14:textId="77777777">
        <w:trPr>
          <w:trHeight w:val="62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3595C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校级二等奖</w:t>
            </w:r>
          </w:p>
          <w:p w14:paraId="05481DF4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（2，1分/人）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D31C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探讨农村留守儿童问题的多元解决模式（以实地调查河源市黄塘镇某小学为例）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CBF39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叶婉恩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0D6AE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陈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敏</w:t>
            </w:r>
          </w:p>
        </w:tc>
      </w:tr>
      <w:tr w:rsidR="00B5150C" w14:paraId="346C06E9" w14:textId="77777777">
        <w:trPr>
          <w:trHeight w:val="62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23B6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校级三等奖</w:t>
            </w:r>
          </w:p>
          <w:p w14:paraId="6EF1CA4A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（1，0.5分/人）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7C88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复合可食保鲜膜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84CCA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罗雪云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6C3FC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梁嘉妍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吴晓彤</w:t>
            </w:r>
          </w:p>
          <w:p w14:paraId="60799C3F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弓佳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卉</w:t>
            </w:r>
            <w:proofErr w:type="gramEnd"/>
          </w:p>
        </w:tc>
      </w:tr>
    </w:tbl>
    <w:p w14:paraId="2F51F34F" w14:textId="77777777" w:rsidR="00B5150C" w:rsidRDefault="00770AAC">
      <w:pPr>
        <w:spacing w:line="360" w:lineRule="auto"/>
        <w:rPr>
          <w:rFonts w:ascii="宋体" w:hAnsi="宋体" w:cs="宋体"/>
          <w:b/>
          <w:bCs/>
          <w:color w:val="508750"/>
          <w:sz w:val="24"/>
          <w:szCs w:val="24"/>
        </w:rPr>
      </w:pPr>
      <w:r>
        <w:rPr>
          <w:rFonts w:ascii="宋体" w:hAnsi="宋体" w:cs="宋体" w:hint="eastAsia"/>
          <w:b/>
          <w:bCs/>
          <w:color w:val="508750"/>
          <w:sz w:val="24"/>
          <w:szCs w:val="24"/>
        </w:rPr>
        <w:t>参赛未获奖（0.1分/人）：</w:t>
      </w:r>
    </w:p>
    <w:p w14:paraId="75EFEF4B" w14:textId="77777777" w:rsidR="00B5150C" w:rsidRDefault="00770AAC">
      <w:pPr>
        <w:spacing w:line="360" w:lineRule="auto"/>
        <w:jc w:val="left"/>
        <w:rPr>
          <w:rFonts w:ascii="宋体" w:hAnsi="宋体" w:cs="楷体"/>
          <w:b/>
          <w:bCs/>
          <w:sz w:val="24"/>
          <w:szCs w:val="24"/>
        </w:rPr>
      </w:pPr>
      <w:r>
        <w:rPr>
          <w:rFonts w:ascii="宋体" w:hAnsi="宋体" w:cs="楷体" w:hint="eastAsia"/>
          <w:b/>
          <w:bCs/>
          <w:sz w:val="24"/>
          <w:szCs w:val="24"/>
        </w:rPr>
        <w:t>2017级</w:t>
      </w:r>
    </w:p>
    <w:p w14:paraId="10BC0909" w14:textId="77777777" w:rsidR="00B5150C" w:rsidRDefault="00770AAC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梁芷欣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proofErr w:type="gramStart"/>
      <w:r>
        <w:rPr>
          <w:rFonts w:ascii="宋体" w:hAnsi="宋体" w:hint="eastAsia"/>
          <w:sz w:val="24"/>
          <w:szCs w:val="24"/>
        </w:rPr>
        <w:t>钟显晖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马</w:t>
      </w:r>
      <w:proofErr w:type="gramStart"/>
      <w:r>
        <w:rPr>
          <w:rFonts w:ascii="宋体" w:hAnsi="宋体" w:hint="eastAsia"/>
          <w:sz w:val="24"/>
          <w:szCs w:val="24"/>
        </w:rPr>
        <w:t xml:space="preserve">佳雪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祁</w:t>
      </w:r>
      <w:proofErr w:type="gramEnd"/>
      <w:r>
        <w:rPr>
          <w:rFonts w:ascii="宋体" w:hAnsi="宋体" w:hint="eastAsia"/>
          <w:sz w:val="24"/>
          <w:szCs w:val="24"/>
        </w:rPr>
        <w:t xml:space="preserve">  琪 </w:t>
      </w:r>
      <w:r>
        <w:rPr>
          <w:rFonts w:ascii="宋体" w:hAnsi="宋体"/>
          <w:sz w:val="24"/>
          <w:szCs w:val="24"/>
        </w:rPr>
        <w:t xml:space="preserve">  </w:t>
      </w:r>
      <w:proofErr w:type="gramStart"/>
      <w:r>
        <w:rPr>
          <w:rFonts w:ascii="宋体" w:hAnsi="宋体" w:hint="eastAsia"/>
          <w:sz w:val="24"/>
          <w:szCs w:val="24"/>
        </w:rPr>
        <w:t>宋俏微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李昕蓝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王梓涵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林芷君 </w:t>
      </w:r>
    </w:p>
    <w:p w14:paraId="18B34A41" w14:textId="77777777" w:rsidR="00B5150C" w:rsidRDefault="00770AAC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蔡昕琦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朱  毅 </w:t>
      </w:r>
      <w:r>
        <w:rPr>
          <w:rFonts w:ascii="宋体" w:hAnsi="宋体"/>
          <w:sz w:val="24"/>
          <w:szCs w:val="24"/>
        </w:rPr>
        <w:t xml:space="preserve">  </w:t>
      </w:r>
      <w:proofErr w:type="gramStart"/>
      <w:r>
        <w:rPr>
          <w:rFonts w:ascii="宋体" w:hAnsi="宋体" w:hint="eastAsia"/>
          <w:sz w:val="24"/>
          <w:szCs w:val="24"/>
        </w:rPr>
        <w:t>何春艾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单惠芬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曾  静 </w:t>
      </w:r>
      <w:r>
        <w:rPr>
          <w:rFonts w:ascii="宋体" w:hAnsi="宋体"/>
          <w:sz w:val="24"/>
          <w:szCs w:val="24"/>
        </w:rPr>
        <w:t xml:space="preserve">  </w:t>
      </w:r>
      <w:proofErr w:type="gramStart"/>
      <w:r>
        <w:rPr>
          <w:rFonts w:ascii="宋体" w:hAnsi="宋体" w:hint="eastAsia"/>
          <w:sz w:val="24"/>
          <w:szCs w:val="24"/>
        </w:rPr>
        <w:t>茹</w:t>
      </w:r>
      <w:proofErr w:type="gramEnd"/>
      <w:r>
        <w:rPr>
          <w:rFonts w:ascii="宋体" w:hAnsi="宋体" w:hint="eastAsia"/>
          <w:sz w:val="24"/>
          <w:szCs w:val="24"/>
        </w:rPr>
        <w:t>玉</w:t>
      </w:r>
      <w:proofErr w:type="gramStart"/>
      <w:r>
        <w:rPr>
          <w:rFonts w:ascii="宋体" w:hAnsi="宋体" w:hint="eastAsia"/>
          <w:sz w:val="24"/>
          <w:szCs w:val="24"/>
        </w:rPr>
        <w:t>婵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骆俊勇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罗树宏</w:t>
      </w:r>
    </w:p>
    <w:p w14:paraId="31346AFE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 xml:space="preserve">王梓涵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汤馥睿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谢锦华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王  </w:t>
      </w:r>
      <w:proofErr w:type="gramStart"/>
      <w:r>
        <w:rPr>
          <w:rFonts w:ascii="宋体" w:hAnsi="宋体" w:hint="eastAsia"/>
          <w:sz w:val="24"/>
          <w:szCs w:val="24"/>
        </w:rPr>
        <w:t>薇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徐紫烟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区志华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苏清林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张  丹 </w:t>
      </w:r>
      <w:proofErr w:type="gramStart"/>
      <w:r>
        <w:rPr>
          <w:rFonts w:ascii="宋体" w:hAnsi="宋体" w:hint="eastAsia"/>
          <w:sz w:val="24"/>
          <w:szCs w:val="24"/>
        </w:rPr>
        <w:t>刘健钟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proofErr w:type="gramStart"/>
      <w:r>
        <w:rPr>
          <w:rFonts w:ascii="宋体" w:hAnsi="宋体" w:hint="eastAsia"/>
          <w:sz w:val="24"/>
          <w:szCs w:val="24"/>
        </w:rPr>
        <w:t>杨莲珠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陈</w:t>
      </w:r>
      <w:r>
        <w:rPr>
          <w:rFonts w:ascii="宋体" w:hAnsi="宋体" w:hint="eastAsia"/>
          <w:sz w:val="24"/>
          <w:szCs w:val="24"/>
        </w:rPr>
        <w:t xml:space="preserve">  </w:t>
      </w:r>
      <w:proofErr w:type="gramStart"/>
      <w:r>
        <w:rPr>
          <w:rFonts w:ascii="宋体" w:hAnsi="宋体"/>
          <w:sz w:val="24"/>
          <w:szCs w:val="24"/>
        </w:rPr>
        <w:t>彤</w:t>
      </w:r>
      <w:proofErr w:type="gramEnd"/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 xml:space="preserve">杨梓湣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吴吉莉 </w:t>
      </w:r>
      <w:r>
        <w:rPr>
          <w:rFonts w:ascii="宋体" w:hAnsi="宋体"/>
          <w:sz w:val="24"/>
          <w:szCs w:val="24"/>
        </w:rPr>
        <w:t xml:space="preserve">  </w:t>
      </w:r>
      <w:proofErr w:type="gramStart"/>
      <w:r>
        <w:rPr>
          <w:rFonts w:ascii="宋体" w:hAnsi="宋体" w:hint="eastAsia"/>
          <w:sz w:val="24"/>
          <w:szCs w:val="24"/>
        </w:rPr>
        <w:t>王怀旭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郭茂娟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张富城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何  </w:t>
      </w:r>
      <w:proofErr w:type="gramStart"/>
      <w:r>
        <w:rPr>
          <w:rFonts w:ascii="宋体" w:hAnsi="宋体" w:hint="eastAsia"/>
          <w:sz w:val="24"/>
          <w:szCs w:val="24"/>
        </w:rPr>
        <w:t>娟</w:t>
      </w:r>
      <w:proofErr w:type="gramEnd"/>
      <w:r>
        <w:rPr>
          <w:rFonts w:ascii="宋体" w:hAnsi="宋体"/>
          <w:sz w:val="24"/>
          <w:szCs w:val="24"/>
        </w:rPr>
        <w:t xml:space="preserve">   </w:t>
      </w:r>
      <w:proofErr w:type="gramStart"/>
      <w:r>
        <w:rPr>
          <w:rFonts w:ascii="宋体" w:hAnsi="宋体"/>
          <w:sz w:val="24"/>
          <w:szCs w:val="24"/>
        </w:rPr>
        <w:t>陈杰豪</w:t>
      </w:r>
      <w:proofErr w:type="gramEnd"/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江梦婷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连嘉怡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</w:t>
      </w:r>
      <w:proofErr w:type="gramStart"/>
      <w:r>
        <w:rPr>
          <w:rFonts w:ascii="宋体" w:hAnsi="宋体" w:hint="eastAsia"/>
          <w:sz w:val="24"/>
          <w:szCs w:val="24"/>
        </w:rPr>
        <w:t>欧颖仪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陈美桢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周紫妍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陈巧萍 卢奕銮 </w:t>
      </w:r>
      <w:r>
        <w:rPr>
          <w:rFonts w:ascii="宋体" w:hAnsi="宋体"/>
          <w:sz w:val="24"/>
          <w:szCs w:val="24"/>
        </w:rPr>
        <w:t xml:space="preserve">  </w:t>
      </w:r>
      <w:proofErr w:type="gramStart"/>
      <w:r>
        <w:rPr>
          <w:rFonts w:ascii="宋体" w:hAnsi="宋体" w:hint="eastAsia"/>
          <w:sz w:val="24"/>
          <w:szCs w:val="24"/>
        </w:rPr>
        <w:t>肖丹虹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杨晓倩</w:t>
      </w:r>
    </w:p>
    <w:p w14:paraId="42F961C6" w14:textId="77777777" w:rsidR="00B5150C" w:rsidRDefault="00770AAC">
      <w:pPr>
        <w:spacing w:line="360" w:lineRule="auto"/>
        <w:rPr>
          <w:rFonts w:ascii="宋体" w:hAnsi="宋体" w:cs="楷体"/>
          <w:b/>
          <w:bCs/>
          <w:sz w:val="24"/>
          <w:szCs w:val="24"/>
        </w:rPr>
      </w:pPr>
      <w:r>
        <w:rPr>
          <w:rFonts w:ascii="宋体" w:hAnsi="宋体" w:cs="楷体" w:hint="eastAsia"/>
          <w:b/>
          <w:bCs/>
          <w:sz w:val="24"/>
          <w:szCs w:val="24"/>
        </w:rPr>
        <w:t>2018级</w:t>
      </w:r>
    </w:p>
    <w:p w14:paraId="7428B80D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proofErr w:type="gramStart"/>
      <w:r>
        <w:rPr>
          <w:rFonts w:ascii="宋体" w:hAnsi="宋体" w:hint="eastAsia"/>
          <w:sz w:val="24"/>
          <w:szCs w:val="24"/>
        </w:rPr>
        <w:t xml:space="preserve">梅锦仪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关润晖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余  亿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方炜聪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蔡悦琪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</w:t>
      </w:r>
      <w:proofErr w:type="gramStart"/>
      <w:r>
        <w:rPr>
          <w:rFonts w:ascii="宋体" w:hAnsi="宋体" w:hint="eastAsia"/>
          <w:sz w:val="24"/>
          <w:szCs w:val="24"/>
        </w:rPr>
        <w:t>梁嘉慧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</w:t>
      </w:r>
      <w:proofErr w:type="gramStart"/>
      <w:r>
        <w:rPr>
          <w:rFonts w:ascii="宋体" w:hAnsi="宋体" w:hint="eastAsia"/>
          <w:sz w:val="24"/>
          <w:szCs w:val="24"/>
        </w:rPr>
        <w:t>洪紫玲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黄婉莹</w:t>
      </w:r>
    </w:p>
    <w:p w14:paraId="5929C3BB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何明娴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何梁倩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黄炜仪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罗珮</w:t>
      </w:r>
      <w:proofErr w:type="gramStart"/>
      <w:r>
        <w:rPr>
          <w:rFonts w:ascii="宋体" w:hAnsi="宋体" w:hint="eastAsia"/>
          <w:sz w:val="24"/>
          <w:szCs w:val="24"/>
        </w:rPr>
        <w:t>桓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</w:t>
      </w:r>
      <w:proofErr w:type="gramStart"/>
      <w:r>
        <w:rPr>
          <w:rFonts w:ascii="宋体" w:hAnsi="宋体" w:hint="eastAsia"/>
          <w:sz w:val="24"/>
          <w:szCs w:val="24"/>
        </w:rPr>
        <w:t>梁健梅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邱威鹏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禤</w:t>
      </w:r>
      <w:proofErr w:type="gramStart"/>
      <w:r>
        <w:rPr>
          <w:rFonts w:ascii="宋体" w:hAnsi="宋体" w:hint="eastAsia"/>
          <w:sz w:val="24"/>
          <w:szCs w:val="24"/>
        </w:rPr>
        <w:t>梓</w:t>
      </w:r>
      <w:proofErr w:type="gramEnd"/>
      <w:r>
        <w:rPr>
          <w:rFonts w:ascii="宋体" w:hAnsi="宋体" w:hint="eastAsia"/>
          <w:sz w:val="24"/>
          <w:szCs w:val="24"/>
        </w:rPr>
        <w:t xml:space="preserve">能 </w:t>
      </w:r>
      <w:r>
        <w:rPr>
          <w:rFonts w:ascii="宋体" w:hAnsi="宋体"/>
          <w:sz w:val="24"/>
          <w:szCs w:val="24"/>
        </w:rPr>
        <w:t xml:space="preserve">  </w:t>
      </w:r>
      <w:proofErr w:type="gramStart"/>
      <w:r>
        <w:rPr>
          <w:rFonts w:ascii="宋体" w:hAnsi="宋体" w:hint="eastAsia"/>
          <w:sz w:val="24"/>
          <w:szCs w:val="24"/>
        </w:rPr>
        <w:t>苏颖诗</w:t>
      </w:r>
      <w:proofErr w:type="gramEnd"/>
      <w:r>
        <w:rPr>
          <w:rFonts w:ascii="宋体" w:hAnsi="宋体" w:hint="eastAsia"/>
          <w:sz w:val="24"/>
          <w:szCs w:val="24"/>
        </w:rPr>
        <w:t xml:space="preserve"> 肖嘉玮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杨泽豪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张</w:t>
      </w:r>
      <w:proofErr w:type="gramStart"/>
      <w:r>
        <w:rPr>
          <w:rFonts w:ascii="宋体" w:hAnsi="宋体" w:hint="eastAsia"/>
          <w:sz w:val="24"/>
          <w:szCs w:val="24"/>
        </w:rPr>
        <w:t xml:space="preserve">育昆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翁哲希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马敏婷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陈  雅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钟慧琳 </w:t>
      </w:r>
      <w:r>
        <w:rPr>
          <w:rFonts w:ascii="宋体" w:hAnsi="宋体"/>
          <w:sz w:val="24"/>
          <w:szCs w:val="24"/>
        </w:rPr>
        <w:t xml:space="preserve">  </w:t>
      </w:r>
      <w:proofErr w:type="gramStart"/>
      <w:r>
        <w:rPr>
          <w:rFonts w:ascii="宋体" w:hAnsi="宋体" w:hint="eastAsia"/>
          <w:sz w:val="24"/>
          <w:szCs w:val="24"/>
        </w:rPr>
        <w:t>陈超亚</w:t>
      </w:r>
      <w:proofErr w:type="gramEnd"/>
      <w:r>
        <w:rPr>
          <w:rFonts w:ascii="宋体" w:hAnsi="宋体" w:hint="eastAsia"/>
          <w:sz w:val="24"/>
          <w:szCs w:val="24"/>
        </w:rPr>
        <w:t xml:space="preserve"> 潘达丞 </w:t>
      </w:r>
      <w:r>
        <w:rPr>
          <w:rFonts w:ascii="宋体" w:hAnsi="宋体"/>
          <w:sz w:val="24"/>
          <w:szCs w:val="24"/>
        </w:rPr>
        <w:t xml:space="preserve">  </w:t>
      </w:r>
      <w:proofErr w:type="gramStart"/>
      <w:r>
        <w:rPr>
          <w:rFonts w:ascii="宋体" w:hAnsi="宋体" w:hint="eastAsia"/>
          <w:sz w:val="24"/>
          <w:szCs w:val="24"/>
        </w:rPr>
        <w:t>戴诗霞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陈晓晴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魏小艺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林彩云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詹晓梅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张露</w:t>
      </w:r>
      <w:proofErr w:type="gramStart"/>
      <w:r>
        <w:rPr>
          <w:rFonts w:ascii="宋体" w:hAnsi="宋体" w:hint="eastAsia"/>
          <w:sz w:val="24"/>
          <w:szCs w:val="24"/>
        </w:rPr>
        <w:t>露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吴若凯 林晓莉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陈晓枫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林秋月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林</w:t>
      </w:r>
      <w:proofErr w:type="gramStart"/>
      <w:r>
        <w:rPr>
          <w:rFonts w:ascii="宋体" w:hAnsi="宋体" w:hint="eastAsia"/>
          <w:sz w:val="24"/>
          <w:szCs w:val="24"/>
        </w:rPr>
        <w:t xml:space="preserve">雅欣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邓  宵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谭捷颖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陈</w:t>
      </w:r>
      <w:proofErr w:type="gramStart"/>
      <w:r>
        <w:rPr>
          <w:rFonts w:ascii="宋体" w:hAnsi="宋体" w:hint="eastAsia"/>
          <w:sz w:val="24"/>
          <w:szCs w:val="24"/>
        </w:rPr>
        <w:t xml:space="preserve">泽敏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陈慈颖</w:t>
      </w:r>
      <w:proofErr w:type="gramEnd"/>
      <w:r>
        <w:rPr>
          <w:rFonts w:ascii="宋体" w:hAnsi="宋体" w:hint="eastAsia"/>
          <w:sz w:val="24"/>
          <w:szCs w:val="24"/>
        </w:rPr>
        <w:t xml:space="preserve"> 黄倩茵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温婷婷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李  果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钟 </w:t>
      </w:r>
      <w:r>
        <w:rPr>
          <w:rFonts w:ascii="宋体" w:hAnsi="宋体"/>
          <w:sz w:val="24"/>
          <w:szCs w:val="24"/>
        </w:rPr>
        <w:t xml:space="preserve"> </w:t>
      </w:r>
      <w:proofErr w:type="gramStart"/>
      <w:r>
        <w:rPr>
          <w:rFonts w:ascii="宋体" w:hAnsi="宋体" w:hint="eastAsia"/>
          <w:sz w:val="24"/>
          <w:szCs w:val="24"/>
        </w:rPr>
        <w:t>一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方泽豪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郑佳绚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江冬怡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吴晓娜 钟  </w:t>
      </w:r>
      <w:proofErr w:type="gramStart"/>
      <w:r>
        <w:rPr>
          <w:rFonts w:ascii="宋体" w:hAnsi="宋体" w:hint="eastAsia"/>
          <w:sz w:val="24"/>
          <w:szCs w:val="24"/>
        </w:rPr>
        <w:t>瀚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陈</w:t>
      </w:r>
      <w:proofErr w:type="gramStart"/>
      <w:r>
        <w:rPr>
          <w:rFonts w:ascii="宋体" w:hAnsi="宋体" w:hint="eastAsia"/>
          <w:sz w:val="24"/>
          <w:szCs w:val="24"/>
        </w:rPr>
        <w:t>泽敏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陈慈颖</w:t>
      </w:r>
      <w:proofErr w:type="gramEnd"/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邱哲瀚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曾家鹏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 xml:space="preserve">杨婉盈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宁  慧 </w:t>
      </w:r>
      <w:r>
        <w:rPr>
          <w:rFonts w:ascii="宋体" w:hAnsi="宋体"/>
          <w:sz w:val="24"/>
          <w:szCs w:val="24"/>
        </w:rPr>
        <w:t xml:space="preserve">  </w:t>
      </w:r>
      <w:proofErr w:type="gramStart"/>
      <w:r>
        <w:rPr>
          <w:rFonts w:ascii="宋体" w:hAnsi="宋体" w:hint="eastAsia"/>
          <w:sz w:val="24"/>
          <w:szCs w:val="24"/>
        </w:rPr>
        <w:t>邱数芳</w:t>
      </w:r>
      <w:proofErr w:type="gramEnd"/>
      <w:r>
        <w:rPr>
          <w:rFonts w:ascii="宋体" w:hAnsi="宋体" w:hint="eastAsia"/>
          <w:sz w:val="24"/>
          <w:szCs w:val="24"/>
        </w:rPr>
        <w:t xml:space="preserve">杨为乔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杨  </w:t>
      </w:r>
      <w:proofErr w:type="gramStart"/>
      <w:r>
        <w:rPr>
          <w:rFonts w:ascii="宋体" w:hAnsi="宋体" w:hint="eastAsia"/>
          <w:sz w:val="24"/>
          <w:szCs w:val="24"/>
        </w:rPr>
        <w:t>奕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proofErr w:type="gramStart"/>
      <w:r>
        <w:rPr>
          <w:rFonts w:ascii="宋体" w:hAnsi="宋体" w:hint="eastAsia"/>
          <w:sz w:val="24"/>
          <w:szCs w:val="24"/>
        </w:rPr>
        <w:t>张紫琴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萧</w:t>
      </w:r>
      <w:proofErr w:type="gramStart"/>
      <w:r>
        <w:rPr>
          <w:rFonts w:ascii="宋体" w:hAnsi="宋体" w:hint="eastAsia"/>
          <w:sz w:val="24"/>
          <w:szCs w:val="24"/>
        </w:rPr>
        <w:t>锘</w:t>
      </w:r>
      <w:proofErr w:type="gramEnd"/>
      <w:r>
        <w:rPr>
          <w:rFonts w:ascii="宋体" w:hAnsi="宋体" w:hint="eastAsia"/>
          <w:sz w:val="24"/>
          <w:szCs w:val="24"/>
        </w:rPr>
        <w:t xml:space="preserve">莹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杨芳菲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钟思怡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</w:t>
      </w:r>
      <w:bookmarkStart w:id="9" w:name="_Hlk51112702"/>
      <w:r>
        <w:rPr>
          <w:rFonts w:ascii="宋体" w:hAnsi="宋体" w:hint="eastAsia"/>
          <w:sz w:val="24"/>
          <w:szCs w:val="24"/>
        </w:rPr>
        <w:t xml:space="preserve">刘  </w:t>
      </w:r>
      <w:proofErr w:type="gramStart"/>
      <w:r>
        <w:rPr>
          <w:rFonts w:ascii="宋体" w:hAnsi="宋体" w:hint="eastAsia"/>
          <w:sz w:val="24"/>
          <w:szCs w:val="24"/>
        </w:rPr>
        <w:t>鑫</w:t>
      </w:r>
      <w:bookmarkEnd w:id="9"/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何致霖</w:t>
      </w:r>
    </w:p>
    <w:p w14:paraId="3246C443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何沛欣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邓钰沛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王  欣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黄雨晴 </w:t>
      </w:r>
      <w:r>
        <w:rPr>
          <w:rFonts w:ascii="宋体" w:hAnsi="宋体"/>
          <w:sz w:val="24"/>
          <w:szCs w:val="24"/>
        </w:rPr>
        <w:t xml:space="preserve">  </w:t>
      </w:r>
      <w:proofErr w:type="gramStart"/>
      <w:r>
        <w:rPr>
          <w:rFonts w:ascii="宋体" w:hAnsi="宋体" w:hint="eastAsia"/>
          <w:sz w:val="24"/>
          <w:szCs w:val="24"/>
        </w:rPr>
        <w:t>杨焯仁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王瀚晨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</w:t>
      </w:r>
      <w:proofErr w:type="gramStart"/>
      <w:r>
        <w:rPr>
          <w:rFonts w:ascii="宋体" w:hAnsi="宋体" w:hint="eastAsia"/>
          <w:sz w:val="24"/>
          <w:szCs w:val="24"/>
        </w:rPr>
        <w:t>张依玲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陶晓琪 王  </w:t>
      </w:r>
      <w:proofErr w:type="gramStart"/>
      <w:r>
        <w:rPr>
          <w:rFonts w:ascii="宋体" w:hAnsi="宋体" w:hint="eastAsia"/>
          <w:sz w:val="24"/>
          <w:szCs w:val="24"/>
        </w:rPr>
        <w:t>琨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</w:p>
    <w:p w14:paraId="5FE40452" w14:textId="77777777" w:rsidR="00B5150C" w:rsidRDefault="00770AAC">
      <w:pPr>
        <w:spacing w:line="360" w:lineRule="auto"/>
        <w:rPr>
          <w:rFonts w:ascii="宋体" w:hAnsi="宋体" w:cs="楷体"/>
          <w:b/>
          <w:bCs/>
          <w:sz w:val="24"/>
          <w:szCs w:val="24"/>
        </w:rPr>
      </w:pPr>
      <w:r>
        <w:rPr>
          <w:rFonts w:ascii="宋体" w:hAnsi="宋体" w:cs="楷体" w:hint="eastAsia"/>
          <w:b/>
          <w:bCs/>
          <w:sz w:val="24"/>
          <w:szCs w:val="24"/>
        </w:rPr>
        <w:t>2019级</w:t>
      </w:r>
    </w:p>
    <w:p w14:paraId="4986B0A7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邓伟宏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陈少强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卢盛佳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</w:t>
      </w:r>
      <w:proofErr w:type="gramStart"/>
      <w:r>
        <w:rPr>
          <w:rFonts w:ascii="宋体" w:hAnsi="宋体" w:hint="eastAsia"/>
          <w:sz w:val="24"/>
          <w:szCs w:val="24"/>
        </w:rPr>
        <w:t>江锐航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邱真媛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李泳璇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张  </w:t>
      </w:r>
      <w:proofErr w:type="gramStart"/>
      <w:r>
        <w:rPr>
          <w:rFonts w:ascii="宋体" w:hAnsi="宋体" w:hint="eastAsia"/>
          <w:sz w:val="24"/>
          <w:szCs w:val="24"/>
        </w:rPr>
        <w:t>轩</w:t>
      </w:r>
      <w:proofErr w:type="gramEnd"/>
    </w:p>
    <w:p w14:paraId="4F33E1F7" w14:textId="77777777" w:rsidR="00B5150C" w:rsidRDefault="00B515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left"/>
        <w:rPr>
          <w:rFonts w:ascii="宋体" w:hAnsi="宋体" w:cs="宋体"/>
          <w:b/>
          <w:bCs/>
          <w:kern w:val="2"/>
          <w:sz w:val="24"/>
          <w:szCs w:val="24"/>
        </w:rPr>
      </w:pPr>
    </w:p>
    <w:p w14:paraId="14709EC5" w14:textId="77777777" w:rsidR="00B5150C" w:rsidRDefault="00770AAC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left"/>
        <w:rPr>
          <w:rFonts w:ascii="宋体" w:hAnsi="宋体" w:cs="宋体"/>
          <w:b/>
          <w:bCs/>
          <w:kern w:val="2"/>
          <w:sz w:val="24"/>
          <w:szCs w:val="24"/>
        </w:rPr>
      </w:pPr>
      <w:r>
        <w:rPr>
          <w:rFonts w:ascii="宋体" w:hAnsi="宋体" w:cs="宋体" w:hint="eastAsia"/>
          <w:b/>
          <w:bCs/>
          <w:kern w:val="2"/>
          <w:sz w:val="24"/>
          <w:szCs w:val="24"/>
        </w:rPr>
        <w:t>2019年“丁颖杯”发明创意大赛附加</w:t>
      </w:r>
      <w:proofErr w:type="gramStart"/>
      <w:r>
        <w:rPr>
          <w:rFonts w:ascii="宋体" w:hAnsi="宋体" w:cs="宋体" w:hint="eastAsia"/>
          <w:b/>
          <w:bCs/>
          <w:kern w:val="2"/>
          <w:sz w:val="24"/>
          <w:szCs w:val="24"/>
        </w:rPr>
        <w:t>赛食品</w:t>
      </w:r>
      <w:proofErr w:type="gramEnd"/>
      <w:r>
        <w:rPr>
          <w:rFonts w:ascii="宋体" w:hAnsi="宋体" w:cs="宋体" w:hint="eastAsia"/>
          <w:b/>
          <w:bCs/>
          <w:kern w:val="2"/>
          <w:sz w:val="24"/>
          <w:szCs w:val="24"/>
        </w:rPr>
        <w:t>学院获奖名单（学校组织，集体获奖）（括号内前数字为负责人所加分数，后为主要成员所加分数）</w:t>
      </w:r>
    </w:p>
    <w:tbl>
      <w:tblPr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4677"/>
        <w:gridCol w:w="1276"/>
        <w:gridCol w:w="2977"/>
      </w:tblGrid>
      <w:tr w:rsidR="00B5150C" w14:paraId="72B8E8ED" w14:textId="77777777">
        <w:trPr>
          <w:trHeight w:val="62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79D78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奖项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0DD62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9DBCF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25A8E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主要成员</w:t>
            </w:r>
          </w:p>
        </w:tc>
      </w:tr>
      <w:tr w:rsidR="00B5150C" w14:paraId="422D8197" w14:textId="77777777">
        <w:trPr>
          <w:trHeight w:val="62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CC927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校级二等奖</w:t>
            </w:r>
          </w:p>
          <w:p w14:paraId="5D4DBD26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（2，1分/人）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E4ECC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茶多酚与乳酸菌发酵液抑菌效果的探究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1A27A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刘付茵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30F44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周楚婷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钟雪韵</w:t>
            </w:r>
          </w:p>
        </w:tc>
      </w:tr>
      <w:tr w:rsidR="00B5150C" w14:paraId="2F37D8BB" w14:textId="77777777">
        <w:trPr>
          <w:trHeight w:val="62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1482F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校级二等奖</w:t>
            </w:r>
          </w:p>
          <w:p w14:paraId="05CB141C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（2，1分/人）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F3243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组合生物法合成地贝卡星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8281A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禅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钰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75FA2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吴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煦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苏清林</w:t>
            </w:r>
          </w:p>
          <w:p w14:paraId="0BDCC32A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梁雪莹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赵超凡</w:t>
            </w:r>
          </w:p>
        </w:tc>
      </w:tr>
      <w:tr w:rsidR="00B5150C" w14:paraId="3BD9ADC9" w14:textId="77777777">
        <w:trPr>
          <w:trHeight w:val="62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259CD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校级三等奖</w:t>
            </w:r>
          </w:p>
          <w:p w14:paraId="7FBBB51B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（1，0.5分/人）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FD062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南瓜泡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芙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A17F1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苏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珊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5584F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潘倩妍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李楚琳</w:t>
            </w:r>
            <w:proofErr w:type="gramEnd"/>
          </w:p>
        </w:tc>
      </w:tr>
      <w:tr w:rsidR="00B5150C" w14:paraId="0C63288A" w14:textId="77777777">
        <w:trPr>
          <w:trHeight w:val="62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CBEC1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校级三等奖</w:t>
            </w:r>
          </w:p>
          <w:p w14:paraId="1D5EB793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（1，0.5分/人）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447D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NOBOTTLE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5132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韩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4A038" w14:textId="77777777" w:rsidR="00B5150C" w:rsidRDefault="00B5150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5150C" w14:paraId="4CA949E6" w14:textId="77777777">
        <w:trPr>
          <w:trHeight w:val="78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6DF58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校级三等奖</w:t>
            </w:r>
          </w:p>
          <w:p w14:paraId="2F831490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（1，0.5分/人）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8B586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基于模糊PID技术及人体红外线感知技术的新型电热毯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8AE06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吴宇晴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8D593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蔡河鑫（</w:t>
            </w: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数信学院</w:t>
            </w:r>
            <w:proofErr w:type="gramEnd"/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）</w:t>
            </w:r>
          </w:p>
          <w:p w14:paraId="7D86477C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区绮彤（</w:t>
            </w: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数信学院</w:t>
            </w:r>
            <w:proofErr w:type="gramEnd"/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）                                    陈文静（</w:t>
            </w: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数信学院</w:t>
            </w:r>
            <w:proofErr w:type="gramEnd"/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）</w:t>
            </w:r>
          </w:p>
          <w:p w14:paraId="23714D25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郑文珍（</w:t>
            </w: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数信学院</w:t>
            </w:r>
            <w:proofErr w:type="gramEnd"/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）</w:t>
            </w:r>
          </w:p>
        </w:tc>
      </w:tr>
      <w:tr w:rsidR="00B5150C" w14:paraId="5A53936A" w14:textId="77777777">
        <w:trPr>
          <w:trHeight w:val="62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4E502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校级三等奖</w:t>
            </w:r>
          </w:p>
          <w:p w14:paraId="26523926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（1，0.5分/人）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71BDB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父亲的小鱼干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46B1C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黄颖欣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E071C" w14:textId="77777777" w:rsidR="00B5150C" w:rsidRDefault="00B5150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5150C" w14:paraId="6C3402CB" w14:textId="77777777">
        <w:trPr>
          <w:trHeight w:val="62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B25F8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校级三等奖</w:t>
            </w:r>
          </w:p>
          <w:p w14:paraId="04FC7A7B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（1，0.5分/人）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37CED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易排插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C6B6F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陈佩珊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26B46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赖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玮</w:t>
            </w:r>
            <w:proofErr w:type="gramEnd"/>
          </w:p>
          <w:p w14:paraId="2D5A3047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杨钰淳（艺术学院）</w:t>
            </w:r>
          </w:p>
          <w:p w14:paraId="77FAD115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刘展霖（工程学院）</w:t>
            </w:r>
          </w:p>
        </w:tc>
      </w:tr>
    </w:tbl>
    <w:p w14:paraId="225C22CE" w14:textId="77777777" w:rsidR="00B5150C" w:rsidRDefault="00B515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left"/>
        <w:rPr>
          <w:rFonts w:ascii="宋体" w:hAnsi="宋体" w:cs="宋体"/>
          <w:b/>
          <w:bCs/>
          <w:kern w:val="2"/>
          <w:sz w:val="24"/>
          <w:szCs w:val="24"/>
        </w:rPr>
      </w:pPr>
    </w:p>
    <w:p w14:paraId="43AFF275" w14:textId="77777777" w:rsidR="00B5150C" w:rsidRDefault="00770AAC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left"/>
        <w:rPr>
          <w:rFonts w:ascii="宋体" w:hAnsi="宋体" w:cs="宋体"/>
          <w:b/>
          <w:bCs/>
          <w:kern w:val="2"/>
          <w:sz w:val="24"/>
          <w:szCs w:val="24"/>
        </w:rPr>
      </w:pPr>
      <w:r>
        <w:rPr>
          <w:rFonts w:ascii="宋体" w:hAnsi="宋体" w:cs="宋体" w:hint="eastAsia"/>
          <w:b/>
          <w:bCs/>
          <w:kern w:val="2"/>
          <w:sz w:val="24"/>
          <w:szCs w:val="24"/>
        </w:rPr>
        <w:t>食品学院</w:t>
      </w:r>
      <w:r>
        <w:rPr>
          <w:rFonts w:ascii="宋体" w:hAnsi="宋体" w:cs="宋体"/>
          <w:b/>
          <w:bCs/>
          <w:kern w:val="2"/>
          <w:sz w:val="24"/>
          <w:szCs w:val="24"/>
        </w:rPr>
        <w:t>第</w:t>
      </w:r>
      <w:r>
        <w:rPr>
          <w:rFonts w:ascii="宋体" w:hAnsi="宋体" w:cs="宋体" w:hint="eastAsia"/>
          <w:b/>
          <w:bCs/>
          <w:kern w:val="2"/>
          <w:sz w:val="24"/>
          <w:szCs w:val="24"/>
        </w:rPr>
        <w:t>十二</w:t>
      </w:r>
      <w:r>
        <w:rPr>
          <w:rFonts w:ascii="宋体" w:hAnsi="宋体" w:cs="宋体"/>
          <w:b/>
          <w:bCs/>
          <w:kern w:val="2"/>
          <w:sz w:val="24"/>
          <w:szCs w:val="24"/>
        </w:rPr>
        <w:t>届实验技能创新大赛</w:t>
      </w:r>
      <w:r>
        <w:rPr>
          <w:rFonts w:ascii="宋体" w:hAnsi="宋体" w:cs="宋体" w:hint="eastAsia"/>
          <w:b/>
          <w:bCs/>
          <w:kern w:val="2"/>
          <w:sz w:val="24"/>
          <w:szCs w:val="24"/>
        </w:rPr>
        <w:t>（学院</w:t>
      </w:r>
      <w:r>
        <w:rPr>
          <w:rFonts w:ascii="宋体" w:hAnsi="宋体" w:cs="宋体"/>
          <w:b/>
          <w:bCs/>
          <w:kern w:val="2"/>
          <w:sz w:val="24"/>
          <w:szCs w:val="24"/>
        </w:rPr>
        <w:t>组织</w:t>
      </w:r>
      <w:r>
        <w:rPr>
          <w:rFonts w:ascii="宋体" w:hAnsi="宋体" w:cs="宋体" w:hint="eastAsia"/>
          <w:b/>
          <w:bCs/>
          <w:kern w:val="2"/>
          <w:sz w:val="24"/>
          <w:szCs w:val="24"/>
        </w:rPr>
        <w:t>，</w:t>
      </w:r>
      <w:r>
        <w:rPr>
          <w:rFonts w:ascii="宋体" w:hAnsi="宋体" w:cs="宋体"/>
          <w:b/>
          <w:bCs/>
          <w:kern w:val="2"/>
          <w:sz w:val="24"/>
          <w:szCs w:val="24"/>
        </w:rPr>
        <w:t>集体获奖）</w:t>
      </w:r>
      <w:r>
        <w:rPr>
          <w:rFonts w:ascii="宋体" w:hAnsi="宋体" w:cs="宋体" w:hint="eastAsia"/>
          <w:b/>
          <w:bCs/>
          <w:kern w:val="2"/>
          <w:sz w:val="24"/>
          <w:szCs w:val="24"/>
        </w:rPr>
        <w:t>（括号内前数字为负责人所加分数，后为主要成员所加分数）</w:t>
      </w:r>
    </w:p>
    <w:tbl>
      <w:tblPr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1559"/>
        <w:gridCol w:w="2693"/>
        <w:gridCol w:w="1134"/>
        <w:gridCol w:w="2977"/>
      </w:tblGrid>
      <w:tr w:rsidR="00B5150C" w14:paraId="2A37A8BA" w14:textId="77777777">
        <w:trPr>
          <w:trHeight w:val="581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54021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奖项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A12B9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队名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D09CA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D6844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5E965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主要成员</w:t>
            </w:r>
          </w:p>
        </w:tc>
      </w:tr>
      <w:tr w:rsidR="00B5150C" w14:paraId="2E70478C" w14:textId="77777777">
        <w:trPr>
          <w:trHeight w:val="85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0A3AA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院级一等奖</w:t>
            </w:r>
          </w:p>
          <w:p w14:paraId="14A37E29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（2，1分/人）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BB6B8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想做颗精致的豆队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DAA27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奇亚籽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燕麦果蔬豆粉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576EE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植善瑜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05D5A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郑意凡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叶婉恩 </w:t>
            </w:r>
          </w:p>
          <w:p w14:paraId="2D3A3E2E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钟炜霞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标</w:t>
            </w:r>
          </w:p>
        </w:tc>
      </w:tr>
      <w:tr w:rsidR="00B5150C" w14:paraId="1305D805" w14:textId="77777777">
        <w:trPr>
          <w:trHeight w:val="85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5A1B9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院级二等奖</w:t>
            </w:r>
          </w:p>
          <w:p w14:paraId="4FCA0435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（1，0.5分/人）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4278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种豆得逗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A792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渣渣流心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豆乳戚风蛋糕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36BCD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陈雅楠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B5032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何春艾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单惠芬  </w:t>
            </w:r>
          </w:p>
          <w:p w14:paraId="644054E6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曾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静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梅锦仪</w:t>
            </w:r>
            <w:proofErr w:type="gramEnd"/>
          </w:p>
        </w:tc>
      </w:tr>
      <w:tr w:rsidR="00B5150C" w14:paraId="10939BF2" w14:textId="77777777">
        <w:trPr>
          <w:trHeight w:val="85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CF0D6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院级二等奖</w:t>
            </w:r>
          </w:p>
          <w:p w14:paraId="56F02459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（1，0.5分/人）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F45AB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吃饭第一名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09B12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玫瑰忆记——黄豆鲜花果冻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9D53C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庞晓慧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63483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曾宪键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林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  <w:p w14:paraId="58E97E00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陈金珠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李俊健</w:t>
            </w:r>
            <w:proofErr w:type="gramEnd"/>
          </w:p>
        </w:tc>
      </w:tr>
      <w:tr w:rsidR="00B5150C" w14:paraId="11A00528" w14:textId="77777777">
        <w:trPr>
          <w:trHeight w:val="85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25382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院级三等奖</w:t>
            </w:r>
          </w:p>
          <w:p w14:paraId="64DA455E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（0.5，0.25分/人）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40842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豆抖逗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D8F0A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芒桃豆浆奶冻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3BEA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杨焯仁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84C36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金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馨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吴晓娜  </w:t>
            </w:r>
          </w:p>
          <w:p w14:paraId="5FB0830A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罗晓可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剑</w:t>
            </w:r>
          </w:p>
        </w:tc>
      </w:tr>
      <w:tr w:rsidR="00B5150C" w14:paraId="31AAAD1C" w14:textId="77777777">
        <w:trPr>
          <w:trHeight w:val="85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27FEF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院级三等奖</w:t>
            </w:r>
          </w:p>
          <w:p w14:paraId="6C22DAB3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（0.5，0.25分/人）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CEDEE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魔豆队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08254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魔豆代餐粉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49333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陈泽云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FFEB1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陈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玲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曾瑾子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B5150C" w14:paraId="11339BB8" w14:textId="77777777">
        <w:trPr>
          <w:trHeight w:val="85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FD8B8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院级优秀奖</w:t>
            </w:r>
          </w:p>
          <w:p w14:paraId="09EA0AFA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（0.25，0.15分/人）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3BD4F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科研搬砖队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6B25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大豆异黄酮多肽混合精华液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5690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曾志安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6B058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王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欣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刘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前  </w:t>
            </w:r>
          </w:p>
          <w:p w14:paraId="1AB81E9A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梁志娟（生物科学学院）</w:t>
            </w:r>
          </w:p>
          <w:p w14:paraId="247AAC60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龚北月（生物科学学院）</w:t>
            </w:r>
          </w:p>
        </w:tc>
      </w:tr>
      <w:tr w:rsidR="00B5150C" w14:paraId="6F9BF3C0" w14:textId="77777777">
        <w:trPr>
          <w:trHeight w:val="85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9A835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院级优秀奖</w:t>
            </w:r>
          </w:p>
          <w:p w14:paraId="35E69BDF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（0.25，0.15分/人）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690B4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提神醒脑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A294D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纤维豆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咖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F35A1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邱哲瀚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94658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黄钰茹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杜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玥  </w:t>
            </w:r>
          </w:p>
          <w:p w14:paraId="6AFC642D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曾家鹏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钟菲凤</w:t>
            </w:r>
            <w:proofErr w:type="gramEnd"/>
          </w:p>
        </w:tc>
      </w:tr>
      <w:tr w:rsidR="00B5150C" w14:paraId="32D11838" w14:textId="77777777">
        <w:trPr>
          <w:trHeight w:val="85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3120C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院级优秀奖</w:t>
            </w:r>
          </w:p>
          <w:p w14:paraId="3E383598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（0.25，0.15分/人）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DCE4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不一样的豆乳盒子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2D40C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关于大豆异黄酮及其膳食纤维的提取及利用——不一样的豆乳盒子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D9331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高亚晖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4BFE7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潘达丞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区志华 </w:t>
            </w:r>
          </w:p>
          <w:p w14:paraId="4D32D98F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陈导道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黄舒婷</w:t>
            </w:r>
          </w:p>
        </w:tc>
      </w:tr>
      <w:tr w:rsidR="00B5150C" w14:paraId="7DEF8DCB" w14:textId="77777777">
        <w:trPr>
          <w:trHeight w:val="85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AEAF2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院级优秀奖</w:t>
            </w:r>
          </w:p>
          <w:p w14:paraId="44340E25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（0.25，0.15分/人）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F7F2E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豆豆神祗队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EC41B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豆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摞大陆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602B9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张露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露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32E8D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林晓莉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冯展焌  </w:t>
            </w:r>
          </w:p>
          <w:p w14:paraId="693DABAA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魏小艺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詹晓梅</w:t>
            </w:r>
          </w:p>
        </w:tc>
      </w:tr>
      <w:tr w:rsidR="00B5150C" w14:paraId="0F52876B" w14:textId="77777777">
        <w:trPr>
          <w:trHeight w:val="85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F9A4E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院级优秀奖</w:t>
            </w:r>
          </w:p>
          <w:p w14:paraId="596FA263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（0.25，0.15分/人）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9A11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吽仄令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43972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绝豆双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C97E4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林伊梓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BD8A1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欧佳淇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徐泽冰  </w:t>
            </w:r>
          </w:p>
          <w:p w14:paraId="181240F4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巧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王雅蓉</w:t>
            </w:r>
            <w:proofErr w:type="gramEnd"/>
          </w:p>
        </w:tc>
      </w:tr>
    </w:tbl>
    <w:p w14:paraId="6C21BEE1" w14:textId="77777777" w:rsidR="00B5150C" w:rsidRDefault="00770AAC">
      <w:pPr>
        <w:spacing w:line="360" w:lineRule="auto"/>
        <w:rPr>
          <w:rFonts w:ascii="宋体" w:hAnsi="宋体" w:cs="宋体"/>
          <w:b/>
          <w:bCs/>
          <w:color w:val="508750"/>
          <w:sz w:val="24"/>
          <w:szCs w:val="24"/>
        </w:rPr>
      </w:pPr>
      <w:r>
        <w:rPr>
          <w:rFonts w:ascii="宋体" w:hAnsi="宋体" w:cs="宋体" w:hint="eastAsia"/>
          <w:b/>
          <w:bCs/>
          <w:color w:val="508750"/>
          <w:sz w:val="24"/>
          <w:szCs w:val="24"/>
        </w:rPr>
        <w:t>参赛未获奖（0.1分/人）：</w:t>
      </w:r>
    </w:p>
    <w:p w14:paraId="65A4A19E" w14:textId="77777777" w:rsidR="00B5150C" w:rsidRDefault="00770AAC">
      <w:pPr>
        <w:spacing w:line="360" w:lineRule="auto"/>
        <w:jc w:val="left"/>
        <w:rPr>
          <w:rFonts w:ascii="宋体" w:hAnsi="宋体" w:cs="楷体"/>
          <w:b/>
          <w:bCs/>
          <w:sz w:val="24"/>
          <w:szCs w:val="24"/>
        </w:rPr>
      </w:pPr>
      <w:r>
        <w:rPr>
          <w:rFonts w:ascii="宋体" w:hAnsi="宋体" w:cs="楷体" w:hint="eastAsia"/>
          <w:b/>
          <w:bCs/>
          <w:sz w:val="24"/>
          <w:szCs w:val="24"/>
        </w:rPr>
        <w:t>2017级</w:t>
      </w:r>
    </w:p>
    <w:p w14:paraId="77D9092E" w14:textId="77777777" w:rsidR="00B5150C" w:rsidRDefault="00770AAC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黄  丹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林芷君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江梦婷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江俊梅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郭达</w:t>
      </w:r>
      <w:proofErr w:type="gramStart"/>
      <w:r>
        <w:rPr>
          <w:rFonts w:ascii="宋体" w:hAnsi="宋体" w:hint="eastAsia"/>
          <w:sz w:val="24"/>
          <w:szCs w:val="24"/>
        </w:rPr>
        <w:t>濠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方洁萍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蔡惠敏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黎安珺 黄钰华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唐倩彤 </w:t>
      </w:r>
      <w:r>
        <w:rPr>
          <w:rFonts w:ascii="宋体" w:hAnsi="宋体"/>
          <w:sz w:val="24"/>
          <w:szCs w:val="24"/>
        </w:rPr>
        <w:t xml:space="preserve">  </w:t>
      </w:r>
      <w:proofErr w:type="gramStart"/>
      <w:r>
        <w:rPr>
          <w:rFonts w:ascii="宋体" w:hAnsi="宋体" w:hint="eastAsia"/>
          <w:sz w:val="24"/>
          <w:szCs w:val="24"/>
        </w:rPr>
        <w:t>姚</w:t>
      </w:r>
      <w:proofErr w:type="gramEnd"/>
      <w:r>
        <w:rPr>
          <w:rFonts w:ascii="宋体" w:hAnsi="宋体" w:hint="eastAsia"/>
          <w:sz w:val="24"/>
          <w:szCs w:val="24"/>
        </w:rPr>
        <w:t>禅</w:t>
      </w:r>
      <w:proofErr w:type="gramStart"/>
      <w:r>
        <w:rPr>
          <w:rFonts w:ascii="宋体" w:hAnsi="宋体" w:hint="eastAsia"/>
          <w:sz w:val="24"/>
          <w:szCs w:val="24"/>
        </w:rPr>
        <w:t>钰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蔡昕琦 </w:t>
      </w:r>
      <w:r>
        <w:rPr>
          <w:rFonts w:ascii="宋体" w:hAnsi="宋体"/>
          <w:sz w:val="24"/>
          <w:szCs w:val="24"/>
        </w:rPr>
        <w:t xml:space="preserve">  </w:t>
      </w:r>
      <w:proofErr w:type="gramStart"/>
      <w:r>
        <w:rPr>
          <w:rFonts w:ascii="宋体" w:hAnsi="宋体" w:hint="eastAsia"/>
          <w:sz w:val="24"/>
          <w:szCs w:val="24"/>
        </w:rPr>
        <w:t>区宝铃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李筱姗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陈佩钰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</w:t>
      </w:r>
      <w:proofErr w:type="gramStart"/>
      <w:r>
        <w:rPr>
          <w:rFonts w:ascii="宋体" w:hAnsi="宋体" w:hint="eastAsia"/>
          <w:sz w:val="24"/>
          <w:szCs w:val="24"/>
        </w:rPr>
        <w:t>曹梦圆</w:t>
      </w:r>
      <w:proofErr w:type="gramEnd"/>
      <w:r>
        <w:rPr>
          <w:rFonts w:ascii="宋体" w:hAnsi="宋体" w:hint="eastAsia"/>
          <w:sz w:val="24"/>
          <w:szCs w:val="24"/>
        </w:rPr>
        <w:t xml:space="preserve"> 张露萍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</w:t>
      </w:r>
      <w:proofErr w:type="gramStart"/>
      <w:r>
        <w:rPr>
          <w:rFonts w:ascii="宋体" w:hAnsi="宋体" w:hint="eastAsia"/>
          <w:sz w:val="24"/>
          <w:szCs w:val="24"/>
        </w:rPr>
        <w:t>江燕锋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林</w:t>
      </w:r>
      <w:proofErr w:type="gramStart"/>
      <w:r>
        <w:rPr>
          <w:rFonts w:ascii="宋体" w:hAnsi="宋体" w:hint="eastAsia"/>
          <w:sz w:val="24"/>
          <w:szCs w:val="24"/>
        </w:rPr>
        <w:t>菀</w:t>
      </w:r>
      <w:proofErr w:type="gramEnd"/>
      <w:r>
        <w:rPr>
          <w:rFonts w:ascii="宋体" w:hAnsi="宋体" w:hint="eastAsia"/>
          <w:sz w:val="24"/>
          <w:szCs w:val="24"/>
        </w:rPr>
        <w:t xml:space="preserve">琇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陈佩玲 </w:t>
      </w:r>
      <w:r>
        <w:rPr>
          <w:rFonts w:ascii="宋体" w:hAnsi="宋体"/>
          <w:sz w:val="24"/>
          <w:szCs w:val="24"/>
        </w:rPr>
        <w:t xml:space="preserve">  </w:t>
      </w:r>
      <w:proofErr w:type="gramStart"/>
      <w:r>
        <w:rPr>
          <w:rFonts w:ascii="宋体" w:hAnsi="宋体" w:hint="eastAsia"/>
          <w:sz w:val="24"/>
          <w:szCs w:val="24"/>
        </w:rPr>
        <w:t>古嘉瑜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proofErr w:type="gramStart"/>
      <w:r>
        <w:rPr>
          <w:rFonts w:ascii="宋体" w:hAnsi="宋体" w:hint="eastAsia"/>
          <w:sz w:val="24"/>
          <w:szCs w:val="24"/>
        </w:rPr>
        <w:t>李后萍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许洁莹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胡宇航 邓秋婷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</w:t>
      </w:r>
      <w:proofErr w:type="gramStart"/>
      <w:r>
        <w:rPr>
          <w:rFonts w:ascii="宋体" w:hAnsi="宋体" w:hint="eastAsia"/>
          <w:sz w:val="24"/>
          <w:szCs w:val="24"/>
        </w:rPr>
        <w:t>李诗琪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莫焱焱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吴卓筠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李  </w:t>
      </w:r>
      <w:proofErr w:type="gramStart"/>
      <w:r>
        <w:rPr>
          <w:rFonts w:ascii="宋体" w:hAnsi="宋体" w:hint="eastAsia"/>
          <w:sz w:val="24"/>
          <w:szCs w:val="24"/>
        </w:rPr>
        <w:t>蓉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曹文静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李芷芊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李琪</w:t>
      </w:r>
      <w:proofErr w:type="gramStart"/>
      <w:r>
        <w:rPr>
          <w:rFonts w:ascii="宋体" w:hAnsi="宋体" w:hint="eastAsia"/>
          <w:sz w:val="24"/>
          <w:szCs w:val="24"/>
        </w:rPr>
        <w:t>琪</w:t>
      </w:r>
      <w:proofErr w:type="gramEnd"/>
      <w:r>
        <w:rPr>
          <w:rFonts w:ascii="宋体" w:hAnsi="宋体" w:hint="eastAsia"/>
          <w:sz w:val="24"/>
          <w:szCs w:val="24"/>
        </w:rPr>
        <w:t xml:space="preserve"> 陈倩妮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林  苑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王铎琪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卢晓贤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</w:t>
      </w:r>
      <w:proofErr w:type="gramStart"/>
      <w:r>
        <w:rPr>
          <w:rFonts w:ascii="宋体" w:hAnsi="宋体" w:hint="eastAsia"/>
          <w:sz w:val="24"/>
          <w:szCs w:val="24"/>
        </w:rPr>
        <w:t>周若琪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刘方宁</w:t>
      </w:r>
    </w:p>
    <w:p w14:paraId="5C42214C" w14:textId="77777777" w:rsidR="00B5150C" w:rsidRDefault="00770AAC">
      <w:pPr>
        <w:spacing w:line="360" w:lineRule="auto"/>
        <w:jc w:val="left"/>
        <w:rPr>
          <w:rFonts w:ascii="宋体" w:hAnsi="宋体" w:cs="楷体"/>
          <w:b/>
          <w:bCs/>
          <w:sz w:val="24"/>
          <w:szCs w:val="24"/>
        </w:rPr>
      </w:pPr>
      <w:r>
        <w:rPr>
          <w:rFonts w:ascii="宋体" w:hAnsi="宋体" w:cs="楷体" w:hint="eastAsia"/>
          <w:b/>
          <w:bCs/>
          <w:sz w:val="24"/>
          <w:szCs w:val="24"/>
        </w:rPr>
        <w:t>2018级</w:t>
      </w:r>
    </w:p>
    <w:p w14:paraId="7004368D" w14:textId="77777777" w:rsidR="00B5150C" w:rsidRDefault="00770AAC">
      <w:pPr>
        <w:spacing w:line="360" w:lineRule="auto"/>
        <w:jc w:val="left"/>
        <w:rPr>
          <w:rFonts w:ascii="宋体" w:hAnsi="宋体"/>
          <w:sz w:val="24"/>
          <w:szCs w:val="24"/>
        </w:rPr>
      </w:pPr>
      <w:proofErr w:type="gramStart"/>
      <w:r>
        <w:rPr>
          <w:rFonts w:ascii="宋体" w:hAnsi="宋体" w:hint="eastAsia"/>
          <w:sz w:val="24"/>
          <w:szCs w:val="24"/>
        </w:rPr>
        <w:t>劳丽慧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吴洁仪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蔡悦琪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</w:t>
      </w:r>
      <w:proofErr w:type="gramStart"/>
      <w:r>
        <w:rPr>
          <w:rFonts w:ascii="宋体" w:hAnsi="宋体" w:hint="eastAsia"/>
          <w:sz w:val="24"/>
          <w:szCs w:val="24"/>
        </w:rPr>
        <w:t>曾燕霞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陈  </w:t>
      </w:r>
      <w:proofErr w:type="gramStart"/>
      <w:r>
        <w:rPr>
          <w:rFonts w:ascii="宋体" w:hAnsi="宋体" w:hint="eastAsia"/>
          <w:sz w:val="24"/>
          <w:szCs w:val="24"/>
        </w:rPr>
        <w:t>昕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姚静雯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张海明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李可儿</w:t>
      </w:r>
    </w:p>
    <w:p w14:paraId="6CADA62C" w14:textId="77777777" w:rsidR="00B5150C" w:rsidRDefault="00770AAC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张倩渊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何煕辰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林  </w:t>
      </w:r>
      <w:proofErr w:type="gramStart"/>
      <w:r>
        <w:rPr>
          <w:rFonts w:ascii="宋体" w:hAnsi="宋体" w:hint="eastAsia"/>
          <w:sz w:val="24"/>
          <w:szCs w:val="24"/>
        </w:rPr>
        <w:t>婉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卓倩婷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方炜聪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吴嘉慧 </w:t>
      </w:r>
      <w:r>
        <w:rPr>
          <w:rFonts w:ascii="宋体" w:hAnsi="宋体"/>
          <w:sz w:val="24"/>
          <w:szCs w:val="24"/>
        </w:rPr>
        <w:t xml:space="preserve">  </w:t>
      </w:r>
      <w:proofErr w:type="gramStart"/>
      <w:r>
        <w:rPr>
          <w:rFonts w:ascii="宋体" w:hAnsi="宋体" w:hint="eastAsia"/>
          <w:sz w:val="24"/>
          <w:szCs w:val="24"/>
        </w:rPr>
        <w:t>林秋敏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曾又冉 罗珮</w:t>
      </w:r>
      <w:proofErr w:type="gramStart"/>
      <w:r>
        <w:rPr>
          <w:rFonts w:ascii="宋体" w:hAnsi="宋体" w:hint="eastAsia"/>
          <w:sz w:val="24"/>
          <w:szCs w:val="24"/>
        </w:rPr>
        <w:t>桓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朱静文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郑冰薇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姚田莉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柳彦慬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余  亿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陈少华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刘  </w:t>
      </w:r>
      <w:proofErr w:type="gramStart"/>
      <w:r>
        <w:rPr>
          <w:rFonts w:ascii="宋体" w:hAnsi="宋体" w:hint="eastAsia"/>
          <w:sz w:val="24"/>
          <w:szCs w:val="24"/>
        </w:rPr>
        <w:t>婕</w:t>
      </w:r>
      <w:proofErr w:type="gramEnd"/>
      <w:r>
        <w:rPr>
          <w:rFonts w:ascii="宋体" w:hAnsi="宋体" w:hint="eastAsia"/>
          <w:sz w:val="24"/>
          <w:szCs w:val="24"/>
        </w:rPr>
        <w:t xml:space="preserve"> 吕海晴 </w:t>
      </w:r>
      <w:r>
        <w:rPr>
          <w:rFonts w:ascii="宋体" w:hAnsi="宋体"/>
          <w:sz w:val="24"/>
          <w:szCs w:val="24"/>
        </w:rPr>
        <w:t xml:space="preserve">  </w:t>
      </w:r>
      <w:proofErr w:type="gramStart"/>
      <w:r>
        <w:rPr>
          <w:rFonts w:ascii="宋体" w:hAnsi="宋体" w:hint="eastAsia"/>
          <w:sz w:val="24"/>
          <w:szCs w:val="24"/>
        </w:rPr>
        <w:t>区梦诗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proofErr w:type="gramStart"/>
      <w:r>
        <w:rPr>
          <w:rFonts w:ascii="宋体" w:hAnsi="宋体" w:hint="eastAsia"/>
          <w:sz w:val="24"/>
          <w:szCs w:val="24"/>
        </w:rPr>
        <w:t>张施琦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刘玉婷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王梓琦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龙佳蕙 </w:t>
      </w:r>
      <w:r>
        <w:rPr>
          <w:rFonts w:ascii="宋体" w:hAnsi="宋体"/>
          <w:sz w:val="24"/>
          <w:szCs w:val="24"/>
        </w:rPr>
        <w:t xml:space="preserve">  </w:t>
      </w:r>
      <w:proofErr w:type="gramStart"/>
      <w:r>
        <w:rPr>
          <w:rFonts w:ascii="宋体" w:hAnsi="宋体" w:hint="eastAsia"/>
          <w:sz w:val="24"/>
          <w:szCs w:val="24"/>
        </w:rPr>
        <w:t>梁嘉慧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proofErr w:type="gramStart"/>
      <w:r>
        <w:rPr>
          <w:rFonts w:ascii="宋体" w:hAnsi="宋体" w:hint="eastAsia"/>
          <w:sz w:val="24"/>
          <w:szCs w:val="24"/>
        </w:rPr>
        <w:t>梁健梅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proofErr w:type="gramStart"/>
      <w:r>
        <w:rPr>
          <w:rFonts w:ascii="宋体" w:hAnsi="宋体" w:hint="eastAsia"/>
          <w:sz w:val="24"/>
          <w:szCs w:val="24"/>
        </w:rPr>
        <w:t>朱希琳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魏  </w:t>
      </w:r>
      <w:proofErr w:type="gramStart"/>
      <w:r>
        <w:rPr>
          <w:rFonts w:ascii="宋体" w:hAnsi="宋体" w:hint="eastAsia"/>
          <w:sz w:val="24"/>
          <w:szCs w:val="24"/>
        </w:rPr>
        <w:t>锋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谢玲珑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龚秀清  </w:t>
      </w:r>
      <w:r>
        <w:rPr>
          <w:rFonts w:ascii="宋体" w:hAnsi="宋体"/>
          <w:sz w:val="24"/>
          <w:szCs w:val="24"/>
        </w:rPr>
        <w:t xml:space="preserve"> </w:t>
      </w:r>
      <w:proofErr w:type="gramStart"/>
      <w:r>
        <w:rPr>
          <w:rFonts w:ascii="宋体" w:hAnsi="宋体" w:hint="eastAsia"/>
          <w:sz w:val="24"/>
          <w:szCs w:val="24"/>
        </w:rPr>
        <w:t>关润晖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谢奇</w:t>
      </w:r>
      <w:proofErr w:type="gramStart"/>
      <w:r>
        <w:rPr>
          <w:rFonts w:ascii="宋体" w:hAnsi="宋体" w:hint="eastAsia"/>
          <w:sz w:val="24"/>
          <w:szCs w:val="24"/>
        </w:rPr>
        <w:t>汎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李  </w:t>
      </w:r>
      <w:proofErr w:type="gramStart"/>
      <w:r>
        <w:rPr>
          <w:rFonts w:ascii="宋体" w:hAnsi="宋体" w:hint="eastAsia"/>
          <w:sz w:val="24"/>
          <w:szCs w:val="24"/>
        </w:rPr>
        <w:t>娜</w:t>
      </w:r>
      <w:proofErr w:type="gramEnd"/>
      <w:r>
        <w:rPr>
          <w:rFonts w:ascii="宋体" w:hAnsi="宋体" w:hint="eastAsia"/>
          <w:sz w:val="24"/>
          <w:szCs w:val="24"/>
        </w:rPr>
        <w:t xml:space="preserve">  孟卓越 张桂华 </w:t>
      </w:r>
    </w:p>
    <w:p w14:paraId="5CCCD600" w14:textId="77777777" w:rsidR="00B5150C" w:rsidRDefault="00770AAC">
      <w:pPr>
        <w:spacing w:line="360" w:lineRule="auto"/>
        <w:jc w:val="left"/>
        <w:rPr>
          <w:rFonts w:ascii="宋体" w:hAnsi="宋体" w:cs="楷体"/>
          <w:b/>
          <w:bCs/>
          <w:sz w:val="24"/>
          <w:szCs w:val="24"/>
        </w:rPr>
      </w:pPr>
      <w:r>
        <w:rPr>
          <w:rFonts w:ascii="宋体" w:hAnsi="宋体" w:cs="楷体" w:hint="eastAsia"/>
          <w:b/>
          <w:bCs/>
          <w:sz w:val="24"/>
          <w:szCs w:val="24"/>
        </w:rPr>
        <w:t>2019级</w:t>
      </w:r>
    </w:p>
    <w:p w14:paraId="393AAD1F" w14:textId="77777777" w:rsidR="00B5150C" w:rsidRDefault="00770AAC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游彬寿 </w:t>
      </w:r>
      <w:r>
        <w:rPr>
          <w:rFonts w:ascii="宋体" w:hAnsi="宋体"/>
          <w:sz w:val="24"/>
          <w:szCs w:val="24"/>
        </w:rPr>
        <w:t xml:space="preserve">  </w:t>
      </w:r>
      <w:proofErr w:type="gramStart"/>
      <w:r>
        <w:rPr>
          <w:rFonts w:ascii="宋体" w:hAnsi="宋体" w:hint="eastAsia"/>
          <w:sz w:val="24"/>
          <w:szCs w:val="24"/>
        </w:rPr>
        <w:t>李军豪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陈家慧</w:t>
      </w:r>
    </w:p>
    <w:p w14:paraId="1B10400D" w14:textId="77777777" w:rsidR="00B5150C" w:rsidRDefault="00B515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left"/>
        <w:rPr>
          <w:rFonts w:ascii="宋体" w:hAnsi="宋体" w:cs="宋体"/>
          <w:b/>
          <w:bCs/>
          <w:kern w:val="2"/>
          <w:sz w:val="24"/>
          <w:szCs w:val="24"/>
        </w:rPr>
      </w:pPr>
    </w:p>
    <w:p w14:paraId="5975F8A1" w14:textId="77777777" w:rsidR="00B5150C" w:rsidRDefault="00770AAC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left"/>
        <w:rPr>
          <w:rFonts w:ascii="宋体" w:hAnsi="宋体" w:cs="宋体"/>
          <w:b/>
          <w:bCs/>
          <w:kern w:val="2"/>
          <w:sz w:val="24"/>
          <w:szCs w:val="24"/>
        </w:rPr>
      </w:pPr>
      <w:r>
        <w:rPr>
          <w:rFonts w:ascii="宋体" w:hAnsi="宋体" w:cs="宋体" w:hint="eastAsia"/>
          <w:b/>
          <w:bCs/>
          <w:kern w:val="2"/>
          <w:sz w:val="24"/>
          <w:szCs w:val="24"/>
        </w:rPr>
        <w:t>2019年李锦记杯</w:t>
      </w:r>
      <w:bookmarkStart w:id="10" w:name="_Hlk30286911"/>
      <w:r>
        <w:rPr>
          <w:rFonts w:ascii="宋体" w:hAnsi="宋体" w:cs="宋体" w:hint="eastAsia"/>
          <w:b/>
          <w:bCs/>
          <w:kern w:val="2"/>
          <w:sz w:val="24"/>
          <w:szCs w:val="24"/>
        </w:rPr>
        <w:t>（括号内前数字为负责人所加分数，后为主要成员所加分数）</w:t>
      </w:r>
      <w:bookmarkEnd w:id="10"/>
    </w:p>
    <w:tbl>
      <w:tblPr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2976"/>
        <w:gridCol w:w="1276"/>
        <w:gridCol w:w="2977"/>
      </w:tblGrid>
      <w:tr w:rsidR="00B5150C" w14:paraId="35D27918" w14:textId="77777777">
        <w:trPr>
          <w:trHeight w:val="5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02463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11" w:name="_Hlk30287928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奖项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0B305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队名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0A479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2B81C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DD147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主要成员</w:t>
            </w:r>
          </w:p>
        </w:tc>
      </w:tr>
      <w:bookmarkEnd w:id="11"/>
      <w:tr w:rsidR="00B5150C" w14:paraId="71D2B0FF" w14:textId="77777777">
        <w:trPr>
          <w:trHeight w:val="83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C6190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国家级二等奖</w:t>
            </w:r>
          </w:p>
          <w:p w14:paraId="4CB7B4F7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（5，4/人）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657E6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产品开发部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6E92D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别具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“葛”——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酱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香风味葛根脆片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C15EC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杨馥羽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1EFE1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陈晓丽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郑宗奇</w:t>
            </w:r>
            <w:proofErr w:type="gramEnd"/>
          </w:p>
          <w:p w14:paraId="0CEC48DB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梁芷欣</w:t>
            </w:r>
          </w:p>
          <w:p w14:paraId="5FB3C349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lastRenderedPageBreak/>
              <w:t>周心怡（资环学院）</w:t>
            </w:r>
          </w:p>
          <w:p w14:paraId="0E57BD89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张泽和（工程学院）</w:t>
            </w:r>
          </w:p>
          <w:p w14:paraId="570EE777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李洁珍（人文与法学学院）</w:t>
            </w:r>
          </w:p>
        </w:tc>
      </w:tr>
      <w:tr w:rsidR="00B5150C" w14:paraId="2853F61A" w14:textId="77777777">
        <w:trPr>
          <w:trHeight w:val="83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D0EA3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bookmarkStart w:id="12" w:name="_Hlk30287779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国家级优秀奖</w:t>
            </w:r>
          </w:p>
          <w:p w14:paraId="4D87618D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（2，1/人）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2BFF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胖李鱼吃虾队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2C44F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鲜虾彩鱼酥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1C90A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洪子晨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A6344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肖连泽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庞晓慧</w:t>
            </w:r>
          </w:p>
          <w:p w14:paraId="517F115A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 敏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沈润琳</w:t>
            </w:r>
            <w:proofErr w:type="gramEnd"/>
          </w:p>
          <w:p w14:paraId="12C987E2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黄伟纯</w:t>
            </w:r>
          </w:p>
          <w:p w14:paraId="586EA8F0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董鉴松</w:t>
            </w:r>
            <w:proofErr w:type="gramEnd"/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（艺术学院）</w:t>
            </w:r>
          </w:p>
        </w:tc>
      </w:tr>
      <w:tr w:rsidR="00B5150C" w14:paraId="289A5DA1" w14:textId="77777777">
        <w:trPr>
          <w:trHeight w:val="83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5010A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国家级优秀奖</w:t>
            </w:r>
          </w:p>
          <w:p w14:paraId="18D59BF3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（2，1/人）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C7F69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番茄炒龙眼队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0B996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适用于食品3D打印的龙眼-番茄果酱的制备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C6C2F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田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韩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F25DC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李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欣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蔡昕琦</w:t>
            </w:r>
          </w:p>
          <w:p w14:paraId="6F0C3A24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钟显晖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林芷君</w:t>
            </w:r>
          </w:p>
          <w:p w14:paraId="431F7362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冯佩琪</w:t>
            </w:r>
          </w:p>
        </w:tc>
      </w:tr>
      <w:tr w:rsidR="00B5150C" w14:paraId="6D41775B" w14:textId="77777777">
        <w:trPr>
          <w:trHeight w:val="83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6B9F6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校级一等奖</w:t>
            </w:r>
          </w:p>
          <w:p w14:paraId="2E18EF5B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（3，2分/人）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3397F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你也太酥了吧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182E5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“泰”酥了——咖喱蛋黄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雪花酥塔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76926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陈颖峰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9CE76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陈雅楠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高亚晖</w:t>
            </w:r>
          </w:p>
          <w:p w14:paraId="39B28838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冯展焌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李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果</w:t>
            </w:r>
          </w:p>
          <w:p w14:paraId="11208FDB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林丹炀（动物科学学院）</w:t>
            </w:r>
          </w:p>
          <w:p w14:paraId="293B9149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 xml:space="preserve">何 </w:t>
            </w:r>
            <w:r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露（湖南农业大学生物科学技术学院）</w:t>
            </w:r>
          </w:p>
        </w:tc>
      </w:tr>
      <w:tr w:rsidR="00B5150C" w14:paraId="24263F1D" w14:textId="77777777">
        <w:trPr>
          <w:trHeight w:val="83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CD619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校级二等奖</w:t>
            </w:r>
          </w:p>
          <w:p w14:paraId="4CFE3042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（2，1分/人）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E3023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吸引力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99897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咖喱土豆三层夹心麻薯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FA596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黄彩薇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01EF7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温绮琪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张云艳</w:t>
            </w:r>
          </w:p>
          <w:p w14:paraId="7EF0E1C3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汪家怡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刘宝娜</w:t>
            </w:r>
          </w:p>
          <w:p w14:paraId="7A11F597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红</w:t>
            </w:r>
          </w:p>
          <w:p w14:paraId="1E079685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梁开亮（经管学院）</w:t>
            </w:r>
          </w:p>
        </w:tc>
      </w:tr>
      <w:bookmarkEnd w:id="12"/>
      <w:tr w:rsidR="00B5150C" w14:paraId="741CF8D5" w14:textId="77777777">
        <w:trPr>
          <w:trHeight w:val="83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00A5C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校级三等奖</w:t>
            </w:r>
          </w:p>
          <w:p w14:paraId="1BAA488F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（1，0.5分/人）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E6752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“笋野”芦笋队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E98AB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天然健康乳酸发酵即食芦笋产品研发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3B6E8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张露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露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CB380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黄杰铖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胡浩鑫</w:t>
            </w:r>
          </w:p>
          <w:p w14:paraId="7B3F31CE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刘静宜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李灵煊</w:t>
            </w:r>
          </w:p>
          <w:p w14:paraId="426692DD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林彩云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詹晓梅</w:t>
            </w:r>
          </w:p>
        </w:tc>
      </w:tr>
    </w:tbl>
    <w:p w14:paraId="1682E756" w14:textId="77777777" w:rsidR="00B5150C" w:rsidRDefault="00770AAC">
      <w:pPr>
        <w:spacing w:line="360" w:lineRule="auto"/>
        <w:rPr>
          <w:rFonts w:ascii="宋体" w:hAnsi="宋体" w:cs="宋体"/>
          <w:b/>
          <w:bCs/>
          <w:color w:val="508750"/>
          <w:sz w:val="24"/>
          <w:szCs w:val="24"/>
        </w:rPr>
      </w:pPr>
      <w:bookmarkStart w:id="13" w:name="_Hlk30287845"/>
      <w:r>
        <w:rPr>
          <w:rFonts w:ascii="宋体" w:hAnsi="宋体" w:cs="宋体" w:hint="eastAsia"/>
          <w:b/>
          <w:bCs/>
          <w:color w:val="508750"/>
          <w:sz w:val="24"/>
          <w:szCs w:val="24"/>
        </w:rPr>
        <w:t>参赛未获奖（0.1分/人）：</w:t>
      </w:r>
    </w:p>
    <w:p w14:paraId="36F18DB5" w14:textId="77777777" w:rsidR="00B5150C" w:rsidRDefault="00770AAC">
      <w:pPr>
        <w:spacing w:line="360" w:lineRule="auto"/>
        <w:jc w:val="left"/>
        <w:rPr>
          <w:rFonts w:ascii="楷体" w:eastAsia="楷体" w:hAnsi="楷体" w:cs="楷体"/>
          <w:b/>
          <w:bCs/>
          <w:sz w:val="24"/>
          <w:szCs w:val="24"/>
        </w:rPr>
      </w:pPr>
      <w:r>
        <w:rPr>
          <w:rFonts w:ascii="楷体" w:eastAsia="楷体" w:hAnsi="楷体" w:cs="楷体" w:hint="eastAsia"/>
          <w:b/>
          <w:bCs/>
          <w:sz w:val="24"/>
          <w:szCs w:val="24"/>
        </w:rPr>
        <w:t>2017级</w:t>
      </w:r>
    </w:p>
    <w:p w14:paraId="6BD62CD2" w14:textId="77777777" w:rsidR="00B5150C" w:rsidRDefault="00770AAC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吴思瀚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谢立文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赵翠婷 </w:t>
      </w:r>
      <w:r>
        <w:rPr>
          <w:rFonts w:ascii="宋体" w:hAnsi="宋体"/>
          <w:sz w:val="24"/>
          <w:szCs w:val="24"/>
        </w:rPr>
        <w:t xml:space="preserve">  </w:t>
      </w:r>
      <w:proofErr w:type="gramStart"/>
      <w:r>
        <w:rPr>
          <w:rFonts w:ascii="宋体" w:hAnsi="宋体" w:hint="eastAsia"/>
          <w:sz w:val="24"/>
          <w:szCs w:val="24"/>
        </w:rPr>
        <w:t>王怀旭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proofErr w:type="gramStart"/>
      <w:r>
        <w:rPr>
          <w:rFonts w:ascii="宋体" w:hAnsi="宋体" w:hint="eastAsia"/>
          <w:sz w:val="24"/>
          <w:szCs w:val="24"/>
        </w:rPr>
        <w:t>何春艾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陈  熔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陈宇婷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谭安琪  欧佳淇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成海青 </w:t>
      </w:r>
      <w:r>
        <w:rPr>
          <w:rFonts w:ascii="宋体" w:hAnsi="宋体"/>
          <w:sz w:val="24"/>
          <w:szCs w:val="24"/>
        </w:rPr>
        <w:t xml:space="preserve">  </w:t>
      </w:r>
      <w:proofErr w:type="gramStart"/>
      <w:r>
        <w:rPr>
          <w:rFonts w:ascii="宋体" w:hAnsi="宋体" w:hint="eastAsia"/>
          <w:sz w:val="24"/>
          <w:szCs w:val="24"/>
        </w:rPr>
        <w:t>李紫瑜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proofErr w:type="gramStart"/>
      <w:r>
        <w:rPr>
          <w:rFonts w:ascii="宋体" w:hAnsi="宋体" w:hint="eastAsia"/>
          <w:sz w:val="24"/>
          <w:szCs w:val="24"/>
        </w:rPr>
        <w:t>何晓欣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陈晓丽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刘金秀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杨梓湣  </w:t>
      </w:r>
      <w:r>
        <w:rPr>
          <w:rFonts w:ascii="宋体" w:hAnsi="宋体"/>
          <w:sz w:val="24"/>
          <w:szCs w:val="24"/>
        </w:rPr>
        <w:t xml:space="preserve"> </w:t>
      </w:r>
      <w:proofErr w:type="gramStart"/>
      <w:r>
        <w:rPr>
          <w:rFonts w:ascii="宋体" w:hAnsi="宋体" w:hint="eastAsia"/>
          <w:sz w:val="24"/>
          <w:szCs w:val="24"/>
        </w:rPr>
        <w:t>高亚晖</w:t>
      </w:r>
      <w:proofErr w:type="gramEnd"/>
      <w:r>
        <w:rPr>
          <w:rFonts w:ascii="宋体" w:hAnsi="宋体" w:hint="eastAsia"/>
          <w:sz w:val="24"/>
          <w:szCs w:val="24"/>
        </w:rPr>
        <w:t xml:space="preserve"> 罗芝滢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陈观文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洪煜涵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林  苑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陈  </w:t>
      </w:r>
      <w:proofErr w:type="gramStart"/>
      <w:r>
        <w:rPr>
          <w:rFonts w:ascii="宋体" w:hAnsi="宋体" w:hint="eastAsia"/>
          <w:sz w:val="24"/>
          <w:szCs w:val="24"/>
        </w:rPr>
        <w:t>彤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刘方宁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郭茂娟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魏文皓 吕嘉洵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李  沛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钟梓杰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陈仁炜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林倬蔚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张  </w:t>
      </w:r>
      <w:proofErr w:type="gramStart"/>
      <w:r>
        <w:rPr>
          <w:rFonts w:ascii="宋体" w:hAnsi="宋体" w:hint="eastAsia"/>
          <w:sz w:val="24"/>
          <w:szCs w:val="24"/>
        </w:rPr>
        <w:t>璐</w:t>
      </w:r>
      <w:proofErr w:type="gramEnd"/>
    </w:p>
    <w:p w14:paraId="12826CDA" w14:textId="77777777" w:rsidR="00B5150C" w:rsidRDefault="00770AAC">
      <w:pPr>
        <w:spacing w:line="360" w:lineRule="auto"/>
        <w:jc w:val="left"/>
        <w:rPr>
          <w:rFonts w:ascii="楷体" w:eastAsia="楷体" w:hAnsi="楷体" w:cs="楷体"/>
          <w:b/>
          <w:bCs/>
          <w:sz w:val="24"/>
          <w:szCs w:val="24"/>
        </w:rPr>
      </w:pPr>
      <w:r>
        <w:rPr>
          <w:rFonts w:ascii="楷体" w:eastAsia="楷体" w:hAnsi="楷体" w:cs="楷体" w:hint="eastAsia"/>
          <w:b/>
          <w:bCs/>
          <w:sz w:val="24"/>
          <w:szCs w:val="24"/>
        </w:rPr>
        <w:t>2018级</w:t>
      </w:r>
    </w:p>
    <w:p w14:paraId="3096A4B6" w14:textId="77777777" w:rsidR="00B5150C" w:rsidRDefault="00770AAC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 xml:space="preserve">刘  希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林钰婷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钟  </w:t>
      </w:r>
      <w:proofErr w:type="gramStart"/>
      <w:r>
        <w:rPr>
          <w:rFonts w:ascii="宋体" w:hAnsi="宋体" w:hint="eastAsia"/>
          <w:sz w:val="24"/>
          <w:szCs w:val="24"/>
        </w:rPr>
        <w:t>浩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冯子程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丁立江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刘  苑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蔡子莹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程</w:t>
      </w:r>
      <w:proofErr w:type="gramStart"/>
      <w:r>
        <w:rPr>
          <w:rFonts w:ascii="宋体" w:hAnsi="宋体" w:hint="eastAsia"/>
          <w:sz w:val="24"/>
          <w:szCs w:val="24"/>
        </w:rPr>
        <w:t>缤霈</w:t>
      </w:r>
      <w:proofErr w:type="gramEnd"/>
      <w:r>
        <w:rPr>
          <w:rFonts w:ascii="宋体" w:hAnsi="宋体" w:hint="eastAsia"/>
          <w:sz w:val="24"/>
          <w:szCs w:val="24"/>
        </w:rPr>
        <w:t xml:space="preserve"> 陈铭平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张奕懿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谭诗敏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郑菁菁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李  </w:t>
      </w:r>
      <w:proofErr w:type="gramStart"/>
      <w:r>
        <w:rPr>
          <w:rFonts w:ascii="宋体" w:hAnsi="宋体" w:hint="eastAsia"/>
          <w:sz w:val="24"/>
          <w:szCs w:val="24"/>
        </w:rPr>
        <w:t>娜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邓泳琪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邱威鹏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 xml:space="preserve">曹媛媛 罗紫姗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聂琛环 </w:t>
      </w:r>
      <w:r>
        <w:rPr>
          <w:rFonts w:ascii="宋体" w:hAnsi="宋体"/>
          <w:sz w:val="24"/>
          <w:szCs w:val="24"/>
        </w:rPr>
        <w:t xml:space="preserve">  </w:t>
      </w:r>
      <w:proofErr w:type="gramStart"/>
      <w:r>
        <w:rPr>
          <w:rFonts w:ascii="宋体" w:hAnsi="宋体" w:hint="eastAsia"/>
          <w:sz w:val="24"/>
          <w:szCs w:val="24"/>
        </w:rPr>
        <w:t>杨焯仁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何致霖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王  </w:t>
      </w:r>
      <w:proofErr w:type="gramStart"/>
      <w:r>
        <w:rPr>
          <w:rFonts w:ascii="宋体" w:hAnsi="宋体" w:hint="eastAsia"/>
          <w:sz w:val="24"/>
          <w:szCs w:val="24"/>
        </w:rPr>
        <w:t>浩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冯沛彦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杨婉盈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李  飞  马嘉淇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房紫怡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郑俊锋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吕心睿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宁  慧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鲁颖欣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卢金子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陈宇欣</w:t>
      </w:r>
    </w:p>
    <w:p w14:paraId="1E39B8D4" w14:textId="77777777" w:rsidR="00B5150C" w:rsidRDefault="00770AAC">
      <w:pPr>
        <w:spacing w:line="360" w:lineRule="auto"/>
        <w:jc w:val="left"/>
        <w:rPr>
          <w:rFonts w:ascii="宋体" w:hAnsi="宋体"/>
          <w:sz w:val="24"/>
          <w:szCs w:val="24"/>
        </w:rPr>
      </w:pPr>
      <w:proofErr w:type="gramStart"/>
      <w:r>
        <w:rPr>
          <w:rFonts w:ascii="宋体" w:hAnsi="宋体" w:hint="eastAsia"/>
          <w:sz w:val="24"/>
          <w:szCs w:val="24"/>
        </w:rPr>
        <w:t>胡佳慧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曾志安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陈  蒙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卢剑浩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王  欣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刘  </w:t>
      </w:r>
      <w:proofErr w:type="gramStart"/>
      <w:r>
        <w:rPr>
          <w:rFonts w:ascii="宋体" w:hAnsi="宋体" w:hint="eastAsia"/>
          <w:sz w:val="24"/>
          <w:szCs w:val="24"/>
        </w:rPr>
        <w:t>鑫</w:t>
      </w:r>
      <w:proofErr w:type="gramEnd"/>
    </w:p>
    <w:p w14:paraId="27746745" w14:textId="77777777" w:rsidR="00B5150C" w:rsidRDefault="00B515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宋体" w:hAnsi="宋体" w:cs="宋体"/>
          <w:b/>
          <w:bCs/>
          <w:kern w:val="2"/>
          <w:sz w:val="24"/>
          <w:szCs w:val="24"/>
        </w:rPr>
      </w:pPr>
    </w:p>
    <w:p w14:paraId="37AA9C22" w14:textId="77777777" w:rsidR="00B5150C" w:rsidRDefault="00B515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宋体" w:hAnsi="宋体" w:cs="宋体"/>
          <w:b/>
          <w:bCs/>
          <w:kern w:val="2"/>
          <w:sz w:val="24"/>
          <w:szCs w:val="24"/>
        </w:rPr>
      </w:pPr>
    </w:p>
    <w:p w14:paraId="27348491" w14:textId="77777777" w:rsidR="00B5150C" w:rsidRDefault="00770AAC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宋体" w:hAnsi="宋体" w:cs="宋体"/>
          <w:b/>
          <w:bCs/>
          <w:kern w:val="2"/>
          <w:sz w:val="24"/>
          <w:szCs w:val="24"/>
        </w:rPr>
      </w:pPr>
      <w:r>
        <w:rPr>
          <w:rFonts w:ascii="宋体" w:hAnsi="宋体" w:cs="宋体" w:hint="eastAsia"/>
          <w:b/>
          <w:bCs/>
          <w:kern w:val="2"/>
          <w:sz w:val="24"/>
          <w:szCs w:val="24"/>
        </w:rPr>
        <w:t>2019年恒顺香醋杯学生创新大赛（括号内前数字为负责人所加分数，后为主要成员所加分数）</w:t>
      </w:r>
    </w:p>
    <w:tbl>
      <w:tblPr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4677"/>
        <w:gridCol w:w="1276"/>
        <w:gridCol w:w="2977"/>
      </w:tblGrid>
      <w:tr w:rsidR="00B5150C" w14:paraId="0AEF0272" w14:textId="77777777">
        <w:trPr>
          <w:trHeight w:val="56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7BB4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奖项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77BE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A7535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F7381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主要成员</w:t>
            </w:r>
          </w:p>
        </w:tc>
      </w:tr>
      <w:tr w:rsidR="00B5150C" w14:paraId="03C5B61A" w14:textId="77777777">
        <w:trPr>
          <w:trHeight w:val="83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D7615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国家级三等奖</w:t>
            </w:r>
          </w:p>
          <w:p w14:paraId="66E7AC9D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（3，2/人）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5EA96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吾黑醋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55762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苏清林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60ABE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王威振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张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丹 </w:t>
            </w:r>
          </w:p>
          <w:p w14:paraId="3716E115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刘健钟</w:t>
            </w:r>
            <w:proofErr w:type="gramEnd"/>
          </w:p>
        </w:tc>
      </w:tr>
      <w:tr w:rsidR="00B5150C" w14:paraId="361D40C9" w14:textId="77777777">
        <w:trPr>
          <w:trHeight w:val="83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7C442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国家级最佳包装奖</w:t>
            </w:r>
          </w:p>
          <w:p w14:paraId="2060F663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（1，0.5分/人）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908B5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FF24E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郑楚仪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F590E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李诗祺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欣</w:t>
            </w:r>
          </w:p>
          <w:p w14:paraId="5FB822D5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叶永瀚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邬梦露</w:t>
            </w:r>
          </w:p>
        </w:tc>
      </w:tr>
    </w:tbl>
    <w:p w14:paraId="1B4B3F15" w14:textId="77777777" w:rsidR="00B5150C" w:rsidRDefault="00770AAC">
      <w:pPr>
        <w:spacing w:line="360" w:lineRule="auto"/>
        <w:rPr>
          <w:rFonts w:ascii="宋体" w:hAnsi="宋体" w:cs="宋体"/>
          <w:b/>
          <w:bCs/>
          <w:color w:val="508750"/>
          <w:sz w:val="24"/>
          <w:szCs w:val="24"/>
        </w:rPr>
      </w:pPr>
      <w:r>
        <w:rPr>
          <w:rFonts w:ascii="宋体" w:hAnsi="宋体" w:cs="宋体" w:hint="eastAsia"/>
          <w:b/>
          <w:bCs/>
          <w:color w:val="508750"/>
          <w:sz w:val="24"/>
          <w:szCs w:val="24"/>
        </w:rPr>
        <w:t>参赛未获奖（0.1分/人）：</w:t>
      </w:r>
    </w:p>
    <w:p w14:paraId="30BFB6DC" w14:textId="77777777" w:rsidR="00B5150C" w:rsidRDefault="00770A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宋体" w:hAnsi="宋体" w:cs="宋体"/>
          <w:b/>
          <w:bCs/>
          <w:kern w:val="2"/>
          <w:sz w:val="24"/>
          <w:szCs w:val="24"/>
        </w:rPr>
      </w:pPr>
      <w:r>
        <w:rPr>
          <w:rFonts w:ascii="宋体" w:hAnsi="宋体" w:cs="宋体" w:hint="eastAsia"/>
          <w:b/>
          <w:bCs/>
          <w:kern w:val="2"/>
          <w:sz w:val="24"/>
          <w:szCs w:val="24"/>
        </w:rPr>
        <w:t>2017级</w:t>
      </w:r>
    </w:p>
    <w:p w14:paraId="45D6F289" w14:textId="77777777" w:rsidR="00B5150C" w:rsidRDefault="00770A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宋体" w:hAnsi="宋体" w:cs="宋体"/>
          <w:kern w:val="2"/>
          <w:sz w:val="24"/>
          <w:szCs w:val="24"/>
        </w:rPr>
      </w:pPr>
      <w:proofErr w:type="gramStart"/>
      <w:r>
        <w:rPr>
          <w:rFonts w:ascii="宋体" w:hAnsi="宋体" w:cs="宋体" w:hint="eastAsia"/>
          <w:kern w:val="2"/>
          <w:sz w:val="24"/>
          <w:szCs w:val="24"/>
        </w:rPr>
        <w:t>洪子晨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麦沛斌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曾语嫣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李辊秋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陈政业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张泽金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陈佩钰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>郭达漠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陈志器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王怀能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陈仁炜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陈 </w:t>
      </w:r>
      <w:r>
        <w:rPr>
          <w:rFonts w:ascii="宋体" w:hAnsi="宋体" w:cs="宋体"/>
          <w:kern w:val="2"/>
          <w:sz w:val="24"/>
          <w:szCs w:val="24"/>
        </w:rPr>
        <w:t xml:space="preserve">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彤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钟梓杰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肖丹虹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杨晓倩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许丽华许 </w:t>
      </w:r>
      <w:r>
        <w:rPr>
          <w:rFonts w:ascii="宋体" w:hAnsi="宋体" w:cs="宋体"/>
          <w:kern w:val="2"/>
          <w:sz w:val="24"/>
          <w:szCs w:val="24"/>
        </w:rPr>
        <w:t xml:space="preserve">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蓓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>徐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 xml:space="preserve">慧坤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郑意凡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>植善瑜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区志华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陈雅静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李 </w:t>
      </w:r>
      <w:r>
        <w:rPr>
          <w:rFonts w:ascii="宋体" w:hAnsi="宋体" w:cs="宋体"/>
          <w:kern w:val="2"/>
          <w:sz w:val="24"/>
          <w:szCs w:val="24"/>
        </w:rPr>
        <w:t xml:space="preserve">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嵘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方淑嵘冯展焌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林玉锋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陈康荣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>陈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 xml:space="preserve">雅楠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>钟显晖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陈杰豪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>庞晓慧</w:t>
      </w:r>
    </w:p>
    <w:p w14:paraId="622338BA" w14:textId="77777777" w:rsidR="00B5150C" w:rsidRDefault="00770A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宋体" w:hAnsi="宋体" w:cs="宋体"/>
          <w:b/>
          <w:bCs/>
          <w:kern w:val="2"/>
          <w:sz w:val="24"/>
          <w:szCs w:val="24"/>
        </w:rPr>
      </w:pPr>
      <w:r>
        <w:rPr>
          <w:rFonts w:ascii="宋体" w:hAnsi="宋体" w:cs="宋体" w:hint="eastAsia"/>
          <w:b/>
          <w:bCs/>
          <w:kern w:val="2"/>
          <w:sz w:val="24"/>
          <w:szCs w:val="24"/>
        </w:rPr>
        <w:t>2018级</w:t>
      </w:r>
    </w:p>
    <w:p w14:paraId="7C4411EE" w14:textId="77777777" w:rsidR="00B5150C" w:rsidRDefault="00770A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宋体" w:hAnsi="宋体" w:cs="宋体"/>
          <w:kern w:val="2"/>
          <w:sz w:val="24"/>
          <w:szCs w:val="24"/>
        </w:rPr>
      </w:pPr>
      <w:r>
        <w:rPr>
          <w:rFonts w:ascii="宋体" w:hAnsi="宋体" w:cs="宋体" w:hint="eastAsia"/>
          <w:kern w:val="2"/>
          <w:sz w:val="24"/>
          <w:szCs w:val="24"/>
        </w:rPr>
        <w:t xml:space="preserve">黄杰铖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杨焯仁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赖嘉炜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>郑涛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涛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李 </w:t>
      </w:r>
      <w:r>
        <w:rPr>
          <w:rFonts w:ascii="宋体" w:hAnsi="宋体" w:cs="宋体"/>
          <w:kern w:val="2"/>
          <w:sz w:val="24"/>
          <w:szCs w:val="24"/>
        </w:rPr>
        <w:t xml:space="preserve"> </w:t>
      </w:r>
      <w:r>
        <w:rPr>
          <w:rFonts w:ascii="宋体" w:hAnsi="宋体" w:cs="宋体" w:hint="eastAsia"/>
          <w:kern w:val="2"/>
          <w:sz w:val="24"/>
          <w:szCs w:val="24"/>
        </w:rPr>
        <w:t xml:space="preserve">果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陈少华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邓泳琪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陈晓君王 </w:t>
      </w:r>
      <w:r>
        <w:rPr>
          <w:rFonts w:ascii="宋体" w:hAnsi="宋体" w:cs="宋体"/>
          <w:kern w:val="2"/>
          <w:sz w:val="24"/>
          <w:szCs w:val="24"/>
        </w:rPr>
        <w:t xml:space="preserve"> </w:t>
      </w:r>
      <w:r>
        <w:rPr>
          <w:rFonts w:ascii="宋体" w:hAnsi="宋体" w:cs="宋体" w:hint="eastAsia"/>
          <w:kern w:val="2"/>
          <w:sz w:val="24"/>
          <w:szCs w:val="24"/>
        </w:rPr>
        <w:t xml:space="preserve">欣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方泽豪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潘达丞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梅锦仪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曾家鹏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邱哲瀚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马敏婷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翁哲希夏桂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琼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黄雨晴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>程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缤霈</w:t>
      </w:r>
      <w:proofErr w:type="gramEnd"/>
    </w:p>
    <w:p w14:paraId="5A70D9E9" w14:textId="77777777" w:rsidR="00B5150C" w:rsidRDefault="00B515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宋体" w:hAnsi="宋体" w:cs="宋体"/>
          <w:b/>
          <w:bCs/>
          <w:kern w:val="2"/>
          <w:sz w:val="24"/>
          <w:szCs w:val="24"/>
        </w:rPr>
      </w:pPr>
    </w:p>
    <w:bookmarkEnd w:id="13"/>
    <w:p w14:paraId="3664A2A0" w14:textId="77777777" w:rsidR="00B5150C" w:rsidRDefault="00770AAC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宋体" w:hAnsi="宋体" w:cs="宋体"/>
          <w:b/>
          <w:bCs/>
          <w:kern w:val="2"/>
          <w:sz w:val="24"/>
          <w:szCs w:val="24"/>
        </w:rPr>
      </w:pPr>
      <w:r>
        <w:rPr>
          <w:rFonts w:ascii="宋体" w:hAnsi="宋体" w:cs="宋体" w:hint="eastAsia"/>
          <w:b/>
          <w:bCs/>
          <w:kern w:val="2"/>
          <w:sz w:val="24"/>
          <w:szCs w:val="24"/>
        </w:rPr>
        <w:t>2019年第二届安琪</w:t>
      </w:r>
      <w:proofErr w:type="gramStart"/>
      <w:r>
        <w:rPr>
          <w:rFonts w:ascii="宋体" w:hAnsi="宋体" w:cs="宋体" w:hint="eastAsia"/>
          <w:b/>
          <w:bCs/>
          <w:kern w:val="2"/>
          <w:sz w:val="24"/>
          <w:szCs w:val="24"/>
        </w:rPr>
        <w:t>酵母杯</w:t>
      </w:r>
      <w:proofErr w:type="gramEnd"/>
      <w:r>
        <w:rPr>
          <w:rFonts w:ascii="宋体" w:hAnsi="宋体" w:cs="宋体" w:hint="eastAsia"/>
          <w:b/>
          <w:bCs/>
          <w:kern w:val="2"/>
          <w:sz w:val="24"/>
          <w:szCs w:val="24"/>
        </w:rPr>
        <w:t>大学生创新食品竞赛（括号内前数字为负责人所加分数，后为主要成员所加分数）</w:t>
      </w:r>
    </w:p>
    <w:tbl>
      <w:tblPr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1701"/>
        <w:gridCol w:w="2976"/>
        <w:gridCol w:w="1276"/>
        <w:gridCol w:w="2977"/>
      </w:tblGrid>
      <w:tr w:rsidR="00B5150C" w14:paraId="6DAA5832" w14:textId="77777777">
        <w:trPr>
          <w:trHeight w:val="56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FABF1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奖项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411E5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队名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F53C2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D23F3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8FF63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主要成员</w:t>
            </w:r>
          </w:p>
        </w:tc>
      </w:tr>
      <w:tr w:rsidR="00B5150C" w14:paraId="0ED40285" w14:textId="77777777">
        <w:trPr>
          <w:trHeight w:val="83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67132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国家级优秀奖</w:t>
            </w:r>
          </w:p>
          <w:p w14:paraId="01316EE6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（2，1/人）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817F6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调查小分组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C3139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Magic cube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962D9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李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劼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20483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谢君婷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陈雅楠</w:t>
            </w:r>
          </w:p>
          <w:p w14:paraId="62C3DBCC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钟显晖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梅锦仪</w:t>
            </w:r>
            <w:proofErr w:type="gramEnd"/>
          </w:p>
        </w:tc>
      </w:tr>
      <w:tr w:rsidR="00B5150C" w14:paraId="7CAA85E1" w14:textId="77777777">
        <w:trPr>
          <w:trHeight w:val="83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160E2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国家级优秀奖</w:t>
            </w:r>
          </w:p>
          <w:p w14:paraId="769EC39F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（2，1/人）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39EFA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酵母吃醋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6AC2B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铁皮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石斛酒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7D52B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庞晓慧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9D3DF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麦沛斌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丹阳</w:t>
            </w:r>
          </w:p>
          <w:p w14:paraId="0E01F898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洪子晨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林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蕾</w:t>
            </w:r>
          </w:p>
        </w:tc>
      </w:tr>
    </w:tbl>
    <w:p w14:paraId="34DEFE74" w14:textId="77777777" w:rsidR="00B5150C" w:rsidRDefault="00770A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宋体" w:hAnsi="宋体" w:cs="宋体"/>
          <w:b/>
          <w:bCs/>
          <w:color w:val="508750"/>
          <w:kern w:val="2"/>
          <w:sz w:val="24"/>
          <w:szCs w:val="24"/>
        </w:rPr>
      </w:pPr>
      <w:r>
        <w:rPr>
          <w:rFonts w:ascii="宋体" w:hAnsi="宋体" w:cs="宋体" w:hint="eastAsia"/>
          <w:b/>
          <w:bCs/>
          <w:color w:val="508750"/>
          <w:sz w:val="24"/>
          <w:szCs w:val="24"/>
        </w:rPr>
        <w:t>参赛未获奖（0.1分/人）：</w:t>
      </w:r>
    </w:p>
    <w:p w14:paraId="69D46967" w14:textId="77777777" w:rsidR="00B5150C" w:rsidRDefault="00770A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宋体" w:hAnsi="宋体" w:cs="宋体"/>
          <w:b/>
          <w:bCs/>
          <w:kern w:val="2"/>
          <w:sz w:val="24"/>
          <w:szCs w:val="24"/>
        </w:rPr>
      </w:pPr>
      <w:r>
        <w:rPr>
          <w:rFonts w:ascii="宋体" w:hAnsi="宋体" w:cs="宋体" w:hint="eastAsia"/>
          <w:b/>
          <w:bCs/>
          <w:kern w:val="2"/>
          <w:sz w:val="24"/>
          <w:szCs w:val="24"/>
        </w:rPr>
        <w:t>2017级</w:t>
      </w:r>
    </w:p>
    <w:p w14:paraId="14DC7647" w14:textId="77777777" w:rsidR="00B5150C" w:rsidRDefault="00770A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宋体" w:hAnsi="宋体" w:cs="宋体"/>
          <w:kern w:val="2"/>
          <w:sz w:val="24"/>
          <w:szCs w:val="24"/>
        </w:rPr>
      </w:pPr>
      <w:r>
        <w:rPr>
          <w:rFonts w:ascii="宋体" w:hAnsi="宋体" w:cs="宋体" w:hint="eastAsia"/>
          <w:kern w:val="2"/>
          <w:sz w:val="24"/>
          <w:szCs w:val="24"/>
        </w:rPr>
        <w:t>陈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 xml:space="preserve">导道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>胡诗茵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成海青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吴思潮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蔡赐美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蔡敏珊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曾瑾子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张佳慧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陈泽云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何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娟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曾宪键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黄舒婷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陈倩妮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朱晓慧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蔡嘉琪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张晓吟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单惠芬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潘楚霖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何雨罪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侯丁涟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 xml:space="preserve">胡字航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>杜佩欣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钟妍霞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张敏玲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>陈琳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琳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龚海艳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马佳雪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许婉婷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>陈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 xml:space="preserve">杰豪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>黎嘉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琪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冯海滢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黄绮雯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林 </w:t>
      </w:r>
      <w:r>
        <w:rPr>
          <w:rFonts w:ascii="宋体" w:hAnsi="宋体" w:cs="宋体"/>
          <w:kern w:val="2"/>
          <w:sz w:val="24"/>
          <w:szCs w:val="24"/>
        </w:rPr>
        <w:t xml:space="preserve"> </w:t>
      </w:r>
      <w:r>
        <w:rPr>
          <w:rFonts w:ascii="宋体" w:hAnsi="宋体" w:cs="宋体" w:hint="eastAsia"/>
          <w:kern w:val="2"/>
          <w:sz w:val="24"/>
          <w:szCs w:val="24"/>
        </w:rPr>
        <w:t xml:space="preserve">苑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梁芷欣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王梓涵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汤馥睿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谢锦华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王 </w:t>
      </w:r>
      <w:r>
        <w:rPr>
          <w:rFonts w:ascii="宋体" w:hAnsi="宋体" w:cs="宋体"/>
          <w:kern w:val="2"/>
          <w:sz w:val="24"/>
          <w:szCs w:val="24"/>
        </w:rPr>
        <w:t xml:space="preserve">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薇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吴吉莉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王晓桦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林伊梓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朱 </w:t>
      </w:r>
      <w:r>
        <w:rPr>
          <w:rFonts w:ascii="宋体" w:hAnsi="宋体" w:cs="宋体"/>
          <w:kern w:val="2"/>
          <w:sz w:val="24"/>
          <w:szCs w:val="24"/>
        </w:rPr>
        <w:t xml:space="preserve"> </w:t>
      </w:r>
      <w:r>
        <w:rPr>
          <w:rFonts w:ascii="宋体" w:hAnsi="宋体" w:cs="宋体" w:hint="eastAsia"/>
          <w:kern w:val="2"/>
          <w:sz w:val="24"/>
          <w:szCs w:val="24"/>
        </w:rPr>
        <w:t xml:space="preserve">欣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刘蔼滢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杜 </w:t>
      </w:r>
      <w:r>
        <w:rPr>
          <w:rFonts w:ascii="宋体" w:hAnsi="宋体" w:cs="宋体"/>
          <w:kern w:val="2"/>
          <w:sz w:val="24"/>
          <w:szCs w:val="24"/>
        </w:rPr>
        <w:t xml:space="preserve"> </w:t>
      </w:r>
      <w:r>
        <w:rPr>
          <w:rFonts w:ascii="宋体" w:hAnsi="宋体" w:cs="宋体" w:hint="eastAsia"/>
          <w:kern w:val="2"/>
          <w:sz w:val="24"/>
          <w:szCs w:val="24"/>
        </w:rPr>
        <w:t xml:space="preserve">玥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>曹文静</w:t>
      </w:r>
    </w:p>
    <w:p w14:paraId="68B23DCF" w14:textId="77777777" w:rsidR="00B5150C" w:rsidRDefault="00770A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宋体" w:hAnsi="宋体" w:cs="宋体"/>
          <w:b/>
          <w:bCs/>
          <w:kern w:val="2"/>
          <w:sz w:val="24"/>
          <w:szCs w:val="24"/>
        </w:rPr>
      </w:pPr>
      <w:r>
        <w:rPr>
          <w:rFonts w:ascii="宋体" w:hAnsi="宋体" w:cs="宋体" w:hint="eastAsia"/>
          <w:b/>
          <w:bCs/>
          <w:kern w:val="2"/>
          <w:sz w:val="24"/>
          <w:szCs w:val="24"/>
        </w:rPr>
        <w:t>2018级</w:t>
      </w:r>
    </w:p>
    <w:p w14:paraId="18FA1AFF" w14:textId="77777777" w:rsidR="00B5150C" w:rsidRDefault="00770A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宋体" w:hAnsi="宋体" w:cs="宋体"/>
          <w:kern w:val="2"/>
          <w:sz w:val="24"/>
          <w:szCs w:val="24"/>
        </w:rPr>
      </w:pPr>
      <w:r>
        <w:rPr>
          <w:rFonts w:ascii="宋体" w:hAnsi="宋体" w:cs="宋体" w:hint="eastAsia"/>
          <w:kern w:val="2"/>
          <w:sz w:val="24"/>
          <w:szCs w:val="24"/>
        </w:rPr>
        <w:t xml:space="preserve">方炜聪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关涧晖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余 </w:t>
      </w:r>
      <w:r>
        <w:rPr>
          <w:rFonts w:ascii="宋体" w:hAnsi="宋体" w:cs="宋体"/>
          <w:kern w:val="2"/>
          <w:sz w:val="24"/>
          <w:szCs w:val="24"/>
        </w:rPr>
        <w:t xml:space="preserve"> </w:t>
      </w:r>
      <w:r>
        <w:rPr>
          <w:rFonts w:ascii="宋体" w:hAnsi="宋体" w:cs="宋体" w:hint="eastAsia"/>
          <w:kern w:val="2"/>
          <w:sz w:val="24"/>
          <w:szCs w:val="24"/>
        </w:rPr>
        <w:t xml:space="preserve">亿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蔡悦琪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梁嘉慧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劳丽慧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陈开平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黄诗洋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>石俊贤</w:t>
      </w:r>
      <w:r>
        <w:rPr>
          <w:rFonts w:ascii="宋体" w:hAnsi="宋体" w:cs="宋体"/>
          <w:kern w:val="2"/>
          <w:sz w:val="24"/>
          <w:szCs w:val="24"/>
        </w:rPr>
        <w:t xml:space="preserve">   </w:t>
      </w:r>
      <w:r>
        <w:rPr>
          <w:rFonts w:ascii="宋体" w:hAnsi="宋体" w:cs="宋体" w:hint="eastAsia"/>
          <w:kern w:val="2"/>
          <w:sz w:val="24"/>
          <w:szCs w:val="24"/>
        </w:rPr>
        <w:t xml:space="preserve">周林芝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>谢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莹莹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吴志东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梁美欣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>武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璀璀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刘柯萱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陈碧涛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郑菁菁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魏小艺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林彩云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吴若凯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詹晓梅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>张露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露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钟菲凤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>关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沣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艳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>陈钰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浜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>丁庆雅</w:t>
      </w:r>
    </w:p>
    <w:p w14:paraId="4DEA7896" w14:textId="77777777" w:rsidR="00B5150C" w:rsidRDefault="00B5150C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</w:p>
    <w:p w14:paraId="3720E510" w14:textId="77777777" w:rsidR="00B5150C" w:rsidRDefault="00B5150C">
      <w:pPr>
        <w:spacing w:line="360" w:lineRule="auto"/>
      </w:pPr>
    </w:p>
    <w:p w14:paraId="04007719" w14:textId="77777777" w:rsidR="00B5150C" w:rsidRDefault="00770AAC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4、大学生创新创业计划项目</w:t>
      </w:r>
    </w:p>
    <w:p w14:paraId="20E5BD38" w14:textId="77777777" w:rsidR="00B5150C" w:rsidRDefault="00770AAC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宋体" w:hAnsi="宋体" w:cs="宋体"/>
          <w:b/>
          <w:bCs/>
          <w:kern w:val="2"/>
          <w:sz w:val="24"/>
          <w:szCs w:val="24"/>
        </w:rPr>
      </w:pPr>
      <w:r>
        <w:rPr>
          <w:rFonts w:ascii="宋体" w:hAnsi="宋体" w:cs="宋体" w:hint="eastAsia"/>
          <w:b/>
          <w:bCs/>
          <w:kern w:val="2"/>
          <w:sz w:val="24"/>
          <w:szCs w:val="24"/>
        </w:rPr>
        <w:t>2018年成功结题项目：</w:t>
      </w:r>
    </w:p>
    <w:p w14:paraId="2898DD98" w14:textId="77777777" w:rsidR="00B5150C" w:rsidRDefault="00770AAC">
      <w:pPr>
        <w:widowControl/>
        <w:spacing w:line="360" w:lineRule="auto"/>
        <w:rPr>
          <w:rFonts w:ascii="宋体" w:hAnsi="宋体" w:cs="仿宋"/>
          <w:b/>
          <w:bCs/>
          <w:color w:val="008000"/>
          <w:sz w:val="24"/>
        </w:rPr>
      </w:pPr>
      <w:r>
        <w:rPr>
          <w:rFonts w:ascii="宋体" w:hAnsi="宋体" w:cs="仿宋" w:hint="eastAsia"/>
          <w:b/>
          <w:bCs/>
          <w:color w:val="008000"/>
          <w:sz w:val="24"/>
        </w:rPr>
        <w:t>国家级队长（加1.5分/人）</w:t>
      </w:r>
    </w:p>
    <w:p w14:paraId="0B79D84E" w14:textId="77777777" w:rsidR="00B5150C" w:rsidRDefault="00770A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left"/>
        <w:rPr>
          <w:rFonts w:ascii="宋体" w:hAnsi="宋体" w:cs="宋体"/>
          <w:kern w:val="2"/>
          <w:sz w:val="24"/>
          <w:szCs w:val="24"/>
        </w:rPr>
      </w:pPr>
      <w:r>
        <w:rPr>
          <w:rFonts w:ascii="宋体" w:hAnsi="宋体" w:cs="宋体" w:hint="eastAsia"/>
          <w:kern w:val="2"/>
          <w:sz w:val="24"/>
          <w:szCs w:val="24"/>
        </w:rPr>
        <w:t>韩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世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英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>何镇熹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 </w:t>
      </w:r>
      <w:r>
        <w:rPr>
          <w:rFonts w:ascii="宋体" w:hAnsi="宋体" w:cs="宋体" w:hint="eastAsia"/>
          <w:kern w:val="2"/>
          <w:sz w:val="24"/>
          <w:szCs w:val="24"/>
        </w:rPr>
        <w:t xml:space="preserve">黄泽璇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梁嘉仪</w:t>
      </w:r>
      <w:proofErr w:type="gramEnd"/>
    </w:p>
    <w:p w14:paraId="5C6BD1C5" w14:textId="77777777" w:rsidR="00B5150C" w:rsidRDefault="00B515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left"/>
        <w:rPr>
          <w:rFonts w:ascii="宋体" w:hAnsi="宋体" w:cs="宋体"/>
          <w:kern w:val="2"/>
          <w:sz w:val="24"/>
          <w:szCs w:val="24"/>
        </w:rPr>
      </w:pPr>
    </w:p>
    <w:p w14:paraId="2F5B5D91" w14:textId="77777777" w:rsidR="00B5150C" w:rsidRDefault="00770AAC">
      <w:pPr>
        <w:widowControl/>
        <w:spacing w:line="360" w:lineRule="auto"/>
        <w:rPr>
          <w:rFonts w:ascii="宋体" w:hAnsi="宋体" w:cs="仿宋"/>
          <w:b/>
          <w:bCs/>
          <w:color w:val="008000"/>
          <w:kern w:val="2"/>
          <w:sz w:val="24"/>
          <w:szCs w:val="24"/>
        </w:rPr>
      </w:pPr>
      <w:r>
        <w:rPr>
          <w:rFonts w:ascii="宋体" w:hAnsi="宋体" w:cs="仿宋" w:hint="eastAsia"/>
          <w:b/>
          <w:bCs/>
          <w:color w:val="008000"/>
          <w:kern w:val="2"/>
          <w:sz w:val="24"/>
          <w:szCs w:val="24"/>
        </w:rPr>
        <w:t>省级队长（加1分/人）</w:t>
      </w:r>
    </w:p>
    <w:p w14:paraId="5F2145D6" w14:textId="77777777" w:rsidR="00B5150C" w:rsidRDefault="00770A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left"/>
        <w:rPr>
          <w:rFonts w:ascii="宋体" w:hAnsi="宋体" w:cs="宋体"/>
          <w:kern w:val="2"/>
          <w:sz w:val="24"/>
          <w:szCs w:val="24"/>
        </w:rPr>
      </w:pPr>
      <w:r>
        <w:rPr>
          <w:rFonts w:ascii="宋体" w:hAnsi="宋体" w:cs="宋体" w:hint="eastAsia"/>
          <w:kern w:val="2"/>
          <w:sz w:val="24"/>
          <w:szCs w:val="24"/>
        </w:rPr>
        <w:t xml:space="preserve">林峥杰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陆颖芳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肖楚凡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汤馥睿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刘付茵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李珊珊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郭俊斌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陈晓曼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陈导道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>莫妮妹</w:t>
      </w:r>
    </w:p>
    <w:p w14:paraId="1A810B7F" w14:textId="77777777" w:rsidR="00B5150C" w:rsidRDefault="00B515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left"/>
        <w:rPr>
          <w:rFonts w:ascii="宋体" w:hAnsi="宋体" w:cs="宋体"/>
          <w:kern w:val="2"/>
          <w:sz w:val="24"/>
          <w:szCs w:val="24"/>
        </w:rPr>
      </w:pPr>
    </w:p>
    <w:p w14:paraId="63A2B810" w14:textId="77777777" w:rsidR="00B5150C" w:rsidRDefault="00770AAC">
      <w:pPr>
        <w:widowControl/>
        <w:spacing w:line="360" w:lineRule="auto"/>
        <w:rPr>
          <w:rFonts w:ascii="宋体" w:hAnsi="宋体" w:cs="仿宋"/>
          <w:b/>
          <w:bCs/>
          <w:color w:val="008000"/>
          <w:kern w:val="2"/>
          <w:sz w:val="24"/>
          <w:szCs w:val="24"/>
        </w:rPr>
      </w:pPr>
      <w:r>
        <w:rPr>
          <w:rFonts w:ascii="宋体" w:hAnsi="宋体" w:cs="仿宋" w:hint="eastAsia"/>
          <w:b/>
          <w:bCs/>
          <w:color w:val="008000"/>
          <w:kern w:val="2"/>
          <w:sz w:val="24"/>
          <w:szCs w:val="24"/>
        </w:rPr>
        <w:t>校级队长（加0.5分/人）</w:t>
      </w:r>
    </w:p>
    <w:p w14:paraId="747C2F1A" w14:textId="77777777" w:rsidR="00B5150C" w:rsidRDefault="00770A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left"/>
        <w:rPr>
          <w:rFonts w:ascii="宋体" w:hAnsi="宋体" w:cs="宋体"/>
          <w:kern w:val="2"/>
          <w:sz w:val="24"/>
          <w:szCs w:val="24"/>
        </w:rPr>
      </w:pPr>
      <w:proofErr w:type="gramStart"/>
      <w:r>
        <w:rPr>
          <w:rFonts w:ascii="宋体" w:hAnsi="宋体" w:cs="宋体" w:hint="eastAsia"/>
          <w:kern w:val="2"/>
          <w:sz w:val="24"/>
          <w:szCs w:val="24"/>
        </w:rPr>
        <w:t>王怀旭</w:t>
      </w:r>
      <w:proofErr w:type="gramEnd"/>
      <w:r>
        <w:rPr>
          <w:rFonts w:ascii="宋体" w:hAnsi="宋体" w:cs="宋体"/>
          <w:kern w:val="2"/>
          <w:sz w:val="24"/>
          <w:szCs w:val="24"/>
        </w:rPr>
        <w:t xml:space="preserve">   </w:t>
      </w:r>
      <w:r>
        <w:rPr>
          <w:rFonts w:ascii="宋体" w:hAnsi="宋体" w:cs="宋体" w:hint="eastAsia"/>
          <w:kern w:val="2"/>
          <w:sz w:val="24"/>
          <w:szCs w:val="24"/>
        </w:rPr>
        <w:t>徐彩玲</w:t>
      </w:r>
      <w:r>
        <w:rPr>
          <w:rFonts w:ascii="宋体" w:hAnsi="宋体" w:cs="宋体"/>
          <w:kern w:val="2"/>
          <w:sz w:val="24"/>
          <w:szCs w:val="24"/>
        </w:rPr>
        <w:t xml:space="preserve">   </w:t>
      </w:r>
      <w:r>
        <w:rPr>
          <w:rFonts w:ascii="宋体" w:hAnsi="宋体" w:cs="宋体" w:hint="eastAsia"/>
          <w:kern w:val="2"/>
          <w:sz w:val="24"/>
          <w:szCs w:val="24"/>
        </w:rPr>
        <w:t>邝小贤</w:t>
      </w:r>
      <w:r>
        <w:rPr>
          <w:rFonts w:ascii="宋体" w:hAnsi="宋体" w:cs="宋体"/>
          <w:kern w:val="2"/>
          <w:sz w:val="24"/>
          <w:szCs w:val="24"/>
        </w:rPr>
        <w:t xml:space="preserve">   </w:t>
      </w:r>
      <w:r>
        <w:rPr>
          <w:rFonts w:ascii="宋体" w:hAnsi="宋体" w:cs="宋体" w:hint="eastAsia"/>
          <w:kern w:val="2"/>
          <w:sz w:val="24"/>
          <w:szCs w:val="24"/>
        </w:rPr>
        <w:t xml:space="preserve">赵凯丽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>刘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 xml:space="preserve">可欣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>肖嘉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欣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秦雨霏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邓楚瑶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>江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琳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廖宝如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周 </w:t>
      </w:r>
      <w:r>
        <w:rPr>
          <w:rFonts w:ascii="宋体" w:hAnsi="宋体" w:cs="宋体"/>
          <w:kern w:val="2"/>
          <w:sz w:val="24"/>
          <w:szCs w:val="24"/>
        </w:rPr>
        <w:t xml:space="preserve">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婕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郑晓晴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郭奕轩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刘兑迅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李佩君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张雪君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李玲玲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>王晓哲</w:t>
      </w:r>
    </w:p>
    <w:p w14:paraId="5B27EADC" w14:textId="77777777" w:rsidR="00B5150C" w:rsidRDefault="00B515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left"/>
        <w:rPr>
          <w:rFonts w:ascii="宋体" w:hAnsi="宋体" w:cs="宋体"/>
          <w:kern w:val="2"/>
          <w:sz w:val="24"/>
          <w:szCs w:val="24"/>
        </w:rPr>
      </w:pPr>
    </w:p>
    <w:p w14:paraId="2569E1D9" w14:textId="77777777" w:rsidR="00B5150C" w:rsidRDefault="00770AAC">
      <w:pPr>
        <w:widowControl/>
        <w:spacing w:line="360" w:lineRule="auto"/>
        <w:rPr>
          <w:rFonts w:ascii="宋体" w:hAnsi="宋体" w:cs="仿宋"/>
          <w:b/>
          <w:bCs/>
          <w:color w:val="008000"/>
          <w:kern w:val="2"/>
          <w:sz w:val="24"/>
          <w:szCs w:val="24"/>
        </w:rPr>
      </w:pPr>
      <w:r>
        <w:rPr>
          <w:rFonts w:ascii="宋体" w:hAnsi="宋体" w:cs="仿宋" w:hint="eastAsia"/>
          <w:b/>
          <w:bCs/>
          <w:color w:val="008000"/>
          <w:kern w:val="2"/>
          <w:sz w:val="24"/>
          <w:szCs w:val="24"/>
        </w:rPr>
        <w:lastRenderedPageBreak/>
        <w:t>国家级队员（加1分/人）</w:t>
      </w:r>
    </w:p>
    <w:p w14:paraId="6A0A1932" w14:textId="77777777" w:rsidR="00B5150C" w:rsidRDefault="00770A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left"/>
        <w:rPr>
          <w:rFonts w:ascii="宋体" w:hAnsi="宋体" w:cs="宋体"/>
          <w:kern w:val="2"/>
          <w:sz w:val="24"/>
          <w:szCs w:val="24"/>
        </w:rPr>
      </w:pPr>
      <w:r>
        <w:rPr>
          <w:rFonts w:ascii="宋体" w:hAnsi="宋体" w:cs="宋体" w:hint="eastAsia"/>
          <w:kern w:val="2"/>
          <w:sz w:val="24"/>
          <w:szCs w:val="24"/>
        </w:rPr>
        <w:t>陈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 xml:space="preserve">咏妮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>郭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</w:t>
      </w:r>
      <w:r>
        <w:rPr>
          <w:rFonts w:ascii="宋体" w:hAnsi="宋体" w:cs="宋体" w:hint="eastAsia"/>
          <w:kern w:val="2"/>
          <w:sz w:val="24"/>
          <w:szCs w:val="24"/>
        </w:rPr>
        <w:t xml:space="preserve">静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文 </w:t>
      </w:r>
      <w:r>
        <w:rPr>
          <w:rFonts w:ascii="宋体" w:hAnsi="宋体" w:cs="宋体"/>
          <w:kern w:val="2"/>
          <w:sz w:val="24"/>
          <w:szCs w:val="24"/>
        </w:rPr>
        <w:t xml:space="preserve">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靖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>余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浩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洋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谢君婷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罗益玲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李心怡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梁炜仪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马漪婷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梁晓澄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薛思妮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周士瑜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罗雨晴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谢礼伟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>康瑞瑶</w:t>
      </w:r>
    </w:p>
    <w:p w14:paraId="20758B6D" w14:textId="77777777" w:rsidR="00B5150C" w:rsidRDefault="00B515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left"/>
        <w:rPr>
          <w:rFonts w:ascii="宋体" w:hAnsi="宋体" w:cs="宋体"/>
          <w:kern w:val="2"/>
          <w:sz w:val="24"/>
          <w:szCs w:val="24"/>
        </w:rPr>
      </w:pPr>
    </w:p>
    <w:p w14:paraId="58729C87" w14:textId="77777777" w:rsidR="00B5150C" w:rsidRDefault="00770AAC">
      <w:pPr>
        <w:widowControl/>
        <w:spacing w:line="360" w:lineRule="auto"/>
        <w:rPr>
          <w:rFonts w:ascii="宋体" w:hAnsi="宋体" w:cs="仿宋"/>
          <w:b/>
          <w:bCs/>
          <w:color w:val="008000"/>
          <w:kern w:val="2"/>
          <w:sz w:val="24"/>
          <w:szCs w:val="24"/>
        </w:rPr>
      </w:pPr>
      <w:r>
        <w:rPr>
          <w:rFonts w:ascii="宋体" w:hAnsi="宋体" w:cs="仿宋" w:hint="eastAsia"/>
          <w:b/>
          <w:bCs/>
          <w:color w:val="008000"/>
          <w:kern w:val="2"/>
          <w:sz w:val="24"/>
          <w:szCs w:val="24"/>
        </w:rPr>
        <w:t>省级队员（加0.5分/人）</w:t>
      </w:r>
    </w:p>
    <w:p w14:paraId="3FEBCF45" w14:textId="77777777" w:rsidR="00B5150C" w:rsidRDefault="00770A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left"/>
        <w:rPr>
          <w:rFonts w:ascii="宋体" w:hAnsi="宋体" w:cs="宋体"/>
          <w:kern w:val="2"/>
          <w:sz w:val="24"/>
          <w:szCs w:val="24"/>
        </w:rPr>
      </w:pPr>
      <w:r>
        <w:rPr>
          <w:rFonts w:ascii="宋体" w:hAnsi="宋体" w:cs="宋体" w:hint="eastAsia"/>
          <w:kern w:val="2"/>
          <w:sz w:val="24"/>
          <w:szCs w:val="24"/>
        </w:rPr>
        <w:t xml:space="preserve">梁皓源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李 </w:t>
      </w:r>
      <w:r>
        <w:rPr>
          <w:rFonts w:ascii="宋体" w:hAnsi="宋体" w:cs="宋体"/>
          <w:kern w:val="2"/>
          <w:sz w:val="24"/>
          <w:szCs w:val="24"/>
        </w:rPr>
        <w:t xml:space="preserve">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劼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梁劲文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>陈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稷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安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詹敏敏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冯展焌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林明强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 xml:space="preserve">林柔玲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>马茗敏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薛家怡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郑丽敏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高亚晖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沈德生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王梓涵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蔡清晖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容金玉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钟雪韵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周楚婷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陈超亚</w:t>
      </w:r>
      <w:proofErr w:type="gramEnd"/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李佳莹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>何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炤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毅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李湘琪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黄钜才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陈 </w:t>
      </w:r>
      <w:r>
        <w:rPr>
          <w:rFonts w:ascii="宋体" w:hAnsi="宋体" w:cs="宋体"/>
          <w:kern w:val="2"/>
          <w:sz w:val="24"/>
          <w:szCs w:val="24"/>
        </w:rPr>
        <w:t xml:space="preserve"> </w:t>
      </w:r>
      <w:r>
        <w:rPr>
          <w:rFonts w:ascii="宋体" w:hAnsi="宋体" w:cs="宋体" w:hint="eastAsia"/>
          <w:kern w:val="2"/>
          <w:sz w:val="24"/>
          <w:szCs w:val="24"/>
        </w:rPr>
        <w:t xml:space="preserve">惠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陈泳怡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林榕欣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>黄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潘钿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吴安萍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吴晓翔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梁 </w:t>
      </w:r>
      <w:r>
        <w:rPr>
          <w:rFonts w:ascii="宋体" w:hAnsi="宋体" w:cs="宋体"/>
          <w:kern w:val="2"/>
          <w:sz w:val="24"/>
          <w:szCs w:val="24"/>
        </w:rPr>
        <w:t xml:space="preserve">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钰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苏楚亮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刘 </w:t>
      </w:r>
      <w:r>
        <w:rPr>
          <w:rFonts w:ascii="宋体" w:hAnsi="宋体" w:cs="宋体"/>
          <w:kern w:val="2"/>
          <w:sz w:val="24"/>
          <w:szCs w:val="24"/>
        </w:rPr>
        <w:t xml:space="preserve"> </w:t>
      </w:r>
      <w:r>
        <w:rPr>
          <w:rFonts w:ascii="宋体" w:hAnsi="宋体" w:cs="宋体" w:hint="eastAsia"/>
          <w:kern w:val="2"/>
          <w:sz w:val="24"/>
          <w:szCs w:val="24"/>
        </w:rPr>
        <w:t xml:space="preserve">然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李一鸣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杨昱仪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陈文静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陈绵绵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林燕璇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>冼嘉铭</w:t>
      </w:r>
    </w:p>
    <w:p w14:paraId="547B56F1" w14:textId="77777777" w:rsidR="00B5150C" w:rsidRDefault="00B515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left"/>
        <w:rPr>
          <w:rFonts w:ascii="宋体" w:hAnsi="宋体" w:cs="宋体"/>
          <w:kern w:val="2"/>
          <w:sz w:val="24"/>
          <w:szCs w:val="24"/>
        </w:rPr>
      </w:pPr>
    </w:p>
    <w:p w14:paraId="1AC34354" w14:textId="77777777" w:rsidR="00B5150C" w:rsidRDefault="00770AAC">
      <w:pPr>
        <w:widowControl/>
        <w:spacing w:line="360" w:lineRule="auto"/>
        <w:rPr>
          <w:rFonts w:ascii="宋体" w:hAnsi="宋体" w:cs="仿宋"/>
          <w:b/>
          <w:bCs/>
          <w:color w:val="008000"/>
          <w:kern w:val="2"/>
          <w:sz w:val="24"/>
          <w:szCs w:val="24"/>
        </w:rPr>
      </w:pPr>
      <w:r>
        <w:rPr>
          <w:rFonts w:ascii="宋体" w:hAnsi="宋体" w:cs="仿宋" w:hint="eastAsia"/>
          <w:b/>
          <w:bCs/>
          <w:color w:val="008000"/>
          <w:kern w:val="2"/>
          <w:sz w:val="24"/>
          <w:szCs w:val="24"/>
        </w:rPr>
        <w:t>校级队员（加0.25分/人）</w:t>
      </w:r>
    </w:p>
    <w:p w14:paraId="4FFAB6F2" w14:textId="77777777" w:rsidR="00B5150C" w:rsidRDefault="00770A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宋体" w:hAnsi="宋体" w:cs="宋体"/>
          <w:kern w:val="2"/>
          <w:sz w:val="24"/>
          <w:szCs w:val="24"/>
        </w:rPr>
      </w:pPr>
      <w:r>
        <w:rPr>
          <w:rFonts w:ascii="宋体" w:hAnsi="宋体" w:cs="宋体" w:hint="eastAsia"/>
          <w:kern w:val="2"/>
          <w:sz w:val="24"/>
          <w:szCs w:val="24"/>
        </w:rPr>
        <w:t xml:space="preserve">陈仁炜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叶婉恩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周琬程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陈慈颖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陈泽玲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吴佳茵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曾宪键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林玉锋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李清岚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李芷妍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陈雅楠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黄少杰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张 </w:t>
      </w:r>
      <w:r>
        <w:rPr>
          <w:rFonts w:ascii="宋体" w:hAnsi="宋体" w:cs="宋体"/>
          <w:kern w:val="2"/>
          <w:sz w:val="24"/>
          <w:szCs w:val="24"/>
        </w:rPr>
        <w:t xml:space="preserve">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凯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陆嘉惠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陈楚欣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吴冰凝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兰付晓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洪 </w:t>
      </w:r>
      <w:r>
        <w:rPr>
          <w:rFonts w:ascii="宋体" w:hAnsi="宋体" w:cs="宋体"/>
          <w:kern w:val="2"/>
          <w:sz w:val="24"/>
          <w:szCs w:val="24"/>
        </w:rPr>
        <w:t xml:space="preserve">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怡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林倩妮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何丽维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>梁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薷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丹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祝芷琦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>麦沛斌   石小怡</w:t>
      </w:r>
    </w:p>
    <w:p w14:paraId="60493C0D" w14:textId="77777777" w:rsidR="00B5150C" w:rsidRDefault="00770A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宋体" w:hAnsi="宋体" w:cs="宋体"/>
          <w:kern w:val="2"/>
          <w:sz w:val="24"/>
          <w:szCs w:val="24"/>
        </w:rPr>
      </w:pPr>
      <w:proofErr w:type="gramStart"/>
      <w:r>
        <w:rPr>
          <w:rFonts w:ascii="宋体" w:hAnsi="宋体" w:cs="宋体" w:hint="eastAsia"/>
          <w:kern w:val="2"/>
          <w:sz w:val="24"/>
          <w:szCs w:val="24"/>
        </w:rPr>
        <w:t>简沛仪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罗 </w:t>
      </w:r>
      <w:r>
        <w:rPr>
          <w:rFonts w:ascii="宋体" w:hAnsi="宋体" w:cs="宋体"/>
          <w:kern w:val="2"/>
          <w:sz w:val="24"/>
          <w:szCs w:val="24"/>
        </w:rPr>
        <w:t xml:space="preserve"> </w:t>
      </w:r>
      <w:r>
        <w:rPr>
          <w:rFonts w:ascii="宋体" w:hAnsi="宋体" w:cs="宋体" w:hint="eastAsia"/>
          <w:kern w:val="2"/>
          <w:sz w:val="24"/>
          <w:szCs w:val="24"/>
        </w:rPr>
        <w:t xml:space="preserve">嘉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王雪蓓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胡蓝允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林伊梓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刘 </w:t>
      </w:r>
      <w:r>
        <w:rPr>
          <w:rFonts w:ascii="宋体" w:hAnsi="宋体" w:cs="宋体"/>
          <w:kern w:val="2"/>
          <w:sz w:val="24"/>
          <w:szCs w:val="24"/>
        </w:rPr>
        <w:t xml:space="preserve"> </w:t>
      </w:r>
      <w:r>
        <w:rPr>
          <w:rFonts w:ascii="宋体" w:hAnsi="宋体" w:cs="宋体" w:hint="eastAsia"/>
          <w:kern w:val="2"/>
          <w:sz w:val="24"/>
          <w:szCs w:val="24"/>
        </w:rPr>
        <w:t xml:space="preserve">德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许锦伟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吕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琳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王 </w:t>
      </w:r>
      <w:r>
        <w:rPr>
          <w:rFonts w:ascii="宋体" w:hAnsi="宋体" w:cs="宋体"/>
          <w:kern w:val="2"/>
          <w:sz w:val="24"/>
          <w:szCs w:val="24"/>
        </w:rPr>
        <w:t xml:space="preserve">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珊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韩运欣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侯润钊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曾 </w:t>
      </w:r>
      <w:r>
        <w:rPr>
          <w:rFonts w:ascii="宋体" w:hAnsi="宋体" w:cs="宋体"/>
          <w:kern w:val="2"/>
          <w:sz w:val="24"/>
          <w:szCs w:val="24"/>
        </w:rPr>
        <w:t xml:space="preserve">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旖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杜祺茵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庞晓慧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欧佳淇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林芷薇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李育维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  许泳钊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王锦辉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陈燕玉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黎敏怡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杨银爱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庞欣琦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梁诗雅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黄燕珊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陈婉滢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胡宇航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张洁吟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陈漫婷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蔡雪儿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江玉瑶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黎 </w:t>
      </w:r>
      <w:r>
        <w:rPr>
          <w:rFonts w:ascii="宋体" w:hAnsi="宋体" w:cs="宋体"/>
          <w:kern w:val="2"/>
          <w:sz w:val="24"/>
          <w:szCs w:val="24"/>
        </w:rPr>
        <w:t xml:space="preserve"> </w:t>
      </w:r>
      <w:r>
        <w:rPr>
          <w:rFonts w:ascii="宋体" w:hAnsi="宋体" w:cs="宋体" w:hint="eastAsia"/>
          <w:kern w:val="2"/>
          <w:sz w:val="24"/>
          <w:szCs w:val="24"/>
        </w:rPr>
        <w:t xml:space="preserve">萍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陈建超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黄晓曼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陈采莹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黄莉姗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黄倩欣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罗颖琳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罗芝滢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>古晓娥</w:t>
      </w:r>
    </w:p>
    <w:p w14:paraId="7491AC44" w14:textId="77777777" w:rsidR="00B5150C" w:rsidRDefault="00B515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left"/>
        <w:rPr>
          <w:rFonts w:ascii="宋体" w:hAnsi="宋体" w:cs="宋体"/>
          <w:b/>
          <w:bCs/>
          <w:kern w:val="2"/>
          <w:sz w:val="24"/>
          <w:szCs w:val="24"/>
        </w:rPr>
      </w:pPr>
    </w:p>
    <w:p w14:paraId="138A9BFA" w14:textId="77777777" w:rsidR="00B5150C" w:rsidRDefault="00770A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left"/>
        <w:rPr>
          <w:rFonts w:ascii="宋体" w:hAnsi="宋体" w:cs="宋体"/>
          <w:b/>
          <w:bCs/>
          <w:kern w:val="2"/>
          <w:sz w:val="24"/>
          <w:szCs w:val="24"/>
        </w:rPr>
      </w:pPr>
      <w:r>
        <w:rPr>
          <w:rFonts w:ascii="宋体" w:hAnsi="宋体" w:cs="仿宋" w:hint="eastAsia"/>
          <w:b/>
          <w:bCs/>
          <w:color w:val="008000"/>
          <w:kern w:val="2"/>
          <w:sz w:val="24"/>
          <w:szCs w:val="24"/>
        </w:rPr>
        <w:t>2020年成功立项项目：</w:t>
      </w:r>
    </w:p>
    <w:p w14:paraId="478E6F41" w14:textId="77777777" w:rsidR="00B5150C" w:rsidRDefault="00770A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left"/>
        <w:rPr>
          <w:rFonts w:ascii="宋体" w:hAnsi="宋体" w:cs="宋体"/>
          <w:kern w:val="2"/>
          <w:sz w:val="24"/>
          <w:szCs w:val="24"/>
        </w:rPr>
      </w:pPr>
      <w:r>
        <w:rPr>
          <w:rFonts w:ascii="宋体" w:hAnsi="宋体" w:cs="宋体" w:hint="eastAsia"/>
          <w:b/>
          <w:bCs/>
          <w:kern w:val="2"/>
          <w:sz w:val="24"/>
          <w:szCs w:val="24"/>
        </w:rPr>
        <w:t>国家级队长（加1.5分/人）</w:t>
      </w:r>
    </w:p>
    <w:p w14:paraId="3E4EFB9C" w14:textId="77777777" w:rsidR="00B5150C" w:rsidRDefault="00770A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left"/>
        <w:rPr>
          <w:rFonts w:ascii="宋体" w:hAnsi="宋体" w:cs="宋体"/>
          <w:kern w:val="2"/>
          <w:sz w:val="24"/>
          <w:szCs w:val="24"/>
        </w:rPr>
      </w:pPr>
      <w:r>
        <w:rPr>
          <w:rFonts w:ascii="宋体" w:hAnsi="宋体" w:cs="宋体" w:hint="eastAsia"/>
          <w:kern w:val="2"/>
          <w:sz w:val="24"/>
          <w:szCs w:val="24"/>
        </w:rPr>
        <w:t xml:space="preserve">李可儿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林 </w:t>
      </w:r>
      <w:r>
        <w:rPr>
          <w:rFonts w:ascii="宋体" w:hAnsi="宋体" w:cs="宋体"/>
          <w:kern w:val="2"/>
          <w:sz w:val="24"/>
          <w:szCs w:val="24"/>
        </w:rPr>
        <w:t xml:space="preserve">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蕾</w:t>
      </w:r>
      <w:proofErr w:type="gramEnd"/>
    </w:p>
    <w:p w14:paraId="77177832" w14:textId="77777777" w:rsidR="00B5150C" w:rsidRDefault="00770A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left"/>
        <w:rPr>
          <w:rFonts w:ascii="宋体" w:hAnsi="宋体" w:cs="宋体"/>
          <w:b/>
          <w:bCs/>
          <w:kern w:val="2"/>
          <w:sz w:val="24"/>
          <w:szCs w:val="24"/>
        </w:rPr>
      </w:pPr>
      <w:r>
        <w:rPr>
          <w:rFonts w:ascii="宋体" w:hAnsi="宋体" w:cs="宋体" w:hint="eastAsia"/>
          <w:b/>
          <w:bCs/>
          <w:kern w:val="2"/>
          <w:sz w:val="24"/>
          <w:szCs w:val="24"/>
        </w:rPr>
        <w:t>省级队长（加1分/人）</w:t>
      </w:r>
    </w:p>
    <w:p w14:paraId="5A6AFEEA" w14:textId="77777777" w:rsidR="00B5150C" w:rsidRDefault="00770A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left"/>
        <w:rPr>
          <w:rFonts w:ascii="宋体" w:hAnsi="宋体" w:cs="宋体"/>
          <w:kern w:val="2"/>
          <w:sz w:val="24"/>
          <w:szCs w:val="24"/>
        </w:rPr>
      </w:pPr>
      <w:r>
        <w:rPr>
          <w:rFonts w:ascii="宋体" w:hAnsi="宋体" w:cs="宋体" w:hint="eastAsia"/>
          <w:kern w:val="2"/>
          <w:sz w:val="24"/>
          <w:szCs w:val="24"/>
        </w:rPr>
        <w:t>萧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锘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莹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黄诗洋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王梓涵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方炜聪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祁虹瑾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吴洁仪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刘柳君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>张育昆</w:t>
      </w:r>
    </w:p>
    <w:p w14:paraId="55C22E73" w14:textId="77777777" w:rsidR="00B5150C" w:rsidRDefault="00770A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left"/>
        <w:rPr>
          <w:rFonts w:ascii="宋体" w:hAnsi="宋体" w:cs="宋体"/>
          <w:kern w:val="2"/>
          <w:sz w:val="24"/>
          <w:szCs w:val="24"/>
        </w:rPr>
      </w:pPr>
      <w:r>
        <w:rPr>
          <w:rFonts w:ascii="宋体" w:hAnsi="宋体" w:cs="宋体" w:hint="eastAsia"/>
          <w:b/>
          <w:bCs/>
          <w:kern w:val="2"/>
          <w:sz w:val="24"/>
          <w:szCs w:val="24"/>
        </w:rPr>
        <w:t>校级队长（加0.5分/人</w:t>
      </w:r>
      <w:r>
        <w:rPr>
          <w:rFonts w:ascii="宋体" w:hAnsi="宋体" w:cs="宋体" w:hint="eastAsia"/>
          <w:kern w:val="2"/>
          <w:sz w:val="24"/>
          <w:szCs w:val="24"/>
        </w:rPr>
        <w:t>）</w:t>
      </w:r>
    </w:p>
    <w:p w14:paraId="157CCAA5" w14:textId="77777777" w:rsidR="00B5150C" w:rsidRDefault="00770A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left"/>
        <w:rPr>
          <w:rFonts w:ascii="宋体" w:hAnsi="宋体" w:cs="宋体"/>
          <w:kern w:val="2"/>
          <w:sz w:val="24"/>
          <w:szCs w:val="24"/>
        </w:rPr>
      </w:pPr>
      <w:r>
        <w:rPr>
          <w:rFonts w:ascii="宋体" w:hAnsi="宋体" w:cs="宋体" w:hint="eastAsia"/>
          <w:kern w:val="2"/>
          <w:sz w:val="24"/>
          <w:szCs w:val="24"/>
        </w:rPr>
        <w:t xml:space="preserve">廖凯鉴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区宝铃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李海蓉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康 </w:t>
      </w:r>
      <w:r>
        <w:rPr>
          <w:rFonts w:ascii="宋体" w:hAnsi="宋体" w:cs="宋体"/>
          <w:kern w:val="2"/>
          <w:sz w:val="24"/>
          <w:szCs w:val="24"/>
        </w:rPr>
        <w:t xml:space="preserve"> </w:t>
      </w:r>
      <w:r>
        <w:rPr>
          <w:rFonts w:ascii="宋体" w:hAnsi="宋体" w:cs="宋体" w:hint="eastAsia"/>
          <w:kern w:val="2"/>
          <w:sz w:val="24"/>
          <w:szCs w:val="24"/>
        </w:rPr>
        <w:t xml:space="preserve">澳 </w:t>
      </w:r>
      <w:r>
        <w:rPr>
          <w:rFonts w:ascii="宋体" w:hAnsi="宋体" w:cs="宋体"/>
          <w:kern w:val="2"/>
          <w:sz w:val="24"/>
          <w:szCs w:val="24"/>
        </w:rPr>
        <w:t xml:space="preserve"> </w:t>
      </w:r>
      <w:r>
        <w:rPr>
          <w:rFonts w:ascii="宋体" w:hAnsi="宋体" w:cs="宋体" w:hint="eastAsia"/>
          <w:kern w:val="2"/>
          <w:sz w:val="24"/>
          <w:szCs w:val="24"/>
        </w:rPr>
        <w:t xml:space="preserve">袁朱泽洋 </w:t>
      </w:r>
      <w:r>
        <w:rPr>
          <w:rFonts w:ascii="宋体" w:hAnsi="宋体" w:cs="宋体"/>
          <w:kern w:val="2"/>
          <w:sz w:val="24"/>
          <w:szCs w:val="24"/>
        </w:rPr>
        <w:t xml:space="preserve"> </w:t>
      </w:r>
      <w:r>
        <w:rPr>
          <w:rFonts w:ascii="宋体" w:hAnsi="宋体" w:cs="宋体" w:hint="eastAsia"/>
          <w:kern w:val="2"/>
          <w:sz w:val="24"/>
          <w:szCs w:val="24"/>
        </w:rPr>
        <w:t xml:space="preserve">何静雯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杨 </w:t>
      </w:r>
      <w:r>
        <w:rPr>
          <w:rFonts w:ascii="宋体" w:hAnsi="宋体" w:cs="宋体"/>
          <w:kern w:val="2"/>
          <w:sz w:val="24"/>
          <w:szCs w:val="24"/>
        </w:rPr>
        <w:t xml:space="preserve"> </w:t>
      </w:r>
      <w:r>
        <w:rPr>
          <w:rFonts w:ascii="宋体" w:hAnsi="宋体" w:cs="宋体" w:hint="eastAsia"/>
          <w:kern w:val="2"/>
          <w:sz w:val="24"/>
          <w:szCs w:val="24"/>
        </w:rPr>
        <w:t xml:space="preserve">洋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江莲娣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唐 </w:t>
      </w:r>
      <w:r>
        <w:rPr>
          <w:rFonts w:ascii="宋体" w:hAnsi="宋体" w:cs="宋体"/>
          <w:kern w:val="2"/>
          <w:sz w:val="24"/>
          <w:szCs w:val="24"/>
        </w:rPr>
        <w:t xml:space="preserve"> </w:t>
      </w:r>
      <w:r>
        <w:rPr>
          <w:rFonts w:ascii="宋体" w:hAnsi="宋体" w:cs="宋体" w:hint="eastAsia"/>
          <w:kern w:val="2"/>
          <w:sz w:val="24"/>
          <w:szCs w:val="24"/>
        </w:rPr>
        <w:t xml:space="preserve">云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刘思远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刘 </w:t>
      </w:r>
      <w:r>
        <w:rPr>
          <w:rFonts w:ascii="宋体" w:hAnsi="宋体" w:cs="宋体"/>
          <w:kern w:val="2"/>
          <w:sz w:val="24"/>
          <w:szCs w:val="24"/>
        </w:rPr>
        <w:t xml:space="preserve"> </w:t>
      </w:r>
      <w:r>
        <w:rPr>
          <w:rFonts w:ascii="宋体" w:hAnsi="宋体" w:cs="宋体" w:hint="eastAsia"/>
          <w:kern w:val="2"/>
          <w:sz w:val="24"/>
          <w:szCs w:val="24"/>
        </w:rPr>
        <w:t>苑</w:t>
      </w:r>
    </w:p>
    <w:p w14:paraId="6F76DFC0" w14:textId="77777777" w:rsidR="00B5150C" w:rsidRDefault="00B515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left"/>
        <w:rPr>
          <w:rFonts w:ascii="宋体" w:hAnsi="宋体" w:cs="宋体"/>
          <w:kern w:val="2"/>
          <w:sz w:val="24"/>
          <w:szCs w:val="24"/>
        </w:rPr>
      </w:pPr>
    </w:p>
    <w:p w14:paraId="3E72B15A" w14:textId="77777777" w:rsidR="00B5150C" w:rsidRDefault="00770A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left"/>
        <w:rPr>
          <w:rFonts w:ascii="宋体" w:hAnsi="宋体" w:cs="宋体"/>
          <w:b/>
          <w:bCs/>
          <w:kern w:val="2"/>
          <w:sz w:val="24"/>
          <w:szCs w:val="24"/>
        </w:rPr>
      </w:pPr>
      <w:r>
        <w:rPr>
          <w:rFonts w:ascii="宋体" w:hAnsi="宋体" w:cs="宋体" w:hint="eastAsia"/>
          <w:b/>
          <w:bCs/>
          <w:kern w:val="2"/>
          <w:sz w:val="24"/>
          <w:szCs w:val="24"/>
        </w:rPr>
        <w:lastRenderedPageBreak/>
        <w:t>国家级队员（加1分/人）</w:t>
      </w:r>
    </w:p>
    <w:p w14:paraId="510A930D" w14:textId="77777777" w:rsidR="00B5150C" w:rsidRDefault="00770A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left"/>
        <w:rPr>
          <w:rFonts w:ascii="宋体" w:hAnsi="宋体" w:cs="宋体"/>
          <w:kern w:val="2"/>
          <w:sz w:val="24"/>
          <w:szCs w:val="24"/>
        </w:rPr>
      </w:pPr>
      <w:r>
        <w:rPr>
          <w:rFonts w:ascii="宋体" w:hAnsi="宋体" w:cs="宋体" w:hint="eastAsia"/>
          <w:kern w:val="2"/>
          <w:sz w:val="24"/>
          <w:szCs w:val="24"/>
        </w:rPr>
        <w:t>谢玲珑</w:t>
      </w:r>
      <w:r>
        <w:rPr>
          <w:rFonts w:ascii="宋体" w:hAnsi="宋体" w:cs="宋体"/>
          <w:kern w:val="2"/>
          <w:sz w:val="24"/>
          <w:szCs w:val="24"/>
        </w:rPr>
        <w:t xml:space="preserve">   </w:t>
      </w:r>
      <w:r>
        <w:rPr>
          <w:rFonts w:ascii="宋体" w:hAnsi="宋体" w:cs="宋体" w:hint="eastAsia"/>
          <w:kern w:val="2"/>
          <w:sz w:val="24"/>
          <w:szCs w:val="24"/>
        </w:rPr>
        <w:t>朱静文</w:t>
      </w:r>
      <w:r>
        <w:rPr>
          <w:rFonts w:ascii="宋体" w:hAnsi="宋体" w:cs="宋体"/>
          <w:kern w:val="2"/>
          <w:sz w:val="24"/>
          <w:szCs w:val="24"/>
        </w:rPr>
        <w:t xml:space="preserve">   </w:t>
      </w:r>
      <w:r>
        <w:rPr>
          <w:rFonts w:ascii="宋体" w:hAnsi="宋体" w:cs="宋体" w:hint="eastAsia"/>
          <w:kern w:val="2"/>
          <w:sz w:val="24"/>
          <w:szCs w:val="24"/>
        </w:rPr>
        <w:t>庄铭淇</w:t>
      </w:r>
      <w:r>
        <w:rPr>
          <w:rFonts w:ascii="宋体" w:hAnsi="宋体" w:cs="宋体"/>
          <w:kern w:val="2"/>
          <w:sz w:val="24"/>
          <w:szCs w:val="24"/>
        </w:rPr>
        <w:t xml:space="preserve">   </w:t>
      </w:r>
      <w:r>
        <w:rPr>
          <w:rFonts w:ascii="宋体" w:hAnsi="宋体" w:cs="宋体" w:hint="eastAsia"/>
          <w:kern w:val="2"/>
          <w:sz w:val="24"/>
          <w:szCs w:val="24"/>
        </w:rPr>
        <w:t>冯倩玲</w:t>
      </w:r>
      <w:r>
        <w:rPr>
          <w:rFonts w:ascii="宋体" w:hAnsi="宋体" w:cs="宋体"/>
          <w:kern w:val="2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朱敏瑜</w:t>
      </w:r>
      <w:proofErr w:type="gramEnd"/>
      <w:r>
        <w:rPr>
          <w:rFonts w:ascii="宋体" w:hAnsi="宋体" w:cs="宋体"/>
          <w:kern w:val="2"/>
          <w:sz w:val="24"/>
          <w:szCs w:val="24"/>
        </w:rPr>
        <w:t xml:space="preserve">   </w:t>
      </w:r>
      <w:r>
        <w:rPr>
          <w:rFonts w:ascii="宋体" w:hAnsi="宋体" w:cs="宋体" w:hint="eastAsia"/>
          <w:kern w:val="2"/>
          <w:sz w:val="24"/>
          <w:szCs w:val="24"/>
        </w:rPr>
        <w:t>莫烨彤</w:t>
      </w:r>
      <w:r>
        <w:rPr>
          <w:rFonts w:ascii="宋体" w:hAnsi="宋体" w:cs="宋体"/>
          <w:kern w:val="2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莫苑蓉</w:t>
      </w:r>
      <w:proofErr w:type="gramEnd"/>
      <w:r>
        <w:rPr>
          <w:rFonts w:ascii="宋体" w:hAnsi="宋体" w:cs="宋体"/>
          <w:kern w:val="2"/>
          <w:sz w:val="24"/>
          <w:szCs w:val="24"/>
        </w:rPr>
        <w:t xml:space="preserve">   </w:t>
      </w:r>
      <w:r>
        <w:rPr>
          <w:rFonts w:ascii="宋体" w:hAnsi="宋体" w:cs="宋体" w:hint="eastAsia"/>
          <w:kern w:val="2"/>
          <w:sz w:val="24"/>
          <w:szCs w:val="24"/>
        </w:rPr>
        <w:t>张思婕</w:t>
      </w:r>
      <w:r>
        <w:rPr>
          <w:rFonts w:ascii="宋体" w:hAnsi="宋体" w:cs="宋体"/>
          <w:kern w:val="2"/>
          <w:sz w:val="24"/>
          <w:szCs w:val="24"/>
        </w:rPr>
        <w:t xml:space="preserve">   </w:t>
      </w:r>
      <w:r>
        <w:rPr>
          <w:rFonts w:ascii="宋体" w:hAnsi="宋体" w:cs="宋体" w:hint="eastAsia"/>
          <w:kern w:val="2"/>
          <w:sz w:val="24"/>
          <w:szCs w:val="24"/>
        </w:rPr>
        <w:t>郑佳淳</w:t>
      </w:r>
      <w:r>
        <w:rPr>
          <w:rFonts w:ascii="宋体" w:hAnsi="宋体" w:cs="宋体"/>
          <w:kern w:val="2"/>
          <w:sz w:val="24"/>
          <w:szCs w:val="24"/>
        </w:rPr>
        <w:t xml:space="preserve">   </w:t>
      </w:r>
      <w:r>
        <w:rPr>
          <w:rFonts w:ascii="宋体" w:hAnsi="宋体" w:cs="宋体" w:hint="eastAsia"/>
          <w:kern w:val="2"/>
          <w:sz w:val="24"/>
          <w:szCs w:val="24"/>
        </w:rPr>
        <w:t>周晗晞</w:t>
      </w:r>
    </w:p>
    <w:p w14:paraId="1DB82CE5" w14:textId="77777777" w:rsidR="00B5150C" w:rsidRDefault="00770A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left"/>
        <w:rPr>
          <w:rFonts w:ascii="宋体" w:hAnsi="宋体" w:cs="宋体"/>
          <w:kern w:val="2"/>
          <w:sz w:val="24"/>
          <w:szCs w:val="24"/>
        </w:rPr>
      </w:pPr>
      <w:r>
        <w:rPr>
          <w:rFonts w:ascii="宋体" w:hAnsi="宋体" w:cs="宋体" w:hint="eastAsia"/>
          <w:b/>
          <w:bCs/>
          <w:kern w:val="2"/>
          <w:sz w:val="24"/>
          <w:szCs w:val="24"/>
        </w:rPr>
        <w:t>省级队员（加0.5分/人）</w:t>
      </w:r>
    </w:p>
    <w:p w14:paraId="3D9F187F" w14:textId="77777777" w:rsidR="00B5150C" w:rsidRDefault="00770A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left"/>
        <w:rPr>
          <w:rFonts w:ascii="宋体" w:hAnsi="宋体" w:cs="宋体"/>
          <w:kern w:val="2"/>
          <w:sz w:val="24"/>
          <w:szCs w:val="24"/>
        </w:rPr>
      </w:pPr>
      <w:proofErr w:type="gramStart"/>
      <w:r>
        <w:rPr>
          <w:rFonts w:ascii="宋体" w:hAnsi="宋体" w:cs="宋体" w:hint="eastAsia"/>
          <w:kern w:val="2"/>
          <w:sz w:val="24"/>
          <w:szCs w:val="24"/>
        </w:rPr>
        <w:t>丁庆雅</w:t>
      </w:r>
      <w:proofErr w:type="gramEnd"/>
      <w:r>
        <w:rPr>
          <w:rFonts w:ascii="宋体" w:hAnsi="宋体" w:cs="宋体"/>
          <w:kern w:val="2"/>
          <w:sz w:val="24"/>
          <w:szCs w:val="24"/>
        </w:rPr>
        <w:t xml:space="preserve">   </w:t>
      </w:r>
      <w:r>
        <w:rPr>
          <w:rFonts w:ascii="宋体" w:hAnsi="宋体" w:cs="宋体" w:hint="eastAsia"/>
          <w:kern w:val="2"/>
          <w:sz w:val="24"/>
          <w:szCs w:val="24"/>
        </w:rPr>
        <w:t>刘倩倩</w:t>
      </w:r>
      <w:r>
        <w:rPr>
          <w:rFonts w:ascii="宋体" w:hAnsi="宋体" w:cs="宋体"/>
          <w:kern w:val="2"/>
          <w:sz w:val="24"/>
          <w:szCs w:val="24"/>
        </w:rPr>
        <w:t xml:space="preserve">   </w:t>
      </w:r>
      <w:r>
        <w:rPr>
          <w:rFonts w:ascii="宋体" w:hAnsi="宋体" w:cs="宋体" w:hint="eastAsia"/>
          <w:kern w:val="2"/>
          <w:sz w:val="24"/>
          <w:szCs w:val="24"/>
        </w:rPr>
        <w:t>刘玉惠</w:t>
      </w:r>
      <w:r>
        <w:rPr>
          <w:rFonts w:ascii="宋体" w:hAnsi="宋体" w:cs="宋体"/>
          <w:kern w:val="2"/>
          <w:sz w:val="24"/>
          <w:szCs w:val="24"/>
        </w:rPr>
        <w:t xml:space="preserve">   </w:t>
      </w:r>
      <w:r>
        <w:rPr>
          <w:rFonts w:ascii="宋体" w:hAnsi="宋体" w:cs="宋体" w:hint="eastAsia"/>
          <w:kern w:val="2"/>
          <w:sz w:val="24"/>
          <w:szCs w:val="24"/>
        </w:rPr>
        <w:t>谭婉薇</w:t>
      </w:r>
      <w:r>
        <w:rPr>
          <w:rFonts w:ascii="宋体" w:hAnsi="宋体" w:cs="宋体"/>
          <w:kern w:val="2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叶俊锋</w:t>
      </w:r>
      <w:proofErr w:type="gramEnd"/>
      <w:r>
        <w:rPr>
          <w:rFonts w:ascii="宋体" w:hAnsi="宋体" w:cs="宋体"/>
          <w:kern w:val="2"/>
          <w:sz w:val="24"/>
          <w:szCs w:val="24"/>
        </w:rPr>
        <w:t xml:space="preserve">   </w:t>
      </w:r>
      <w:r>
        <w:rPr>
          <w:rFonts w:ascii="宋体" w:hAnsi="宋体" w:cs="宋体" w:hint="eastAsia"/>
          <w:kern w:val="2"/>
          <w:sz w:val="24"/>
          <w:szCs w:val="24"/>
        </w:rPr>
        <w:t>陈滟灵</w:t>
      </w:r>
      <w:r>
        <w:rPr>
          <w:rFonts w:ascii="宋体" w:hAnsi="宋体" w:cs="宋体"/>
          <w:kern w:val="2"/>
          <w:sz w:val="24"/>
          <w:szCs w:val="24"/>
        </w:rPr>
        <w:t xml:space="preserve">   </w:t>
      </w:r>
      <w:r>
        <w:rPr>
          <w:rFonts w:ascii="宋体" w:hAnsi="宋体" w:cs="宋体" w:hint="eastAsia"/>
          <w:kern w:val="2"/>
          <w:sz w:val="24"/>
          <w:szCs w:val="24"/>
        </w:rPr>
        <w:t>方泽豪</w:t>
      </w:r>
      <w:r>
        <w:rPr>
          <w:rFonts w:ascii="宋体" w:hAnsi="宋体" w:cs="宋体"/>
          <w:kern w:val="2"/>
          <w:sz w:val="24"/>
          <w:szCs w:val="24"/>
        </w:rPr>
        <w:t xml:space="preserve">   </w:t>
      </w:r>
      <w:r>
        <w:rPr>
          <w:rFonts w:ascii="宋体" w:hAnsi="宋体" w:cs="宋体" w:hint="eastAsia"/>
          <w:kern w:val="2"/>
          <w:sz w:val="24"/>
          <w:szCs w:val="24"/>
        </w:rPr>
        <w:t>石俊贤</w:t>
      </w:r>
      <w:r>
        <w:rPr>
          <w:rFonts w:ascii="宋体" w:hAnsi="宋体" w:cs="宋体"/>
          <w:kern w:val="2"/>
          <w:sz w:val="24"/>
          <w:szCs w:val="24"/>
        </w:rPr>
        <w:t xml:space="preserve">   </w:t>
      </w:r>
      <w:r>
        <w:rPr>
          <w:rFonts w:ascii="宋体" w:hAnsi="宋体" w:cs="宋体" w:hint="eastAsia"/>
          <w:kern w:val="2"/>
          <w:sz w:val="24"/>
          <w:szCs w:val="24"/>
        </w:rPr>
        <w:t>吴丽红</w:t>
      </w:r>
      <w:r>
        <w:rPr>
          <w:rFonts w:ascii="宋体" w:hAnsi="宋体" w:cs="宋体"/>
          <w:kern w:val="2"/>
          <w:sz w:val="24"/>
          <w:szCs w:val="24"/>
        </w:rPr>
        <w:t xml:space="preserve">   </w:t>
      </w:r>
      <w:r>
        <w:rPr>
          <w:rFonts w:ascii="宋体" w:hAnsi="宋体" w:cs="宋体" w:hint="eastAsia"/>
          <w:kern w:val="2"/>
          <w:sz w:val="24"/>
          <w:szCs w:val="24"/>
        </w:rPr>
        <w:t xml:space="preserve">姚田莉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>汤馥睿</w:t>
      </w:r>
      <w:r>
        <w:rPr>
          <w:rFonts w:ascii="宋体" w:hAnsi="宋体" w:cs="宋体"/>
          <w:kern w:val="2"/>
          <w:sz w:val="24"/>
          <w:szCs w:val="24"/>
        </w:rPr>
        <w:t xml:space="preserve">   </w:t>
      </w:r>
      <w:r>
        <w:rPr>
          <w:rFonts w:ascii="宋体" w:hAnsi="宋体" w:cs="宋体" w:hint="eastAsia"/>
          <w:kern w:val="2"/>
          <w:sz w:val="24"/>
          <w:szCs w:val="24"/>
        </w:rPr>
        <w:t>邱威鹏</w:t>
      </w:r>
      <w:r>
        <w:rPr>
          <w:rFonts w:ascii="宋体" w:hAnsi="宋体" w:cs="宋体"/>
          <w:kern w:val="2"/>
          <w:sz w:val="24"/>
          <w:szCs w:val="24"/>
        </w:rPr>
        <w:t xml:space="preserve">   </w:t>
      </w:r>
      <w:r>
        <w:rPr>
          <w:rFonts w:ascii="宋体" w:hAnsi="宋体" w:cs="宋体" w:hint="eastAsia"/>
          <w:kern w:val="2"/>
          <w:sz w:val="24"/>
          <w:szCs w:val="24"/>
        </w:rPr>
        <w:t xml:space="preserve">郑 </w:t>
      </w:r>
      <w:r>
        <w:rPr>
          <w:rFonts w:ascii="宋体" w:hAnsi="宋体" w:cs="宋体"/>
          <w:kern w:val="2"/>
          <w:sz w:val="24"/>
          <w:szCs w:val="24"/>
        </w:rPr>
        <w:t xml:space="preserve"> </w:t>
      </w:r>
      <w:r>
        <w:rPr>
          <w:rFonts w:ascii="宋体" w:hAnsi="宋体" w:cs="宋体" w:hint="eastAsia"/>
          <w:kern w:val="2"/>
          <w:sz w:val="24"/>
          <w:szCs w:val="24"/>
        </w:rPr>
        <w:t>丹</w:t>
      </w:r>
      <w:r>
        <w:rPr>
          <w:rFonts w:ascii="宋体" w:hAnsi="宋体" w:cs="宋体"/>
          <w:kern w:val="2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李志航</w:t>
      </w:r>
      <w:proofErr w:type="gramEnd"/>
      <w:r>
        <w:rPr>
          <w:rFonts w:ascii="宋体" w:hAnsi="宋体" w:cs="宋体"/>
          <w:kern w:val="2"/>
          <w:sz w:val="24"/>
          <w:szCs w:val="24"/>
        </w:rPr>
        <w:t xml:space="preserve">   </w:t>
      </w:r>
      <w:r>
        <w:rPr>
          <w:rFonts w:ascii="宋体" w:hAnsi="宋体" w:cs="宋体" w:hint="eastAsia"/>
          <w:kern w:val="2"/>
          <w:sz w:val="24"/>
          <w:szCs w:val="24"/>
        </w:rPr>
        <w:t>蔡悦琪</w:t>
      </w:r>
      <w:r>
        <w:rPr>
          <w:rFonts w:ascii="宋体" w:hAnsi="宋体" w:cs="宋体"/>
          <w:kern w:val="2"/>
          <w:sz w:val="24"/>
          <w:szCs w:val="24"/>
        </w:rPr>
        <w:t xml:space="preserve">   </w:t>
      </w:r>
      <w:r>
        <w:rPr>
          <w:rFonts w:ascii="宋体" w:hAnsi="宋体" w:cs="宋体" w:hint="eastAsia"/>
          <w:kern w:val="2"/>
          <w:sz w:val="24"/>
          <w:szCs w:val="24"/>
        </w:rPr>
        <w:t>李鹏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儒</w:t>
      </w:r>
      <w:proofErr w:type="gramEnd"/>
      <w:r>
        <w:rPr>
          <w:rFonts w:ascii="宋体" w:hAnsi="宋体" w:cs="宋体"/>
          <w:kern w:val="2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苏颖诗</w:t>
      </w:r>
      <w:proofErr w:type="gramEnd"/>
      <w:r>
        <w:rPr>
          <w:rFonts w:ascii="宋体" w:hAnsi="宋体" w:cs="宋体"/>
          <w:kern w:val="2"/>
          <w:sz w:val="24"/>
          <w:szCs w:val="24"/>
        </w:rPr>
        <w:t xml:space="preserve">   </w:t>
      </w:r>
      <w:r>
        <w:rPr>
          <w:rFonts w:ascii="宋体" w:hAnsi="宋体" w:cs="宋体" w:hint="eastAsia"/>
          <w:kern w:val="2"/>
          <w:sz w:val="24"/>
          <w:szCs w:val="24"/>
        </w:rPr>
        <w:t>谢卓婷</w:t>
      </w:r>
      <w:r>
        <w:rPr>
          <w:rFonts w:ascii="宋体" w:hAnsi="宋体" w:cs="宋体"/>
          <w:kern w:val="2"/>
          <w:sz w:val="24"/>
          <w:szCs w:val="24"/>
        </w:rPr>
        <w:t xml:space="preserve">   </w:t>
      </w:r>
      <w:r>
        <w:rPr>
          <w:rFonts w:ascii="宋体" w:hAnsi="宋体" w:cs="宋体" w:hint="eastAsia"/>
          <w:kern w:val="2"/>
          <w:sz w:val="24"/>
          <w:szCs w:val="24"/>
        </w:rPr>
        <w:t xml:space="preserve">杨泽豪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陈超亚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陈宇欣</w:t>
      </w:r>
      <w:proofErr w:type="gramEnd"/>
      <w:r>
        <w:rPr>
          <w:rFonts w:ascii="宋体" w:hAnsi="宋体" w:cs="宋体"/>
          <w:kern w:val="2"/>
          <w:sz w:val="24"/>
          <w:szCs w:val="24"/>
        </w:rPr>
        <w:t xml:space="preserve">   </w:t>
      </w:r>
      <w:r>
        <w:rPr>
          <w:rFonts w:ascii="宋体" w:hAnsi="宋体" w:cs="宋体" w:hint="eastAsia"/>
          <w:kern w:val="2"/>
          <w:sz w:val="24"/>
          <w:szCs w:val="24"/>
        </w:rPr>
        <w:t>廖羽璇</w:t>
      </w:r>
      <w:r>
        <w:rPr>
          <w:rFonts w:ascii="宋体" w:hAnsi="宋体" w:cs="宋体"/>
          <w:kern w:val="2"/>
          <w:sz w:val="24"/>
          <w:szCs w:val="24"/>
        </w:rPr>
        <w:t xml:space="preserve">   </w:t>
      </w:r>
      <w:r>
        <w:rPr>
          <w:rFonts w:ascii="宋体" w:hAnsi="宋体" w:cs="宋体" w:hint="eastAsia"/>
          <w:kern w:val="2"/>
          <w:sz w:val="24"/>
          <w:szCs w:val="24"/>
        </w:rPr>
        <w:t>杨旭峰</w:t>
      </w:r>
      <w:r>
        <w:rPr>
          <w:rFonts w:ascii="宋体" w:hAnsi="宋体" w:cs="宋体"/>
          <w:kern w:val="2"/>
          <w:sz w:val="24"/>
          <w:szCs w:val="24"/>
        </w:rPr>
        <w:t xml:space="preserve">   </w:t>
      </w:r>
      <w:r>
        <w:rPr>
          <w:rFonts w:ascii="宋体" w:hAnsi="宋体" w:cs="宋体" w:hint="eastAsia"/>
          <w:kern w:val="2"/>
          <w:sz w:val="24"/>
          <w:szCs w:val="24"/>
        </w:rPr>
        <w:t>蓝键怡</w:t>
      </w:r>
      <w:r>
        <w:rPr>
          <w:rFonts w:ascii="宋体" w:hAnsi="宋体" w:cs="宋体"/>
          <w:kern w:val="2"/>
          <w:sz w:val="24"/>
          <w:szCs w:val="24"/>
        </w:rPr>
        <w:t xml:space="preserve">   </w:t>
      </w:r>
      <w:r>
        <w:rPr>
          <w:rFonts w:ascii="宋体" w:hAnsi="宋体" w:cs="宋体" w:hint="eastAsia"/>
          <w:kern w:val="2"/>
          <w:sz w:val="24"/>
          <w:szCs w:val="24"/>
        </w:rPr>
        <w:t>刘柯萱</w:t>
      </w:r>
      <w:r>
        <w:rPr>
          <w:rFonts w:ascii="宋体" w:hAnsi="宋体" w:cs="宋体"/>
          <w:kern w:val="2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刘泳琪</w:t>
      </w:r>
      <w:proofErr w:type="gramEnd"/>
      <w:r>
        <w:rPr>
          <w:rFonts w:ascii="宋体" w:hAnsi="宋体" w:cs="宋体"/>
          <w:kern w:val="2"/>
          <w:sz w:val="24"/>
          <w:szCs w:val="24"/>
        </w:rPr>
        <w:t xml:space="preserve">   </w:t>
      </w:r>
      <w:r>
        <w:rPr>
          <w:rFonts w:ascii="宋体" w:hAnsi="宋体" w:cs="宋体" w:hint="eastAsia"/>
          <w:kern w:val="2"/>
          <w:sz w:val="24"/>
          <w:szCs w:val="24"/>
        </w:rPr>
        <w:t>谭可宜</w:t>
      </w:r>
      <w:r>
        <w:rPr>
          <w:rFonts w:ascii="宋体" w:hAnsi="宋体" w:cs="宋体"/>
          <w:kern w:val="2"/>
          <w:sz w:val="24"/>
          <w:szCs w:val="24"/>
        </w:rPr>
        <w:t xml:space="preserve">   </w:t>
      </w:r>
      <w:r>
        <w:rPr>
          <w:rFonts w:ascii="宋体" w:hAnsi="宋体" w:cs="宋体" w:hint="eastAsia"/>
          <w:kern w:val="2"/>
          <w:sz w:val="24"/>
          <w:szCs w:val="24"/>
        </w:rPr>
        <w:t>何明娴</w:t>
      </w:r>
      <w:r>
        <w:rPr>
          <w:rFonts w:ascii="宋体" w:hAnsi="宋体" w:cs="宋体"/>
          <w:kern w:val="2"/>
          <w:sz w:val="24"/>
          <w:szCs w:val="24"/>
        </w:rPr>
        <w:t xml:space="preserve">   </w:t>
      </w:r>
      <w:r>
        <w:rPr>
          <w:rFonts w:ascii="宋体" w:hAnsi="宋体" w:cs="宋体" w:hint="eastAsia"/>
          <w:kern w:val="2"/>
          <w:sz w:val="24"/>
          <w:szCs w:val="24"/>
        </w:rPr>
        <w:t>林诗淇</w:t>
      </w:r>
      <w:r>
        <w:rPr>
          <w:rFonts w:ascii="宋体" w:hAnsi="宋体" w:cs="宋体"/>
          <w:kern w:val="2"/>
          <w:sz w:val="24"/>
          <w:szCs w:val="24"/>
        </w:rPr>
        <w:t xml:space="preserve">   </w:t>
      </w:r>
      <w:r>
        <w:rPr>
          <w:rFonts w:ascii="宋体" w:hAnsi="宋体" w:cs="宋体" w:hint="eastAsia"/>
          <w:kern w:val="2"/>
          <w:sz w:val="24"/>
          <w:szCs w:val="24"/>
        </w:rPr>
        <w:t xml:space="preserve">刘宝娜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卓派民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何致霖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>李秋燕</w:t>
      </w:r>
      <w:r>
        <w:rPr>
          <w:rFonts w:ascii="宋体" w:hAnsi="宋体" w:cs="宋体"/>
          <w:kern w:val="2"/>
          <w:sz w:val="24"/>
          <w:szCs w:val="24"/>
        </w:rPr>
        <w:t xml:space="preserve">   </w:t>
      </w:r>
      <w:r>
        <w:rPr>
          <w:rFonts w:ascii="宋体" w:hAnsi="宋体" w:cs="宋体" w:hint="eastAsia"/>
          <w:kern w:val="2"/>
          <w:sz w:val="24"/>
          <w:szCs w:val="24"/>
        </w:rPr>
        <w:t>梁家萍</w:t>
      </w:r>
      <w:r>
        <w:rPr>
          <w:rFonts w:ascii="宋体" w:hAnsi="宋体" w:cs="宋体"/>
          <w:kern w:val="2"/>
          <w:sz w:val="24"/>
          <w:szCs w:val="24"/>
        </w:rPr>
        <w:t xml:space="preserve">   </w:t>
      </w:r>
      <w:r>
        <w:rPr>
          <w:rFonts w:ascii="宋体" w:hAnsi="宋体" w:cs="宋体" w:hint="eastAsia"/>
          <w:kern w:val="2"/>
          <w:sz w:val="24"/>
          <w:szCs w:val="24"/>
        </w:rPr>
        <w:t>王嘉莹</w:t>
      </w:r>
      <w:r>
        <w:rPr>
          <w:rFonts w:ascii="宋体" w:hAnsi="宋体" w:cs="宋体"/>
          <w:kern w:val="2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朱津慧</w:t>
      </w:r>
      <w:proofErr w:type="gramEnd"/>
    </w:p>
    <w:p w14:paraId="1B7B88AB" w14:textId="77777777" w:rsidR="00B5150C" w:rsidRDefault="00770A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left"/>
        <w:rPr>
          <w:rFonts w:ascii="宋体" w:hAnsi="宋体" w:cs="宋体"/>
          <w:b/>
          <w:bCs/>
          <w:kern w:val="2"/>
          <w:sz w:val="24"/>
          <w:szCs w:val="24"/>
        </w:rPr>
      </w:pPr>
      <w:r>
        <w:rPr>
          <w:rFonts w:ascii="宋体" w:hAnsi="宋体" w:cs="宋体" w:hint="eastAsia"/>
          <w:b/>
          <w:bCs/>
          <w:kern w:val="2"/>
          <w:sz w:val="24"/>
          <w:szCs w:val="24"/>
        </w:rPr>
        <w:t>校级队员（加0.25分/人）</w:t>
      </w:r>
    </w:p>
    <w:p w14:paraId="6D36DB5D" w14:textId="77777777" w:rsidR="00B5150C" w:rsidRDefault="00770A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宋体" w:hAnsi="宋体" w:cs="宋体"/>
          <w:kern w:val="2"/>
          <w:sz w:val="24"/>
          <w:szCs w:val="24"/>
        </w:rPr>
      </w:pPr>
      <w:r>
        <w:rPr>
          <w:rFonts w:ascii="宋体" w:hAnsi="宋体" w:cs="宋体" w:hint="eastAsia"/>
          <w:kern w:val="2"/>
          <w:sz w:val="24"/>
          <w:szCs w:val="24"/>
        </w:rPr>
        <w:t>冯楚莹</w:t>
      </w:r>
      <w:r>
        <w:rPr>
          <w:rFonts w:ascii="宋体" w:hAnsi="宋体" w:cs="宋体"/>
          <w:kern w:val="2"/>
          <w:sz w:val="24"/>
          <w:szCs w:val="24"/>
        </w:rPr>
        <w:t xml:space="preserve">   </w:t>
      </w:r>
      <w:r>
        <w:rPr>
          <w:rFonts w:ascii="宋体" w:hAnsi="宋体" w:cs="宋体" w:hint="eastAsia"/>
          <w:kern w:val="2"/>
          <w:sz w:val="24"/>
          <w:szCs w:val="24"/>
        </w:rPr>
        <w:t>胡鹏辉</w:t>
      </w:r>
      <w:r>
        <w:rPr>
          <w:rFonts w:ascii="宋体" w:hAnsi="宋体" w:cs="宋体"/>
          <w:kern w:val="2"/>
          <w:sz w:val="24"/>
          <w:szCs w:val="24"/>
        </w:rPr>
        <w:t xml:space="preserve">   </w:t>
      </w:r>
      <w:r>
        <w:rPr>
          <w:rFonts w:ascii="宋体" w:hAnsi="宋体" w:cs="宋体" w:hint="eastAsia"/>
          <w:kern w:val="2"/>
          <w:sz w:val="24"/>
          <w:szCs w:val="24"/>
        </w:rPr>
        <w:t>梁冬雪</w:t>
      </w:r>
      <w:r>
        <w:rPr>
          <w:rFonts w:ascii="宋体" w:hAnsi="宋体" w:cs="宋体"/>
          <w:kern w:val="2"/>
          <w:sz w:val="24"/>
          <w:szCs w:val="24"/>
        </w:rPr>
        <w:t xml:space="preserve">   </w:t>
      </w:r>
      <w:r>
        <w:rPr>
          <w:rFonts w:ascii="宋体" w:hAnsi="宋体" w:cs="宋体" w:hint="eastAsia"/>
          <w:kern w:val="2"/>
          <w:sz w:val="24"/>
          <w:szCs w:val="24"/>
        </w:rPr>
        <w:t>骆李俐</w:t>
      </w:r>
      <w:r>
        <w:rPr>
          <w:rFonts w:ascii="宋体" w:hAnsi="宋体" w:cs="宋体"/>
          <w:kern w:val="2"/>
          <w:sz w:val="24"/>
          <w:szCs w:val="24"/>
        </w:rPr>
        <w:t xml:space="preserve">   </w:t>
      </w:r>
      <w:r>
        <w:rPr>
          <w:rFonts w:ascii="宋体" w:hAnsi="宋体" w:cs="宋体" w:hint="eastAsia"/>
          <w:kern w:val="2"/>
          <w:sz w:val="24"/>
          <w:szCs w:val="24"/>
        </w:rPr>
        <w:t>吴纪衡</w:t>
      </w:r>
      <w:r>
        <w:rPr>
          <w:rFonts w:ascii="宋体" w:hAnsi="宋体" w:cs="宋体"/>
          <w:kern w:val="2"/>
          <w:sz w:val="24"/>
          <w:szCs w:val="24"/>
        </w:rPr>
        <w:t xml:space="preserve">   </w:t>
      </w:r>
      <w:r>
        <w:rPr>
          <w:rFonts w:ascii="宋体" w:hAnsi="宋体" w:cs="宋体" w:hint="eastAsia"/>
          <w:kern w:val="2"/>
          <w:sz w:val="24"/>
          <w:szCs w:val="24"/>
        </w:rPr>
        <w:t>蔡雪谊</w:t>
      </w:r>
      <w:r>
        <w:rPr>
          <w:rFonts w:ascii="宋体" w:hAnsi="宋体" w:cs="宋体"/>
          <w:kern w:val="2"/>
          <w:sz w:val="24"/>
          <w:szCs w:val="24"/>
        </w:rPr>
        <w:t xml:space="preserve">   </w:t>
      </w:r>
      <w:r>
        <w:rPr>
          <w:rFonts w:ascii="宋体" w:hAnsi="宋体" w:cs="宋体" w:hint="eastAsia"/>
          <w:kern w:val="2"/>
          <w:sz w:val="24"/>
          <w:szCs w:val="24"/>
        </w:rPr>
        <w:t>费晓健</w:t>
      </w:r>
      <w:r>
        <w:rPr>
          <w:rFonts w:ascii="宋体" w:hAnsi="宋体" w:cs="宋体"/>
          <w:kern w:val="2"/>
          <w:sz w:val="24"/>
          <w:szCs w:val="24"/>
        </w:rPr>
        <w:t xml:space="preserve">   </w:t>
      </w:r>
      <w:r>
        <w:rPr>
          <w:rFonts w:ascii="宋体" w:hAnsi="宋体" w:cs="宋体" w:hint="eastAsia"/>
          <w:kern w:val="2"/>
          <w:sz w:val="24"/>
          <w:szCs w:val="24"/>
        </w:rPr>
        <w:t>何永哲</w:t>
      </w:r>
      <w:r>
        <w:rPr>
          <w:rFonts w:ascii="宋体" w:hAnsi="宋体" w:cs="宋体"/>
          <w:kern w:val="2"/>
          <w:sz w:val="24"/>
          <w:szCs w:val="24"/>
        </w:rPr>
        <w:t xml:space="preserve">   </w:t>
      </w:r>
      <w:r>
        <w:rPr>
          <w:rFonts w:ascii="宋体" w:hAnsi="宋体" w:cs="宋体" w:hint="eastAsia"/>
          <w:kern w:val="2"/>
          <w:sz w:val="24"/>
          <w:szCs w:val="24"/>
        </w:rPr>
        <w:t xml:space="preserve">胡栩泉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吴 </w:t>
      </w:r>
      <w:r>
        <w:rPr>
          <w:rFonts w:ascii="宋体" w:hAnsi="宋体" w:cs="宋体"/>
          <w:kern w:val="2"/>
          <w:sz w:val="24"/>
          <w:szCs w:val="24"/>
        </w:rPr>
        <w:t xml:space="preserve">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昀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梁泓波</w:t>
      </w:r>
      <w:proofErr w:type="gramEnd"/>
      <w:r>
        <w:rPr>
          <w:rFonts w:ascii="宋体" w:hAnsi="宋体" w:cs="宋体"/>
          <w:kern w:val="2"/>
          <w:sz w:val="24"/>
          <w:szCs w:val="24"/>
        </w:rPr>
        <w:t xml:space="preserve">   </w:t>
      </w:r>
      <w:r>
        <w:rPr>
          <w:rFonts w:ascii="宋体" w:hAnsi="宋体" w:cs="宋体" w:hint="eastAsia"/>
          <w:kern w:val="2"/>
          <w:sz w:val="24"/>
          <w:szCs w:val="24"/>
        </w:rPr>
        <w:t>陈可菁</w:t>
      </w:r>
      <w:r>
        <w:rPr>
          <w:rFonts w:ascii="宋体" w:hAnsi="宋体" w:cs="宋体"/>
          <w:kern w:val="2"/>
          <w:sz w:val="24"/>
          <w:szCs w:val="24"/>
        </w:rPr>
        <w:t xml:space="preserve">   </w:t>
      </w:r>
      <w:r>
        <w:rPr>
          <w:rFonts w:ascii="宋体" w:hAnsi="宋体" w:cs="宋体" w:hint="eastAsia"/>
          <w:kern w:val="2"/>
          <w:sz w:val="24"/>
          <w:szCs w:val="24"/>
        </w:rPr>
        <w:t>李子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豪</w:t>
      </w:r>
      <w:proofErr w:type="gramEnd"/>
      <w:r>
        <w:rPr>
          <w:rFonts w:ascii="宋体" w:hAnsi="宋体" w:cs="宋体"/>
          <w:kern w:val="2"/>
          <w:sz w:val="24"/>
          <w:szCs w:val="24"/>
        </w:rPr>
        <w:t xml:space="preserve">   </w:t>
      </w:r>
      <w:r>
        <w:rPr>
          <w:rFonts w:ascii="宋体" w:hAnsi="宋体" w:cs="宋体" w:hint="eastAsia"/>
          <w:kern w:val="2"/>
          <w:sz w:val="24"/>
          <w:szCs w:val="24"/>
        </w:rPr>
        <w:t>郑雪韵</w:t>
      </w:r>
      <w:r>
        <w:rPr>
          <w:rFonts w:ascii="宋体" w:hAnsi="宋体" w:cs="宋体"/>
          <w:kern w:val="2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程秋花</w:t>
      </w:r>
      <w:proofErr w:type="gramEnd"/>
      <w:r>
        <w:rPr>
          <w:rFonts w:ascii="宋体" w:hAnsi="宋体" w:cs="宋体"/>
          <w:kern w:val="2"/>
          <w:sz w:val="24"/>
          <w:szCs w:val="24"/>
        </w:rPr>
        <w:t xml:space="preserve">   </w:t>
      </w:r>
      <w:r>
        <w:rPr>
          <w:rFonts w:ascii="宋体" w:hAnsi="宋体" w:cs="宋体" w:hint="eastAsia"/>
          <w:kern w:val="2"/>
          <w:sz w:val="24"/>
          <w:szCs w:val="24"/>
        </w:rPr>
        <w:t>龙佳蕙</w:t>
      </w:r>
      <w:r>
        <w:rPr>
          <w:rFonts w:ascii="宋体" w:hAnsi="宋体" w:cs="宋体"/>
          <w:kern w:val="2"/>
          <w:sz w:val="24"/>
          <w:szCs w:val="24"/>
        </w:rPr>
        <w:t xml:space="preserve">   </w:t>
      </w:r>
      <w:r>
        <w:rPr>
          <w:rFonts w:ascii="宋体" w:hAnsi="宋体" w:cs="宋体" w:hint="eastAsia"/>
          <w:kern w:val="2"/>
          <w:sz w:val="24"/>
          <w:szCs w:val="24"/>
        </w:rPr>
        <w:t>魏文莲</w:t>
      </w:r>
      <w:r>
        <w:rPr>
          <w:rFonts w:ascii="宋体" w:hAnsi="宋体" w:cs="宋体"/>
          <w:kern w:val="2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叶颖欣</w:t>
      </w:r>
      <w:proofErr w:type="gramEnd"/>
      <w:r>
        <w:rPr>
          <w:rFonts w:ascii="宋体" w:hAnsi="宋体" w:cs="宋体"/>
          <w:kern w:val="2"/>
          <w:sz w:val="24"/>
          <w:szCs w:val="24"/>
        </w:rPr>
        <w:t xml:space="preserve">   </w:t>
      </w:r>
      <w:r>
        <w:rPr>
          <w:rFonts w:ascii="宋体" w:hAnsi="宋体" w:cs="宋体" w:hint="eastAsia"/>
          <w:kern w:val="2"/>
          <w:sz w:val="24"/>
          <w:szCs w:val="24"/>
        </w:rPr>
        <w:t xml:space="preserve">张 </w:t>
      </w:r>
      <w:r>
        <w:rPr>
          <w:rFonts w:ascii="宋体" w:hAnsi="宋体" w:cs="宋体"/>
          <w:kern w:val="2"/>
          <w:sz w:val="24"/>
          <w:szCs w:val="24"/>
        </w:rPr>
        <w:t xml:space="preserve">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睿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柯莹莹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>刘达昌</w:t>
      </w:r>
      <w:r>
        <w:rPr>
          <w:rFonts w:ascii="宋体" w:hAnsi="宋体" w:cs="宋体"/>
          <w:kern w:val="2"/>
          <w:sz w:val="24"/>
          <w:szCs w:val="24"/>
        </w:rPr>
        <w:t xml:space="preserve">   </w:t>
      </w:r>
      <w:r>
        <w:rPr>
          <w:rFonts w:ascii="宋体" w:hAnsi="宋体" w:cs="宋体" w:hint="eastAsia"/>
          <w:kern w:val="2"/>
          <w:sz w:val="24"/>
          <w:szCs w:val="24"/>
        </w:rPr>
        <w:t>萧妍薇</w:t>
      </w:r>
      <w:r>
        <w:rPr>
          <w:rFonts w:ascii="宋体" w:hAnsi="宋体" w:cs="宋体"/>
          <w:kern w:val="2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肖亮琴</w:t>
      </w:r>
      <w:proofErr w:type="gramEnd"/>
      <w:r>
        <w:rPr>
          <w:rFonts w:ascii="宋体" w:hAnsi="宋体" w:cs="宋体"/>
          <w:kern w:val="2"/>
          <w:sz w:val="24"/>
          <w:szCs w:val="24"/>
        </w:rPr>
        <w:t xml:space="preserve">   </w:t>
      </w:r>
      <w:r>
        <w:rPr>
          <w:rFonts w:ascii="宋体" w:hAnsi="宋体" w:cs="宋体" w:hint="eastAsia"/>
          <w:kern w:val="2"/>
          <w:sz w:val="24"/>
          <w:szCs w:val="24"/>
        </w:rPr>
        <w:t>朱泽榕</w:t>
      </w:r>
      <w:r>
        <w:rPr>
          <w:rFonts w:ascii="宋体" w:hAnsi="宋体" w:cs="宋体"/>
          <w:kern w:val="2"/>
          <w:sz w:val="24"/>
          <w:szCs w:val="24"/>
        </w:rPr>
        <w:t xml:space="preserve">   </w:t>
      </w:r>
      <w:r>
        <w:rPr>
          <w:rFonts w:ascii="宋体" w:hAnsi="宋体" w:cs="宋体" w:hint="eastAsia"/>
          <w:kern w:val="2"/>
          <w:sz w:val="24"/>
          <w:szCs w:val="24"/>
        </w:rPr>
        <w:t>陈漪洁</w:t>
      </w:r>
      <w:r>
        <w:rPr>
          <w:rFonts w:ascii="宋体" w:hAnsi="宋体" w:cs="宋体"/>
          <w:kern w:val="2"/>
          <w:sz w:val="24"/>
          <w:szCs w:val="24"/>
        </w:rPr>
        <w:t xml:space="preserve">   </w:t>
      </w:r>
      <w:r>
        <w:rPr>
          <w:rFonts w:ascii="宋体" w:hAnsi="宋体" w:cs="宋体" w:hint="eastAsia"/>
          <w:kern w:val="2"/>
          <w:sz w:val="24"/>
          <w:szCs w:val="24"/>
        </w:rPr>
        <w:t>曾家鹏</w:t>
      </w:r>
      <w:r>
        <w:rPr>
          <w:rFonts w:ascii="宋体" w:hAnsi="宋体" w:cs="宋体"/>
          <w:kern w:val="2"/>
          <w:sz w:val="24"/>
          <w:szCs w:val="24"/>
        </w:rPr>
        <w:t xml:space="preserve">   </w:t>
      </w:r>
      <w:r>
        <w:rPr>
          <w:rFonts w:ascii="宋体" w:hAnsi="宋体" w:cs="宋体" w:hint="eastAsia"/>
          <w:kern w:val="2"/>
          <w:sz w:val="24"/>
          <w:szCs w:val="24"/>
        </w:rPr>
        <w:t xml:space="preserve">周 </w:t>
      </w:r>
      <w:r>
        <w:rPr>
          <w:rFonts w:ascii="宋体" w:hAnsi="宋体" w:cs="宋体"/>
          <w:kern w:val="2"/>
          <w:sz w:val="24"/>
          <w:szCs w:val="24"/>
        </w:rPr>
        <w:t xml:space="preserve"> </w:t>
      </w:r>
      <w:r>
        <w:rPr>
          <w:rFonts w:ascii="宋体" w:hAnsi="宋体" w:cs="宋体" w:hint="eastAsia"/>
          <w:kern w:val="2"/>
          <w:sz w:val="24"/>
          <w:szCs w:val="24"/>
        </w:rPr>
        <w:t xml:space="preserve">越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陈 </w:t>
      </w:r>
      <w:r>
        <w:rPr>
          <w:rFonts w:ascii="宋体" w:hAnsi="宋体" w:cs="宋体"/>
          <w:kern w:val="2"/>
          <w:sz w:val="24"/>
          <w:szCs w:val="24"/>
        </w:rPr>
        <w:t xml:space="preserve">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茹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>龚秀清</w:t>
      </w:r>
      <w:r>
        <w:rPr>
          <w:rFonts w:ascii="宋体" w:hAnsi="宋体" w:cs="宋体"/>
          <w:kern w:val="2"/>
          <w:sz w:val="24"/>
          <w:szCs w:val="24"/>
        </w:rPr>
        <w:t xml:space="preserve">   </w:t>
      </w:r>
      <w:r>
        <w:rPr>
          <w:rFonts w:ascii="宋体" w:hAnsi="宋体" w:cs="宋体" w:hint="eastAsia"/>
          <w:kern w:val="2"/>
          <w:sz w:val="24"/>
          <w:szCs w:val="24"/>
        </w:rPr>
        <w:t xml:space="preserve">郭彦希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>王梓琦</w:t>
      </w:r>
      <w:r>
        <w:rPr>
          <w:rFonts w:ascii="宋体" w:hAnsi="宋体" w:cs="宋体"/>
          <w:kern w:val="2"/>
          <w:sz w:val="24"/>
          <w:szCs w:val="24"/>
        </w:rPr>
        <w:t xml:space="preserve">   </w:t>
      </w:r>
      <w:r>
        <w:rPr>
          <w:rFonts w:ascii="宋体" w:hAnsi="宋体" w:cs="宋体" w:hint="eastAsia"/>
          <w:kern w:val="2"/>
          <w:sz w:val="24"/>
          <w:szCs w:val="24"/>
        </w:rPr>
        <w:t xml:space="preserve">林 </w:t>
      </w:r>
      <w:r>
        <w:rPr>
          <w:rFonts w:ascii="宋体" w:hAnsi="宋体" w:cs="宋体"/>
          <w:kern w:val="2"/>
          <w:sz w:val="24"/>
          <w:szCs w:val="24"/>
        </w:rPr>
        <w:t xml:space="preserve">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娴</w:t>
      </w:r>
      <w:proofErr w:type="gramEnd"/>
      <w:r>
        <w:rPr>
          <w:rFonts w:ascii="宋体" w:hAnsi="宋体" w:cs="宋体"/>
          <w:kern w:val="2"/>
          <w:sz w:val="24"/>
          <w:szCs w:val="24"/>
        </w:rPr>
        <w:t xml:space="preserve">   </w:t>
      </w:r>
      <w:r>
        <w:rPr>
          <w:rFonts w:ascii="宋体" w:hAnsi="宋体" w:cs="宋体" w:hint="eastAsia"/>
          <w:kern w:val="2"/>
          <w:sz w:val="24"/>
          <w:szCs w:val="24"/>
        </w:rPr>
        <w:t xml:space="preserve">蔡华红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罗晓可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吴 </w:t>
      </w:r>
      <w:r>
        <w:rPr>
          <w:rFonts w:ascii="宋体" w:hAnsi="宋体" w:cs="宋体"/>
          <w:kern w:val="2"/>
          <w:sz w:val="24"/>
          <w:szCs w:val="24"/>
        </w:rPr>
        <w:t xml:space="preserve"> </w:t>
      </w:r>
      <w:r>
        <w:rPr>
          <w:rFonts w:ascii="宋体" w:hAnsi="宋体" w:cs="宋体" w:hint="eastAsia"/>
          <w:kern w:val="2"/>
          <w:sz w:val="24"/>
          <w:szCs w:val="24"/>
        </w:rPr>
        <w:t>凡</w:t>
      </w:r>
      <w:r>
        <w:rPr>
          <w:rFonts w:ascii="宋体" w:hAnsi="宋体" w:cs="宋体"/>
          <w:kern w:val="2"/>
          <w:sz w:val="24"/>
          <w:szCs w:val="24"/>
        </w:rPr>
        <w:t xml:space="preserve">   </w:t>
      </w:r>
      <w:r>
        <w:rPr>
          <w:rFonts w:ascii="宋体" w:hAnsi="宋体" w:cs="宋体" w:hint="eastAsia"/>
          <w:kern w:val="2"/>
          <w:sz w:val="24"/>
          <w:szCs w:val="24"/>
        </w:rPr>
        <w:t xml:space="preserve">张 </w:t>
      </w:r>
      <w:r>
        <w:rPr>
          <w:rFonts w:ascii="宋体" w:hAnsi="宋体" w:cs="宋体"/>
          <w:kern w:val="2"/>
          <w:sz w:val="24"/>
          <w:szCs w:val="24"/>
        </w:rPr>
        <w:t xml:space="preserve"> </w:t>
      </w:r>
      <w:r>
        <w:rPr>
          <w:rFonts w:ascii="宋体" w:hAnsi="宋体" w:cs="宋体" w:hint="eastAsia"/>
          <w:kern w:val="2"/>
          <w:sz w:val="24"/>
          <w:szCs w:val="24"/>
        </w:rPr>
        <w:t xml:space="preserve">雪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邓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宵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 xml:space="preserve">刘 </w:t>
      </w:r>
      <w:r>
        <w:rPr>
          <w:rFonts w:ascii="宋体" w:hAnsi="宋体" w:cs="宋体"/>
          <w:kern w:val="2"/>
          <w:sz w:val="24"/>
          <w:szCs w:val="24"/>
        </w:rPr>
        <w:t xml:space="preserve">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鑫</w:t>
      </w:r>
      <w:proofErr w:type="gramEnd"/>
      <w:r>
        <w:rPr>
          <w:rFonts w:ascii="宋体" w:hAnsi="宋体" w:cs="宋体"/>
          <w:kern w:val="2"/>
          <w:sz w:val="24"/>
          <w:szCs w:val="24"/>
        </w:rPr>
        <w:t xml:space="preserve">   </w:t>
      </w:r>
      <w:r>
        <w:rPr>
          <w:rFonts w:ascii="宋体" w:hAnsi="宋体" w:cs="宋体" w:hint="eastAsia"/>
          <w:kern w:val="2"/>
          <w:sz w:val="24"/>
          <w:szCs w:val="24"/>
        </w:rPr>
        <w:t xml:space="preserve">史 </w:t>
      </w:r>
      <w:r>
        <w:rPr>
          <w:rFonts w:ascii="宋体" w:hAnsi="宋体" w:cs="宋体"/>
          <w:kern w:val="2"/>
          <w:sz w:val="24"/>
          <w:szCs w:val="24"/>
        </w:rPr>
        <w:t xml:space="preserve">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珂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郑若希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 </w:t>
      </w:r>
      <w:r>
        <w:rPr>
          <w:rFonts w:ascii="宋体" w:hAnsi="宋体" w:cs="宋体" w:hint="eastAsia"/>
          <w:kern w:val="2"/>
          <w:sz w:val="24"/>
          <w:szCs w:val="24"/>
        </w:rPr>
        <w:t>陈思昊</w:t>
      </w:r>
      <w:r>
        <w:rPr>
          <w:rFonts w:ascii="宋体" w:hAnsi="宋体" w:cs="宋体"/>
          <w:kern w:val="2"/>
          <w:sz w:val="24"/>
          <w:szCs w:val="24"/>
        </w:rPr>
        <w:t xml:space="preserve">   </w:t>
      </w:r>
      <w:r>
        <w:rPr>
          <w:rFonts w:ascii="宋体" w:hAnsi="宋体" w:cs="宋体" w:hint="eastAsia"/>
          <w:kern w:val="2"/>
          <w:sz w:val="24"/>
          <w:szCs w:val="24"/>
        </w:rPr>
        <w:t>李丹娜</w:t>
      </w:r>
      <w:r>
        <w:rPr>
          <w:rFonts w:ascii="宋体" w:hAnsi="宋体" w:cs="宋体"/>
          <w:kern w:val="2"/>
          <w:sz w:val="24"/>
          <w:szCs w:val="24"/>
        </w:rPr>
        <w:t xml:space="preserve">   </w:t>
      </w:r>
      <w:r>
        <w:rPr>
          <w:rFonts w:ascii="宋体" w:hAnsi="宋体" w:cs="宋体" w:hint="eastAsia"/>
          <w:kern w:val="2"/>
          <w:sz w:val="24"/>
          <w:szCs w:val="24"/>
        </w:rPr>
        <w:t>邱真媛</w:t>
      </w:r>
      <w:r>
        <w:rPr>
          <w:rFonts w:ascii="宋体" w:hAnsi="宋体" w:cs="宋体"/>
          <w:kern w:val="2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kern w:val="2"/>
          <w:sz w:val="24"/>
          <w:szCs w:val="24"/>
        </w:rPr>
        <w:t>袁</w:t>
      </w:r>
      <w:proofErr w:type="gramEnd"/>
      <w:r>
        <w:rPr>
          <w:rFonts w:ascii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宋体" w:hAnsi="宋体" w:cs="宋体"/>
          <w:kern w:val="2"/>
          <w:sz w:val="24"/>
          <w:szCs w:val="24"/>
        </w:rPr>
        <w:t xml:space="preserve"> </w:t>
      </w:r>
      <w:r>
        <w:rPr>
          <w:rFonts w:ascii="宋体" w:hAnsi="宋体" w:cs="宋体" w:hint="eastAsia"/>
          <w:kern w:val="2"/>
          <w:sz w:val="24"/>
          <w:szCs w:val="24"/>
        </w:rPr>
        <w:t>玥</w:t>
      </w:r>
      <w:r>
        <w:rPr>
          <w:rFonts w:ascii="宋体" w:hAnsi="宋体" w:cs="宋体"/>
          <w:kern w:val="2"/>
          <w:sz w:val="24"/>
          <w:szCs w:val="24"/>
        </w:rPr>
        <w:t xml:space="preserve">   </w:t>
      </w:r>
      <w:r>
        <w:rPr>
          <w:rFonts w:ascii="宋体" w:hAnsi="宋体" w:cs="宋体" w:hint="eastAsia"/>
          <w:kern w:val="2"/>
          <w:sz w:val="24"/>
          <w:szCs w:val="24"/>
        </w:rPr>
        <w:t>郑宜玫</w:t>
      </w:r>
    </w:p>
    <w:p w14:paraId="6C8A776B" w14:textId="77777777" w:rsidR="00B5150C" w:rsidRDefault="00B5150C"/>
    <w:p w14:paraId="17142ECC" w14:textId="77777777" w:rsidR="00B5150C" w:rsidRDefault="00B5150C">
      <w:pPr>
        <w:widowControl/>
        <w:spacing w:line="360" w:lineRule="auto"/>
        <w:rPr>
          <w:rFonts w:ascii="宋体" w:hAnsi="宋体" w:cs="宋体"/>
          <w:sz w:val="24"/>
          <w:szCs w:val="24"/>
        </w:rPr>
      </w:pPr>
    </w:p>
    <w:p w14:paraId="7C540360" w14:textId="77777777" w:rsidR="00B5150C" w:rsidRDefault="00770AAC">
      <w:pPr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体育奖励分（</w:t>
      </w:r>
      <w:r>
        <w:rPr>
          <w:rFonts w:ascii="宋体" w:hAnsi="宋体" w:cs="宋体" w:hint="eastAsia"/>
          <w:b/>
          <w:sz w:val="32"/>
          <w:szCs w:val="32"/>
          <w:u w:val="single"/>
        </w:rPr>
        <w:t>总奖励分不得超过5分</w:t>
      </w:r>
      <w:r>
        <w:rPr>
          <w:rFonts w:ascii="宋体" w:hAnsi="宋体" w:cs="宋体" w:hint="eastAsia"/>
          <w:b/>
          <w:sz w:val="32"/>
          <w:szCs w:val="32"/>
        </w:rPr>
        <w:t>）</w:t>
      </w:r>
    </w:p>
    <w:p w14:paraId="3E126DB7" w14:textId="77777777" w:rsidR="00B5150C" w:rsidRDefault="00770AAC">
      <w:pPr>
        <w:widowControl/>
        <w:spacing w:line="360" w:lineRule="auto"/>
        <w:jc w:val="left"/>
        <w:rPr>
          <w:rFonts w:ascii="宋体" w:hAnsi="宋体" w:cs="宋体"/>
          <w:b/>
          <w:color w:val="0000FF"/>
          <w:szCs w:val="21"/>
        </w:rPr>
      </w:pPr>
      <w:r>
        <w:rPr>
          <w:rFonts w:ascii="宋体" w:hAnsi="宋体" w:cs="宋体" w:hint="eastAsia"/>
          <w:b/>
          <w:color w:val="0000FF"/>
          <w:szCs w:val="21"/>
        </w:rPr>
        <w:t>体育测评，满分为10分。体育测评由体育基础分和体育奖励分构成。其中体育基础分，满分为5分；体育奖励分，满分为5分。本学年度没有体育课程的，体育基础分均按5分计。</w:t>
      </w:r>
    </w:p>
    <w:p w14:paraId="6407D86D" w14:textId="77777777" w:rsidR="00B5150C" w:rsidRDefault="00770AAC">
      <w:pPr>
        <w:widowControl/>
        <w:spacing w:line="360" w:lineRule="auto"/>
        <w:jc w:val="left"/>
        <w:rPr>
          <w:rFonts w:ascii="宋体" w:hAnsi="宋体" w:cs="宋体"/>
          <w:b/>
          <w:color w:val="0000FF"/>
          <w:szCs w:val="21"/>
        </w:rPr>
      </w:pPr>
      <w:r>
        <w:rPr>
          <w:rFonts w:ascii="宋体" w:hAnsi="宋体" w:cs="宋体" w:hint="eastAsia"/>
          <w:b/>
          <w:color w:val="0000FF"/>
          <w:szCs w:val="21"/>
        </w:rPr>
        <w:t>1．体育基础分  积极参加体育锻炼，体育课成绩60分以上（含60分），学生即可获得体育基础分满分；体育课成绩不及格者，体育基础分以2分计。体育课成绩同时在智育基础分中计算。</w:t>
      </w:r>
    </w:p>
    <w:p w14:paraId="1C06AA5D" w14:textId="77777777" w:rsidR="00B5150C" w:rsidRDefault="00770AAC">
      <w:pPr>
        <w:widowControl/>
        <w:spacing w:line="360" w:lineRule="auto"/>
        <w:jc w:val="left"/>
        <w:rPr>
          <w:rFonts w:ascii="宋体" w:hAnsi="宋体" w:cs="宋体"/>
          <w:b/>
          <w:color w:val="0000FF"/>
          <w:szCs w:val="21"/>
        </w:rPr>
      </w:pPr>
      <w:r>
        <w:rPr>
          <w:rFonts w:ascii="宋体" w:hAnsi="宋体" w:cs="宋体" w:hint="eastAsia"/>
          <w:b/>
          <w:color w:val="0000FF"/>
          <w:szCs w:val="21"/>
        </w:rPr>
        <w:t xml:space="preserve"> 2．体育奖励分  满分为5分，加分标准如下：</w:t>
      </w:r>
    </w:p>
    <w:tbl>
      <w:tblPr>
        <w:tblStyle w:val="aa"/>
        <w:tblW w:w="8522" w:type="dxa"/>
        <w:tblBorders>
          <w:top w:val="single" w:sz="4" w:space="0" w:color="0000CC"/>
          <w:left w:val="single" w:sz="4" w:space="0" w:color="0000CC"/>
          <w:bottom w:val="single" w:sz="4" w:space="0" w:color="0000CC"/>
          <w:right w:val="single" w:sz="4" w:space="0" w:color="0000CC"/>
          <w:insideH w:val="single" w:sz="4" w:space="0" w:color="0000CC"/>
          <w:insideV w:val="single" w:sz="4" w:space="0" w:color="0000CC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B5150C" w14:paraId="570E38B2" w14:textId="77777777">
        <w:tc>
          <w:tcPr>
            <w:tcW w:w="1704" w:type="dxa"/>
            <w:vMerge w:val="restart"/>
          </w:tcPr>
          <w:p w14:paraId="46C26051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b/>
                <w:color w:val="0000FF"/>
                <w:szCs w:val="21"/>
              </w:rPr>
            </w:pPr>
            <w:r>
              <w:rPr>
                <w:rFonts w:ascii="宋体" w:hAnsi="宋体" w:cs="宋体" w:hint="eastAsia"/>
                <w:b/>
                <w:color w:val="0000FF"/>
                <w:szCs w:val="21"/>
              </w:rPr>
              <w:t>级别</w:t>
            </w:r>
          </w:p>
        </w:tc>
        <w:tc>
          <w:tcPr>
            <w:tcW w:w="6818" w:type="dxa"/>
            <w:gridSpan w:val="4"/>
          </w:tcPr>
          <w:p w14:paraId="29F5D58D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b/>
                <w:color w:val="0000FF"/>
                <w:szCs w:val="21"/>
              </w:rPr>
            </w:pPr>
            <w:r>
              <w:rPr>
                <w:rFonts w:ascii="宋体" w:hAnsi="宋体" w:cs="宋体" w:hint="eastAsia"/>
                <w:b/>
                <w:color w:val="0000FF"/>
                <w:szCs w:val="21"/>
              </w:rPr>
              <w:t>加分</w:t>
            </w:r>
          </w:p>
        </w:tc>
      </w:tr>
      <w:tr w:rsidR="00B5150C" w14:paraId="7D14BCE7" w14:textId="77777777">
        <w:tc>
          <w:tcPr>
            <w:tcW w:w="1704" w:type="dxa"/>
            <w:vMerge/>
          </w:tcPr>
          <w:p w14:paraId="57A1E086" w14:textId="77777777" w:rsidR="00B5150C" w:rsidRDefault="00B5150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b/>
                <w:color w:val="0000FF"/>
                <w:szCs w:val="21"/>
              </w:rPr>
            </w:pPr>
          </w:p>
        </w:tc>
        <w:tc>
          <w:tcPr>
            <w:tcW w:w="1704" w:type="dxa"/>
          </w:tcPr>
          <w:p w14:paraId="782F690A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b/>
                <w:color w:val="0000FF"/>
                <w:szCs w:val="21"/>
              </w:rPr>
            </w:pPr>
            <w:r>
              <w:rPr>
                <w:rFonts w:ascii="宋体" w:hAnsi="宋体" w:cs="宋体" w:hint="eastAsia"/>
                <w:b/>
                <w:color w:val="0000FF"/>
                <w:szCs w:val="21"/>
              </w:rPr>
              <w:t>第1名</w:t>
            </w:r>
          </w:p>
        </w:tc>
        <w:tc>
          <w:tcPr>
            <w:tcW w:w="1704" w:type="dxa"/>
          </w:tcPr>
          <w:p w14:paraId="4DDDA835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b/>
                <w:color w:val="0000FF"/>
                <w:szCs w:val="21"/>
              </w:rPr>
            </w:pPr>
            <w:r>
              <w:rPr>
                <w:rFonts w:ascii="宋体" w:hAnsi="宋体" w:cs="宋体" w:hint="eastAsia"/>
                <w:b/>
                <w:color w:val="0000FF"/>
                <w:szCs w:val="21"/>
              </w:rPr>
              <w:t>第2-3名</w:t>
            </w:r>
          </w:p>
        </w:tc>
        <w:tc>
          <w:tcPr>
            <w:tcW w:w="1705" w:type="dxa"/>
          </w:tcPr>
          <w:p w14:paraId="4B8AD198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b/>
                <w:color w:val="0000FF"/>
                <w:szCs w:val="21"/>
              </w:rPr>
            </w:pPr>
            <w:r>
              <w:rPr>
                <w:rFonts w:ascii="宋体" w:hAnsi="宋体" w:cs="宋体" w:hint="eastAsia"/>
                <w:b/>
                <w:color w:val="0000FF"/>
                <w:szCs w:val="21"/>
              </w:rPr>
              <w:t>第4-8名</w:t>
            </w:r>
          </w:p>
        </w:tc>
        <w:tc>
          <w:tcPr>
            <w:tcW w:w="1705" w:type="dxa"/>
          </w:tcPr>
          <w:p w14:paraId="279793FB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b/>
                <w:color w:val="0000FF"/>
                <w:szCs w:val="21"/>
              </w:rPr>
            </w:pPr>
            <w:r>
              <w:rPr>
                <w:rFonts w:ascii="宋体" w:hAnsi="宋体" w:cs="宋体" w:hint="eastAsia"/>
                <w:b/>
                <w:color w:val="0000FF"/>
                <w:szCs w:val="21"/>
              </w:rPr>
              <w:t>8名以上及参赛未获奖</w:t>
            </w:r>
          </w:p>
        </w:tc>
      </w:tr>
      <w:tr w:rsidR="00B5150C" w14:paraId="446A143C" w14:textId="77777777">
        <w:tc>
          <w:tcPr>
            <w:tcW w:w="1704" w:type="dxa"/>
          </w:tcPr>
          <w:p w14:paraId="1F9FD704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b/>
                <w:color w:val="0000FF"/>
                <w:szCs w:val="21"/>
              </w:rPr>
            </w:pPr>
            <w:r>
              <w:rPr>
                <w:rFonts w:ascii="宋体" w:hAnsi="宋体" w:cs="宋体" w:hint="eastAsia"/>
                <w:b/>
                <w:color w:val="0000FF"/>
                <w:szCs w:val="21"/>
              </w:rPr>
              <w:t>市级及以上</w:t>
            </w:r>
          </w:p>
        </w:tc>
        <w:tc>
          <w:tcPr>
            <w:tcW w:w="1704" w:type="dxa"/>
          </w:tcPr>
          <w:p w14:paraId="520879E9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b/>
                <w:color w:val="0000FF"/>
                <w:szCs w:val="21"/>
              </w:rPr>
            </w:pPr>
            <w:r>
              <w:rPr>
                <w:rFonts w:ascii="宋体" w:hAnsi="宋体" w:cs="宋体" w:hint="eastAsia"/>
                <w:b/>
                <w:color w:val="0000FF"/>
                <w:szCs w:val="21"/>
              </w:rPr>
              <w:t>个人：5分/人</w:t>
            </w:r>
          </w:p>
          <w:p w14:paraId="2A39C819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b/>
                <w:color w:val="0000FF"/>
                <w:szCs w:val="21"/>
              </w:rPr>
            </w:pPr>
            <w:r>
              <w:rPr>
                <w:rFonts w:ascii="宋体" w:hAnsi="宋体" w:cs="宋体" w:hint="eastAsia"/>
                <w:b/>
                <w:color w:val="0000FF"/>
                <w:szCs w:val="21"/>
              </w:rPr>
              <w:t>团体：5分/人</w:t>
            </w:r>
          </w:p>
        </w:tc>
        <w:tc>
          <w:tcPr>
            <w:tcW w:w="1704" w:type="dxa"/>
          </w:tcPr>
          <w:p w14:paraId="05BE2281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b/>
                <w:color w:val="0000FF"/>
                <w:szCs w:val="21"/>
              </w:rPr>
            </w:pPr>
            <w:r>
              <w:rPr>
                <w:rFonts w:ascii="宋体" w:hAnsi="宋体" w:cs="宋体" w:hint="eastAsia"/>
                <w:b/>
                <w:color w:val="0000FF"/>
                <w:szCs w:val="21"/>
              </w:rPr>
              <w:t>个人：4分/人</w:t>
            </w:r>
          </w:p>
          <w:p w14:paraId="6A3E63E9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b/>
                <w:color w:val="0000FF"/>
                <w:szCs w:val="21"/>
              </w:rPr>
            </w:pPr>
            <w:r>
              <w:rPr>
                <w:rFonts w:ascii="宋体" w:hAnsi="宋体" w:cs="宋体" w:hint="eastAsia"/>
                <w:b/>
                <w:color w:val="0000FF"/>
                <w:szCs w:val="21"/>
              </w:rPr>
              <w:t>团体：4分/人</w:t>
            </w:r>
          </w:p>
        </w:tc>
        <w:tc>
          <w:tcPr>
            <w:tcW w:w="1705" w:type="dxa"/>
          </w:tcPr>
          <w:p w14:paraId="768BD28F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b/>
                <w:color w:val="0000FF"/>
                <w:szCs w:val="21"/>
              </w:rPr>
            </w:pPr>
            <w:r>
              <w:rPr>
                <w:rFonts w:ascii="宋体" w:hAnsi="宋体" w:cs="宋体" w:hint="eastAsia"/>
                <w:b/>
                <w:color w:val="0000FF"/>
                <w:szCs w:val="21"/>
              </w:rPr>
              <w:t>个人：3分/人</w:t>
            </w:r>
          </w:p>
          <w:p w14:paraId="6D19ADE2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b/>
                <w:color w:val="0000FF"/>
                <w:szCs w:val="21"/>
              </w:rPr>
            </w:pPr>
            <w:r>
              <w:rPr>
                <w:rFonts w:ascii="宋体" w:hAnsi="宋体" w:cs="宋体" w:hint="eastAsia"/>
                <w:b/>
                <w:color w:val="0000FF"/>
                <w:szCs w:val="21"/>
              </w:rPr>
              <w:t>团体：3分/人</w:t>
            </w:r>
          </w:p>
        </w:tc>
        <w:tc>
          <w:tcPr>
            <w:tcW w:w="1705" w:type="dxa"/>
          </w:tcPr>
          <w:p w14:paraId="0D30B3B6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b/>
                <w:color w:val="0000FF"/>
                <w:szCs w:val="21"/>
              </w:rPr>
            </w:pPr>
            <w:r>
              <w:rPr>
                <w:rFonts w:ascii="宋体" w:hAnsi="宋体" w:cs="宋体" w:hint="eastAsia"/>
                <w:b/>
                <w:color w:val="0000FF"/>
                <w:szCs w:val="21"/>
              </w:rPr>
              <w:t>个人：1分/人</w:t>
            </w:r>
          </w:p>
          <w:p w14:paraId="206B034B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b/>
                <w:color w:val="0000FF"/>
                <w:szCs w:val="21"/>
              </w:rPr>
            </w:pPr>
            <w:r>
              <w:rPr>
                <w:rFonts w:ascii="宋体" w:hAnsi="宋体" w:cs="宋体" w:hint="eastAsia"/>
                <w:b/>
                <w:color w:val="0000FF"/>
                <w:szCs w:val="21"/>
              </w:rPr>
              <w:t>团体：1分/人</w:t>
            </w:r>
          </w:p>
        </w:tc>
      </w:tr>
      <w:tr w:rsidR="00B5150C" w14:paraId="78CC20BD" w14:textId="77777777">
        <w:tc>
          <w:tcPr>
            <w:tcW w:w="1704" w:type="dxa"/>
          </w:tcPr>
          <w:p w14:paraId="34972048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b/>
                <w:color w:val="0000FF"/>
                <w:szCs w:val="21"/>
              </w:rPr>
            </w:pPr>
            <w:r>
              <w:rPr>
                <w:rFonts w:ascii="宋体" w:hAnsi="宋体" w:cs="宋体" w:hint="eastAsia"/>
                <w:b/>
                <w:color w:val="0000FF"/>
                <w:szCs w:val="21"/>
              </w:rPr>
              <w:lastRenderedPageBreak/>
              <w:t>校级</w:t>
            </w:r>
          </w:p>
        </w:tc>
        <w:tc>
          <w:tcPr>
            <w:tcW w:w="1704" w:type="dxa"/>
          </w:tcPr>
          <w:p w14:paraId="24BE45DF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b/>
                <w:color w:val="0000FF"/>
                <w:szCs w:val="21"/>
              </w:rPr>
            </w:pPr>
            <w:r>
              <w:rPr>
                <w:rFonts w:ascii="宋体" w:hAnsi="宋体" w:cs="宋体" w:hint="eastAsia"/>
                <w:b/>
                <w:color w:val="0000FF"/>
                <w:szCs w:val="21"/>
              </w:rPr>
              <w:t>个人：3分/人</w:t>
            </w:r>
          </w:p>
          <w:p w14:paraId="328B3C14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b/>
                <w:color w:val="0000FF"/>
                <w:szCs w:val="21"/>
              </w:rPr>
            </w:pPr>
            <w:r>
              <w:rPr>
                <w:rFonts w:ascii="宋体" w:hAnsi="宋体" w:cs="宋体" w:hint="eastAsia"/>
                <w:b/>
                <w:color w:val="0000FF"/>
                <w:szCs w:val="21"/>
              </w:rPr>
              <w:t>团体：2分/人</w:t>
            </w:r>
          </w:p>
        </w:tc>
        <w:tc>
          <w:tcPr>
            <w:tcW w:w="1704" w:type="dxa"/>
          </w:tcPr>
          <w:p w14:paraId="228C8A5B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b/>
                <w:color w:val="0000FF"/>
                <w:szCs w:val="21"/>
              </w:rPr>
            </w:pPr>
            <w:r>
              <w:rPr>
                <w:rFonts w:ascii="宋体" w:hAnsi="宋体" w:cs="宋体" w:hint="eastAsia"/>
                <w:b/>
                <w:color w:val="0000FF"/>
                <w:szCs w:val="21"/>
              </w:rPr>
              <w:t>个人：2分/人</w:t>
            </w:r>
          </w:p>
          <w:p w14:paraId="04A49CA7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b/>
                <w:color w:val="0000FF"/>
                <w:szCs w:val="21"/>
              </w:rPr>
            </w:pPr>
            <w:r>
              <w:rPr>
                <w:rFonts w:ascii="宋体" w:hAnsi="宋体" w:cs="宋体" w:hint="eastAsia"/>
                <w:b/>
                <w:color w:val="0000FF"/>
                <w:szCs w:val="21"/>
              </w:rPr>
              <w:t>团体：1分/人</w:t>
            </w:r>
          </w:p>
        </w:tc>
        <w:tc>
          <w:tcPr>
            <w:tcW w:w="1705" w:type="dxa"/>
          </w:tcPr>
          <w:p w14:paraId="3A1A731B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b/>
                <w:color w:val="0000FF"/>
                <w:szCs w:val="21"/>
              </w:rPr>
            </w:pPr>
            <w:r>
              <w:rPr>
                <w:rFonts w:ascii="宋体" w:hAnsi="宋体" w:cs="宋体" w:hint="eastAsia"/>
                <w:b/>
                <w:color w:val="0000FF"/>
                <w:szCs w:val="21"/>
              </w:rPr>
              <w:t>个人：1分/人</w:t>
            </w:r>
          </w:p>
          <w:p w14:paraId="23BEB4BE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b/>
                <w:color w:val="0000FF"/>
                <w:szCs w:val="21"/>
              </w:rPr>
            </w:pPr>
            <w:r>
              <w:rPr>
                <w:rFonts w:ascii="宋体" w:hAnsi="宋体" w:cs="宋体" w:hint="eastAsia"/>
                <w:b/>
                <w:color w:val="0000FF"/>
                <w:szCs w:val="21"/>
              </w:rPr>
              <w:t>团体：0.5分/人</w:t>
            </w:r>
          </w:p>
        </w:tc>
        <w:tc>
          <w:tcPr>
            <w:tcW w:w="1705" w:type="dxa"/>
          </w:tcPr>
          <w:p w14:paraId="6628A002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b/>
                <w:color w:val="0000FF"/>
                <w:szCs w:val="21"/>
              </w:rPr>
            </w:pPr>
            <w:r>
              <w:rPr>
                <w:rFonts w:ascii="宋体" w:hAnsi="宋体" w:cs="宋体" w:hint="eastAsia"/>
                <w:b/>
                <w:color w:val="0000FF"/>
                <w:szCs w:val="21"/>
              </w:rPr>
              <w:t>个人：0.5分/人</w:t>
            </w:r>
          </w:p>
          <w:p w14:paraId="3F8F5567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b/>
                <w:color w:val="0000FF"/>
                <w:szCs w:val="21"/>
              </w:rPr>
            </w:pPr>
            <w:r>
              <w:rPr>
                <w:rFonts w:ascii="宋体" w:hAnsi="宋体" w:cs="宋体" w:hint="eastAsia"/>
                <w:b/>
                <w:color w:val="0000FF"/>
                <w:szCs w:val="21"/>
              </w:rPr>
              <w:t>团体：0.3分/人</w:t>
            </w:r>
          </w:p>
        </w:tc>
      </w:tr>
      <w:tr w:rsidR="00B5150C" w14:paraId="67FD0692" w14:textId="77777777">
        <w:tc>
          <w:tcPr>
            <w:tcW w:w="1704" w:type="dxa"/>
          </w:tcPr>
          <w:p w14:paraId="4A10E813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b/>
                <w:color w:val="0000FF"/>
                <w:szCs w:val="21"/>
              </w:rPr>
            </w:pPr>
            <w:r>
              <w:rPr>
                <w:rFonts w:ascii="宋体" w:hAnsi="宋体" w:cs="宋体" w:hint="eastAsia"/>
                <w:b/>
                <w:color w:val="0000FF"/>
                <w:szCs w:val="21"/>
              </w:rPr>
              <w:t>院级</w:t>
            </w:r>
          </w:p>
        </w:tc>
        <w:tc>
          <w:tcPr>
            <w:tcW w:w="1704" w:type="dxa"/>
          </w:tcPr>
          <w:p w14:paraId="05A3ECA9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b/>
                <w:color w:val="0000FF"/>
                <w:szCs w:val="21"/>
              </w:rPr>
            </w:pPr>
            <w:r>
              <w:rPr>
                <w:rFonts w:ascii="宋体" w:hAnsi="宋体" w:cs="宋体" w:hint="eastAsia"/>
                <w:b/>
                <w:color w:val="0000FF"/>
                <w:szCs w:val="21"/>
              </w:rPr>
              <w:t>个人：2分/人</w:t>
            </w:r>
          </w:p>
          <w:p w14:paraId="7CBAB501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b/>
                <w:color w:val="0000FF"/>
                <w:szCs w:val="21"/>
              </w:rPr>
            </w:pPr>
            <w:r>
              <w:rPr>
                <w:rFonts w:ascii="宋体" w:hAnsi="宋体" w:cs="宋体" w:hint="eastAsia"/>
                <w:b/>
                <w:color w:val="0000FF"/>
                <w:szCs w:val="21"/>
              </w:rPr>
              <w:t>团体：1分/人</w:t>
            </w:r>
          </w:p>
        </w:tc>
        <w:tc>
          <w:tcPr>
            <w:tcW w:w="1704" w:type="dxa"/>
          </w:tcPr>
          <w:p w14:paraId="21BEEE9C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b/>
                <w:color w:val="0000FF"/>
                <w:szCs w:val="21"/>
              </w:rPr>
            </w:pPr>
            <w:r>
              <w:rPr>
                <w:rFonts w:ascii="宋体" w:hAnsi="宋体" w:cs="宋体" w:hint="eastAsia"/>
                <w:b/>
                <w:color w:val="0000FF"/>
                <w:szCs w:val="21"/>
              </w:rPr>
              <w:t>个人：1分/人</w:t>
            </w:r>
          </w:p>
          <w:p w14:paraId="34D4AB44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b/>
                <w:color w:val="0000FF"/>
                <w:szCs w:val="21"/>
              </w:rPr>
            </w:pPr>
            <w:r>
              <w:rPr>
                <w:rFonts w:ascii="宋体" w:hAnsi="宋体" w:cs="宋体" w:hint="eastAsia"/>
                <w:b/>
                <w:color w:val="0000FF"/>
                <w:szCs w:val="21"/>
              </w:rPr>
              <w:t>团体：0.5分/人</w:t>
            </w:r>
          </w:p>
        </w:tc>
        <w:tc>
          <w:tcPr>
            <w:tcW w:w="1705" w:type="dxa"/>
          </w:tcPr>
          <w:p w14:paraId="5DBB2C50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b/>
                <w:color w:val="0000FF"/>
                <w:szCs w:val="21"/>
              </w:rPr>
            </w:pPr>
            <w:r>
              <w:rPr>
                <w:rFonts w:ascii="宋体" w:hAnsi="宋体" w:cs="宋体" w:hint="eastAsia"/>
                <w:b/>
                <w:color w:val="0000FF"/>
                <w:szCs w:val="21"/>
              </w:rPr>
              <w:t>个人：0.5分/人</w:t>
            </w:r>
          </w:p>
          <w:p w14:paraId="709FE661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b/>
                <w:color w:val="0000FF"/>
                <w:szCs w:val="21"/>
              </w:rPr>
            </w:pPr>
            <w:r>
              <w:rPr>
                <w:rFonts w:ascii="宋体" w:hAnsi="宋体" w:cs="宋体" w:hint="eastAsia"/>
                <w:b/>
                <w:color w:val="0000FF"/>
                <w:szCs w:val="21"/>
              </w:rPr>
              <w:t>团体：0.3分/人</w:t>
            </w:r>
          </w:p>
        </w:tc>
        <w:tc>
          <w:tcPr>
            <w:tcW w:w="1705" w:type="dxa"/>
          </w:tcPr>
          <w:p w14:paraId="415617F7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b/>
                <w:color w:val="0000FF"/>
                <w:szCs w:val="21"/>
              </w:rPr>
            </w:pPr>
            <w:r>
              <w:rPr>
                <w:rFonts w:ascii="宋体" w:hAnsi="宋体" w:cs="宋体" w:hint="eastAsia"/>
                <w:b/>
                <w:color w:val="0000FF"/>
                <w:szCs w:val="21"/>
              </w:rPr>
              <w:t>个人：0.2分/人</w:t>
            </w:r>
          </w:p>
          <w:p w14:paraId="1EE23AF8" w14:textId="77777777" w:rsidR="00B5150C" w:rsidRDefault="00770AA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宋体" w:hAnsi="宋体" w:cs="宋体"/>
                <w:b/>
                <w:color w:val="0000FF"/>
                <w:szCs w:val="21"/>
              </w:rPr>
            </w:pPr>
            <w:r>
              <w:rPr>
                <w:rFonts w:ascii="宋体" w:hAnsi="宋体" w:cs="宋体" w:hint="eastAsia"/>
                <w:b/>
                <w:color w:val="0000FF"/>
                <w:szCs w:val="21"/>
              </w:rPr>
              <w:t>团体：0.2分/人</w:t>
            </w:r>
          </w:p>
        </w:tc>
      </w:tr>
    </w:tbl>
    <w:p w14:paraId="70F1FE01" w14:textId="77777777" w:rsidR="00B5150C" w:rsidRDefault="00B5150C">
      <w:pPr>
        <w:widowControl/>
        <w:spacing w:line="360" w:lineRule="auto"/>
        <w:jc w:val="left"/>
        <w:rPr>
          <w:rFonts w:ascii="宋体" w:hAnsi="宋体" w:cs="宋体"/>
          <w:b/>
          <w:color w:val="0000FF"/>
          <w:szCs w:val="21"/>
        </w:rPr>
      </w:pPr>
    </w:p>
    <w:p w14:paraId="0EAA6CF2" w14:textId="77777777" w:rsidR="00B5150C" w:rsidRDefault="00770AAC">
      <w:pPr>
        <w:widowControl/>
        <w:spacing w:line="360" w:lineRule="auto"/>
        <w:ind w:left="422"/>
        <w:jc w:val="left"/>
        <w:rPr>
          <w:rFonts w:ascii="宋体" w:hAnsi="宋体" w:cs="宋体"/>
          <w:b/>
          <w:color w:val="0000FF"/>
          <w:szCs w:val="21"/>
        </w:rPr>
      </w:pPr>
      <w:r>
        <w:rPr>
          <w:rFonts w:ascii="宋体" w:hAnsi="宋体" w:cs="宋体" w:hint="eastAsia"/>
          <w:b/>
          <w:color w:val="0000FF"/>
          <w:szCs w:val="21"/>
        </w:rPr>
        <w:t>本学年度多次参加比赛的，或在一次比赛中参与多个项目的，可累计加分，但累计总加分不得高于5分。</w:t>
      </w:r>
    </w:p>
    <w:p w14:paraId="3B2227B4" w14:textId="77777777" w:rsidR="00B5150C" w:rsidRDefault="00B5150C">
      <w:pPr>
        <w:widowControl/>
        <w:spacing w:line="360" w:lineRule="auto"/>
        <w:ind w:left="480"/>
        <w:jc w:val="left"/>
        <w:rPr>
          <w:rFonts w:ascii="宋体" w:hAnsi="宋体" w:cs="宋体"/>
          <w:b/>
          <w:bCs/>
          <w:color w:val="0000FF"/>
          <w:szCs w:val="21"/>
        </w:rPr>
      </w:pPr>
    </w:p>
    <w:p w14:paraId="2859E92D" w14:textId="77777777" w:rsidR="00B5150C" w:rsidRDefault="00770AAC">
      <w:pPr>
        <w:spacing w:line="360" w:lineRule="auto"/>
        <w:rPr>
          <w:rFonts w:ascii="宋体" w:hAnsi="宋体" w:cs="宋体"/>
          <w:b/>
          <w:szCs w:val="21"/>
        </w:rPr>
      </w:pPr>
      <w:proofErr w:type="gramStart"/>
      <w:r>
        <w:rPr>
          <w:rFonts w:ascii="宋体" w:hAnsi="宋体" w:hint="eastAsia"/>
          <w:b/>
          <w:szCs w:val="21"/>
        </w:rPr>
        <w:t>院运会</w:t>
      </w:r>
      <w:proofErr w:type="gramEnd"/>
      <w:r>
        <w:rPr>
          <w:rFonts w:ascii="宋体" w:hAnsi="宋体" w:hint="eastAsia"/>
          <w:b/>
          <w:szCs w:val="21"/>
        </w:rPr>
        <w:t>比赛获奖名单（第</w:t>
      </w:r>
      <w:r>
        <w:rPr>
          <w:rFonts w:ascii="宋体" w:hAnsi="宋体" w:cs="宋体" w:hint="eastAsia"/>
          <w:b/>
          <w:szCs w:val="21"/>
        </w:rPr>
        <w:t>1者，加2分；2-3，加1分；4—8名，加0.5分）</w:t>
      </w:r>
    </w:p>
    <w:p w14:paraId="1C533373" w14:textId="77777777" w:rsidR="00B5150C" w:rsidRDefault="00770AAC">
      <w:pPr>
        <w:widowControl/>
        <w:spacing w:line="360" w:lineRule="auto"/>
        <w:ind w:right="315"/>
        <w:rPr>
          <w:rFonts w:ascii="宋体" w:hAnsi="宋体" w:cs="宋体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说明：</w:t>
      </w:r>
      <w:r>
        <w:rPr>
          <w:rFonts w:ascii="宋体" w:hAnsi="宋体" w:cs="宋体" w:hint="eastAsia"/>
          <w:b/>
          <w:color w:val="FF0000"/>
          <w:szCs w:val="21"/>
          <w:u w:val="single"/>
        </w:rPr>
        <w:t>接力赛按团体比赛项目加分（获第1名者，加1分/人；2-3名，加0.5分/人；4—8名，加0.3分/人）</w:t>
      </w:r>
    </w:p>
    <w:p w14:paraId="3EE97CEC" w14:textId="77777777" w:rsidR="00B5150C" w:rsidRDefault="00770AAC">
      <w:pPr>
        <w:spacing w:line="360" w:lineRule="auto"/>
        <w:rPr>
          <w:rFonts w:ascii="宋体" w:hAnsi="宋体" w:cs="宋体"/>
          <w:b/>
          <w:color w:val="FF0000"/>
          <w:szCs w:val="21"/>
        </w:rPr>
      </w:pPr>
      <w:r>
        <w:rPr>
          <w:rFonts w:ascii="宋体" w:hAnsi="宋体" w:cs="宋体" w:hint="eastAsia"/>
          <w:b/>
          <w:color w:val="FF0000"/>
          <w:szCs w:val="21"/>
          <w:u w:val="single"/>
        </w:rPr>
        <w:t>接力比赛的成员， 班里自行加分</w:t>
      </w:r>
      <w:r>
        <w:rPr>
          <w:rFonts w:ascii="宋体" w:hAnsi="宋体" w:cs="宋体" w:hint="eastAsia"/>
          <w:b/>
          <w:color w:val="FF0000"/>
          <w:szCs w:val="21"/>
        </w:rPr>
        <w:t>。</w:t>
      </w:r>
    </w:p>
    <w:p w14:paraId="1E6A41C7" w14:textId="77777777" w:rsidR="00B5150C" w:rsidRDefault="00770AAC">
      <w:pPr>
        <w:widowControl/>
        <w:spacing w:line="360" w:lineRule="auto"/>
        <w:ind w:right="315"/>
        <w:rPr>
          <w:rFonts w:ascii="宋体" w:hAnsi="宋体" w:cs="宋体"/>
          <w:b/>
          <w:szCs w:val="21"/>
        </w:rPr>
      </w:pPr>
      <w:proofErr w:type="gramStart"/>
      <w:r>
        <w:rPr>
          <w:rFonts w:ascii="宋体" w:hAnsi="宋体" w:cs="宋体" w:hint="eastAsia"/>
          <w:b/>
          <w:szCs w:val="21"/>
        </w:rPr>
        <w:t>院运会</w:t>
      </w:r>
      <w:proofErr w:type="gramEnd"/>
      <w:r>
        <w:rPr>
          <w:rFonts w:ascii="宋体" w:hAnsi="宋体" w:cs="宋体" w:hint="eastAsia"/>
          <w:b/>
          <w:szCs w:val="21"/>
        </w:rPr>
        <w:t>比赛参加人员名单（参加比赛但未进入前八名者，加</w:t>
      </w:r>
      <w:r>
        <w:rPr>
          <w:rFonts w:ascii="宋体" w:hAnsi="宋体" w:cs="宋体" w:hint="eastAsia"/>
          <w:b/>
          <w:color w:val="FF0000"/>
          <w:szCs w:val="21"/>
        </w:rPr>
        <w:t>0.2</w:t>
      </w:r>
      <w:r>
        <w:rPr>
          <w:rFonts w:ascii="宋体" w:hAnsi="宋体" w:cs="宋体" w:hint="eastAsia"/>
          <w:b/>
          <w:szCs w:val="21"/>
        </w:rPr>
        <w:t>分，若获奖则应在相应奖项的加分项目中加，此项不再重复加分）</w:t>
      </w:r>
    </w:p>
    <w:p w14:paraId="6D6A332D" w14:textId="77777777" w:rsidR="00B5150C" w:rsidRDefault="00770AAC">
      <w:pPr>
        <w:spacing w:line="360" w:lineRule="auto"/>
        <w:rPr>
          <w:rFonts w:ascii="宋体" w:hAnsi="宋体" w:cs="宋体"/>
          <w:b/>
          <w:color w:val="FF0000"/>
          <w:szCs w:val="21"/>
          <w:u w:val="single"/>
        </w:rPr>
      </w:pPr>
      <w:r>
        <w:rPr>
          <w:rFonts w:ascii="宋体" w:hAnsi="宋体" w:cs="宋体" w:hint="eastAsia"/>
          <w:b/>
          <w:color w:val="FF0000"/>
          <w:szCs w:val="21"/>
          <w:u w:val="single"/>
        </w:rPr>
        <w:t>接力赛按团体比赛项目加分（参加却未获得名次者，加0.2分/人）</w:t>
      </w:r>
    </w:p>
    <w:p w14:paraId="1E3A34EB" w14:textId="77777777" w:rsidR="00B5150C" w:rsidRDefault="00770AAC">
      <w:pPr>
        <w:spacing w:line="360" w:lineRule="auto"/>
        <w:rPr>
          <w:rFonts w:ascii="宋体" w:hAnsi="宋体" w:cs="宋体"/>
          <w:b/>
          <w:color w:val="FF0000"/>
          <w:szCs w:val="21"/>
        </w:rPr>
      </w:pPr>
      <w:r>
        <w:rPr>
          <w:rFonts w:ascii="宋体" w:hAnsi="宋体" w:cs="宋体" w:hint="eastAsia"/>
          <w:b/>
          <w:color w:val="FF0000"/>
          <w:szCs w:val="21"/>
        </w:rPr>
        <w:t>若获奖则应在相应奖项的加分项目中加，此项不再重复加分。</w:t>
      </w:r>
    </w:p>
    <w:p w14:paraId="3A0CE0AE" w14:textId="77777777" w:rsidR="00B5150C" w:rsidRDefault="00770AAC">
      <w:pPr>
        <w:spacing w:line="360" w:lineRule="auto"/>
        <w:rPr>
          <w:rFonts w:ascii="宋体" w:hAnsi="宋体" w:cs="宋体"/>
          <w:b/>
          <w:color w:val="FF0000"/>
          <w:szCs w:val="21"/>
        </w:rPr>
      </w:pPr>
      <w:r>
        <w:rPr>
          <w:rFonts w:ascii="宋体" w:hAnsi="宋体" w:cs="宋体" w:hint="eastAsia"/>
          <w:b/>
          <w:color w:val="FF0000"/>
          <w:szCs w:val="21"/>
          <w:u w:val="single"/>
        </w:rPr>
        <w:t>接力比赛的成员， 班里自行加分</w:t>
      </w:r>
      <w:r>
        <w:rPr>
          <w:rFonts w:ascii="宋体" w:hAnsi="宋体" w:cs="宋体" w:hint="eastAsia"/>
          <w:b/>
          <w:color w:val="FF0000"/>
          <w:szCs w:val="21"/>
        </w:rPr>
        <w:t>。</w:t>
      </w:r>
    </w:p>
    <w:p w14:paraId="1B144DBA" w14:textId="77777777" w:rsidR="00B5150C" w:rsidRDefault="00B5150C">
      <w:pPr>
        <w:spacing w:line="360" w:lineRule="auto"/>
        <w:rPr>
          <w:rFonts w:ascii="宋体" w:hAnsi="宋体"/>
          <w:b/>
          <w:sz w:val="24"/>
        </w:rPr>
      </w:pPr>
    </w:p>
    <w:p w14:paraId="74F69C3A" w14:textId="77777777" w:rsidR="00B5150C" w:rsidRDefault="00770AAC">
      <w:pPr>
        <w:numPr>
          <w:ilvl w:val="0"/>
          <w:numId w:val="17"/>
        </w:num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运动会获奖加分名单</w:t>
      </w:r>
    </w:p>
    <w:p w14:paraId="33D45E19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男子项目</w:t>
      </w:r>
    </w:p>
    <w:tbl>
      <w:tblPr>
        <w:tblW w:w="999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9"/>
        <w:gridCol w:w="1130"/>
        <w:gridCol w:w="1134"/>
        <w:gridCol w:w="1134"/>
        <w:gridCol w:w="1134"/>
        <w:gridCol w:w="1134"/>
        <w:gridCol w:w="1134"/>
        <w:gridCol w:w="1134"/>
        <w:gridCol w:w="1134"/>
      </w:tblGrid>
      <w:tr w:rsidR="00B5150C" w14:paraId="46EB4399" w14:textId="77777777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AB6D3" w14:textId="77777777" w:rsidR="00B5150C" w:rsidRDefault="00B5150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4C361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第一名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80420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第二名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3400F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第三名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D3060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第四名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5C42A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第五名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371AC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第六名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CBB56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第七名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BA2A4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第八名</w:t>
            </w:r>
          </w:p>
        </w:tc>
      </w:tr>
      <w:tr w:rsidR="00B5150C" w14:paraId="5D3B6B7C" w14:textId="77777777">
        <w:trPr>
          <w:trHeight w:val="742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D0C23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男子100米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78677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麦梓烽18</w:t>
            </w:r>
            <w:proofErr w:type="gramStart"/>
            <w:r>
              <w:rPr>
                <w:rFonts w:ascii="宋体" w:hAnsi="宋体" w:hint="eastAsia"/>
                <w:sz w:val="24"/>
              </w:rPr>
              <w:t>食工</w:t>
            </w:r>
            <w:proofErr w:type="gramEnd"/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E3E59" w14:textId="77777777" w:rsidR="00B5150C" w:rsidRDefault="00770AAC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杨泽豪18</w:t>
            </w:r>
            <w:proofErr w:type="gramStart"/>
            <w:r>
              <w:rPr>
                <w:rFonts w:ascii="宋体" w:hAnsi="宋体" w:hint="eastAsia"/>
                <w:sz w:val="24"/>
              </w:rPr>
              <w:t>食安</w:t>
            </w:r>
            <w:proofErr w:type="gramEnd"/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AC23D" w14:textId="77777777" w:rsidR="00B5150C" w:rsidRDefault="00770AA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柯志波19</w:t>
            </w:r>
            <w:proofErr w:type="gramStart"/>
            <w:r>
              <w:rPr>
                <w:rFonts w:ascii="宋体" w:hAnsi="宋体" w:hint="eastAsia"/>
                <w:sz w:val="24"/>
              </w:rPr>
              <w:t>食安</w:t>
            </w:r>
            <w:proofErr w:type="gramEnd"/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A52D6" w14:textId="77777777" w:rsidR="00B5150C" w:rsidRDefault="00770AA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邱威鹏18</w:t>
            </w:r>
            <w:proofErr w:type="gramStart"/>
            <w:r>
              <w:rPr>
                <w:rFonts w:ascii="宋体" w:hAnsi="宋体" w:hint="eastAsia"/>
                <w:sz w:val="24"/>
              </w:rPr>
              <w:t>食工</w:t>
            </w:r>
            <w:proofErr w:type="gramEnd"/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8A9D2" w14:textId="77777777" w:rsidR="00B5150C" w:rsidRDefault="00770AA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陈志韶17</w:t>
            </w:r>
            <w:proofErr w:type="gramStart"/>
            <w:r>
              <w:rPr>
                <w:rFonts w:ascii="宋体" w:hAnsi="宋体" w:hint="eastAsia"/>
                <w:sz w:val="24"/>
              </w:rPr>
              <w:t>食安</w:t>
            </w:r>
            <w:proofErr w:type="gramEnd"/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79B1B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张翔渝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19国际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62F06" w14:textId="77777777" w:rsidR="00B5150C" w:rsidRDefault="00770AA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林</w:t>
            </w:r>
            <w:proofErr w:type="gramStart"/>
            <w:r>
              <w:rPr>
                <w:rFonts w:ascii="宋体" w:hAnsi="宋体" w:hint="eastAsia"/>
                <w:sz w:val="24"/>
              </w:rPr>
              <w:t>坤锋18食工</w:t>
            </w:r>
            <w:proofErr w:type="gramEnd"/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6FFAD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钟嘉豪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19生工4</w:t>
            </w:r>
          </w:p>
        </w:tc>
      </w:tr>
      <w:tr w:rsidR="00B5150C" w14:paraId="3CA40C2C" w14:textId="77777777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75381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男子200米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B6571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吴灿轩18生工2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F50E8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陈奇涛19</w:t>
            </w:r>
            <w:proofErr w:type="gramStart"/>
            <w:r>
              <w:rPr>
                <w:rFonts w:ascii="宋体" w:hAnsi="宋体" w:hint="eastAsia"/>
                <w:sz w:val="24"/>
              </w:rPr>
              <w:t>食工</w:t>
            </w:r>
            <w:proofErr w:type="gramEnd"/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F983E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陈星昊19国际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052B3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陈翔宇18</w:t>
            </w:r>
            <w:proofErr w:type="gramStart"/>
            <w:r>
              <w:rPr>
                <w:rFonts w:ascii="宋体" w:hAnsi="宋体" w:hint="eastAsia"/>
                <w:sz w:val="24"/>
              </w:rPr>
              <w:t>食安</w:t>
            </w:r>
            <w:proofErr w:type="gramEnd"/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15E24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黄  挺19生工1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55EFF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魏文皓17</w:t>
            </w:r>
            <w:proofErr w:type="gramStart"/>
            <w:r>
              <w:rPr>
                <w:rFonts w:ascii="宋体" w:hAnsi="宋体" w:hint="eastAsia"/>
                <w:sz w:val="24"/>
              </w:rPr>
              <w:t>食工</w:t>
            </w:r>
            <w:proofErr w:type="gramEnd"/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A4743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黄润森</w:t>
            </w:r>
            <w:proofErr w:type="gramEnd"/>
            <w:r>
              <w:rPr>
                <w:rFonts w:ascii="宋体" w:hAnsi="宋体" w:hint="eastAsia"/>
                <w:sz w:val="24"/>
              </w:rPr>
              <w:t>19生工4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C9B06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华启诚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18硕士2</w:t>
            </w:r>
          </w:p>
        </w:tc>
      </w:tr>
      <w:tr w:rsidR="00B5150C" w14:paraId="32B5A66A" w14:textId="77777777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3C966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男子</w:t>
            </w: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400米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250F5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田晓彬</w:t>
            </w:r>
            <w:r>
              <w:rPr>
                <w:rFonts w:ascii="宋体" w:hAnsi="宋体" w:hint="eastAsia"/>
                <w:sz w:val="24"/>
              </w:rPr>
              <w:lastRenderedPageBreak/>
              <w:t>19包工2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88711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麦梓烽</w:t>
            </w:r>
            <w:r>
              <w:rPr>
                <w:rFonts w:ascii="宋体" w:hAnsi="宋体" w:hint="eastAsia"/>
                <w:sz w:val="24"/>
              </w:rPr>
              <w:lastRenderedPageBreak/>
              <w:t>18</w:t>
            </w:r>
            <w:proofErr w:type="gramStart"/>
            <w:r>
              <w:rPr>
                <w:rFonts w:ascii="宋体" w:hAnsi="宋体" w:hint="eastAsia"/>
                <w:sz w:val="24"/>
              </w:rPr>
              <w:t>食工</w:t>
            </w:r>
            <w:proofErr w:type="gramEnd"/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27CA2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唐海松</w:t>
            </w:r>
            <w:r>
              <w:rPr>
                <w:rFonts w:ascii="宋体" w:hAnsi="宋体" w:hint="eastAsia"/>
                <w:sz w:val="24"/>
              </w:rPr>
              <w:lastRenderedPageBreak/>
              <w:t>17生工1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40F8C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李  亮</w:t>
            </w:r>
            <w:r>
              <w:rPr>
                <w:rFonts w:ascii="宋体" w:hAnsi="宋体" w:hint="eastAsia"/>
                <w:sz w:val="24"/>
              </w:rPr>
              <w:lastRenderedPageBreak/>
              <w:t>19</w:t>
            </w:r>
            <w:proofErr w:type="gramStart"/>
            <w:r>
              <w:rPr>
                <w:rFonts w:ascii="宋体" w:hAnsi="宋体" w:hint="eastAsia"/>
                <w:sz w:val="24"/>
              </w:rPr>
              <w:t>食工</w:t>
            </w:r>
            <w:proofErr w:type="gramEnd"/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52647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lastRenderedPageBreak/>
              <w:t>钟显晖</w:t>
            </w:r>
            <w:proofErr w:type="gramEnd"/>
            <w:r>
              <w:rPr>
                <w:rFonts w:ascii="宋体" w:hAnsi="宋体" w:hint="eastAsia"/>
                <w:sz w:val="24"/>
              </w:rPr>
              <w:lastRenderedPageBreak/>
              <w:t>17包工2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A6962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杨平刚</w:t>
            </w:r>
            <w:r>
              <w:rPr>
                <w:rFonts w:ascii="宋体" w:hAnsi="宋体" w:hint="eastAsia"/>
                <w:sz w:val="24"/>
              </w:rPr>
              <w:lastRenderedPageBreak/>
              <w:t>19包工1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9842E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刘晓华</w:t>
            </w:r>
            <w:r>
              <w:rPr>
                <w:rFonts w:ascii="宋体" w:hAnsi="宋体" w:hint="eastAsia"/>
                <w:sz w:val="24"/>
              </w:rPr>
              <w:lastRenderedPageBreak/>
              <w:t>18</w:t>
            </w:r>
            <w:proofErr w:type="gramStart"/>
            <w:r>
              <w:rPr>
                <w:rFonts w:ascii="宋体" w:hAnsi="宋体" w:hint="eastAsia"/>
                <w:sz w:val="24"/>
              </w:rPr>
              <w:t>食安</w:t>
            </w:r>
            <w:proofErr w:type="gramEnd"/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0BFA9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戚伟鸿</w:t>
            </w:r>
            <w:r>
              <w:rPr>
                <w:rFonts w:ascii="宋体" w:hAnsi="宋体" w:hint="eastAsia"/>
                <w:sz w:val="24"/>
              </w:rPr>
              <w:lastRenderedPageBreak/>
              <w:t>19</w:t>
            </w:r>
            <w:proofErr w:type="gramStart"/>
            <w:r>
              <w:rPr>
                <w:rFonts w:ascii="宋体" w:hAnsi="宋体" w:hint="eastAsia"/>
                <w:sz w:val="24"/>
              </w:rPr>
              <w:t>食安</w:t>
            </w:r>
            <w:proofErr w:type="gramEnd"/>
            <w:r>
              <w:rPr>
                <w:rFonts w:ascii="宋体" w:hAnsi="宋体" w:hint="eastAsia"/>
                <w:sz w:val="24"/>
              </w:rPr>
              <w:t>5</w:t>
            </w:r>
          </w:p>
        </w:tc>
      </w:tr>
      <w:tr w:rsidR="00B5150C" w14:paraId="16ABEC98" w14:textId="77777777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DF92F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男子800米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D879E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李文星17</w:t>
            </w:r>
            <w:proofErr w:type="gramStart"/>
            <w:r>
              <w:rPr>
                <w:rFonts w:ascii="宋体" w:hAnsi="宋体" w:hint="eastAsia"/>
                <w:sz w:val="24"/>
              </w:rPr>
              <w:t>食安</w:t>
            </w:r>
            <w:proofErr w:type="gramEnd"/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8A8DE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徐伟</w:t>
            </w:r>
            <w:proofErr w:type="gramStart"/>
            <w:r>
              <w:rPr>
                <w:rFonts w:ascii="宋体" w:hAnsi="宋体" w:hint="eastAsia"/>
                <w:sz w:val="24"/>
              </w:rPr>
              <w:t>臻</w:t>
            </w:r>
            <w:proofErr w:type="gramEnd"/>
            <w:r>
              <w:rPr>
                <w:rFonts w:ascii="宋体" w:hAnsi="宋体" w:hint="eastAsia"/>
                <w:sz w:val="24"/>
              </w:rPr>
              <w:t>17生工3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318DB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廖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24"/>
              </w:rPr>
              <w:t>鑫</w:t>
            </w:r>
            <w:proofErr w:type="gramEnd"/>
            <w:r>
              <w:rPr>
                <w:rFonts w:ascii="宋体" w:hAnsi="宋体" w:hint="eastAsia"/>
                <w:sz w:val="24"/>
              </w:rPr>
              <w:t>16</w:t>
            </w:r>
            <w:proofErr w:type="gramStart"/>
            <w:r>
              <w:rPr>
                <w:rFonts w:ascii="宋体" w:hAnsi="宋体" w:hint="eastAsia"/>
                <w:sz w:val="24"/>
              </w:rPr>
              <w:t>食安</w:t>
            </w:r>
            <w:proofErr w:type="gramEnd"/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D329F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吴灿湖19</w:t>
            </w:r>
            <w:proofErr w:type="gramStart"/>
            <w:r>
              <w:rPr>
                <w:rFonts w:ascii="宋体" w:hAnsi="宋体" w:hint="eastAsia"/>
                <w:sz w:val="24"/>
              </w:rPr>
              <w:t>食安</w:t>
            </w:r>
            <w:proofErr w:type="gramEnd"/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BC5EC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叶灿权19</w:t>
            </w:r>
            <w:proofErr w:type="gramStart"/>
            <w:r>
              <w:rPr>
                <w:rFonts w:ascii="宋体" w:hAnsi="宋体" w:hint="eastAsia"/>
                <w:sz w:val="24"/>
              </w:rPr>
              <w:t>食安</w:t>
            </w:r>
            <w:proofErr w:type="gramEnd"/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4B625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张震东</w:t>
            </w:r>
            <w:proofErr w:type="gramEnd"/>
            <w:r>
              <w:rPr>
                <w:rFonts w:ascii="宋体" w:hAnsi="宋体" w:hint="eastAsia"/>
                <w:sz w:val="24"/>
              </w:rPr>
              <w:t>19生工4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C60E3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钟梓杰17</w:t>
            </w:r>
            <w:proofErr w:type="gramStart"/>
            <w:r>
              <w:rPr>
                <w:rFonts w:ascii="宋体" w:hAnsi="宋体" w:hint="eastAsia"/>
                <w:sz w:val="24"/>
              </w:rPr>
              <w:t>食安</w:t>
            </w:r>
            <w:proofErr w:type="gramEnd"/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DCE30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石俊贤18生工2</w:t>
            </w:r>
          </w:p>
        </w:tc>
      </w:tr>
      <w:tr w:rsidR="00B5150C" w14:paraId="40C08EFC" w14:textId="77777777">
        <w:trPr>
          <w:trHeight w:val="1709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03F16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男子1500米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10DDB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廖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24"/>
              </w:rPr>
              <w:t>鑫</w:t>
            </w:r>
            <w:proofErr w:type="gramEnd"/>
            <w:r>
              <w:rPr>
                <w:rFonts w:ascii="宋体" w:hAnsi="宋体" w:hint="eastAsia"/>
                <w:sz w:val="24"/>
              </w:rPr>
              <w:t>16</w:t>
            </w:r>
            <w:proofErr w:type="gramStart"/>
            <w:r>
              <w:rPr>
                <w:rFonts w:ascii="宋体" w:hAnsi="宋体" w:hint="eastAsia"/>
                <w:sz w:val="24"/>
              </w:rPr>
              <w:t>食安</w:t>
            </w:r>
            <w:proofErr w:type="gramEnd"/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D3C62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杨旭峰19</w:t>
            </w:r>
            <w:proofErr w:type="gramStart"/>
            <w:r>
              <w:rPr>
                <w:rFonts w:ascii="宋体" w:hAnsi="宋体" w:hint="eastAsia"/>
                <w:sz w:val="24"/>
              </w:rPr>
              <w:t>食工</w:t>
            </w:r>
            <w:proofErr w:type="gramEnd"/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273CA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曾志安18</w:t>
            </w:r>
            <w:proofErr w:type="gramStart"/>
            <w:r>
              <w:rPr>
                <w:rFonts w:ascii="宋体" w:hAnsi="宋体" w:hint="eastAsia"/>
                <w:sz w:val="24"/>
              </w:rPr>
              <w:t>食工</w:t>
            </w:r>
            <w:proofErr w:type="gramEnd"/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0CD58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高</w:t>
            </w:r>
            <w:proofErr w:type="gramStart"/>
            <w:r>
              <w:rPr>
                <w:rFonts w:ascii="宋体" w:hAnsi="宋体" w:hint="eastAsia"/>
                <w:sz w:val="24"/>
              </w:rPr>
              <w:t>亚晖17食工</w:t>
            </w:r>
            <w:proofErr w:type="gramEnd"/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29550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吴博洋</w:t>
            </w:r>
            <w:proofErr w:type="gramEnd"/>
            <w:r>
              <w:rPr>
                <w:rFonts w:ascii="宋体" w:hAnsi="宋体" w:hint="eastAsia"/>
                <w:sz w:val="24"/>
              </w:rPr>
              <w:t>19包工1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71113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石俊贤18生工2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6FF24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兰育青</w:t>
            </w:r>
            <w:proofErr w:type="gramEnd"/>
            <w:r>
              <w:rPr>
                <w:rFonts w:ascii="宋体" w:hAnsi="宋体" w:hint="eastAsia"/>
                <w:sz w:val="24"/>
              </w:rPr>
              <w:t>18生工3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6B7A8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柯学耕19</w:t>
            </w:r>
            <w:proofErr w:type="gramStart"/>
            <w:r>
              <w:rPr>
                <w:rFonts w:ascii="宋体" w:hAnsi="宋体" w:hint="eastAsia"/>
                <w:sz w:val="24"/>
              </w:rPr>
              <w:t>食工</w:t>
            </w:r>
            <w:proofErr w:type="gramEnd"/>
            <w:r>
              <w:rPr>
                <w:rFonts w:ascii="宋体" w:hAnsi="宋体" w:hint="eastAsia"/>
                <w:sz w:val="24"/>
              </w:rPr>
              <w:t>4</w:t>
            </w:r>
          </w:p>
        </w:tc>
      </w:tr>
      <w:tr w:rsidR="00B5150C" w14:paraId="0CE87B90" w14:textId="77777777">
        <w:trPr>
          <w:trHeight w:val="1802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A2334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男子5000米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54A92" w14:textId="77777777" w:rsidR="00B5150C" w:rsidRDefault="00770AA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李文星</w:t>
            </w:r>
          </w:p>
          <w:p w14:paraId="1BEAA439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17</w:t>
            </w:r>
            <w:proofErr w:type="gramStart"/>
            <w:r>
              <w:rPr>
                <w:rFonts w:ascii="宋体" w:hAnsi="宋体" w:hint="eastAsia"/>
              </w:rPr>
              <w:t>食安</w:t>
            </w:r>
            <w:proofErr w:type="gramEnd"/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AE8D0" w14:textId="77777777" w:rsidR="00B5150C" w:rsidRDefault="00770AA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潘伟杰</w:t>
            </w:r>
          </w:p>
          <w:p w14:paraId="1EB23FB1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18硕士3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231C2" w14:textId="77777777" w:rsidR="00B5150C" w:rsidRDefault="00770AA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田晓彬</w:t>
            </w:r>
          </w:p>
          <w:p w14:paraId="017BABC2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19包工2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8E183" w14:textId="77777777" w:rsidR="00B5150C" w:rsidRDefault="00770AAC">
            <w:pPr>
              <w:spacing w:line="360" w:lineRule="auto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吴博洋</w:t>
            </w:r>
            <w:proofErr w:type="gramEnd"/>
          </w:p>
          <w:p w14:paraId="386FFC43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19包工1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D78FB" w14:textId="77777777" w:rsidR="00B5150C" w:rsidRDefault="00770AA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刘俊吕</w:t>
            </w:r>
          </w:p>
          <w:p w14:paraId="5A871038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19包工1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628C9" w14:textId="77777777" w:rsidR="00B5150C" w:rsidRDefault="00770AA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王怀旭</w:t>
            </w:r>
          </w:p>
          <w:p w14:paraId="57D764D6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17</w:t>
            </w:r>
            <w:proofErr w:type="gramStart"/>
            <w:r>
              <w:rPr>
                <w:rFonts w:ascii="宋体" w:hAnsi="宋体" w:hint="eastAsia"/>
              </w:rPr>
              <w:t>食工</w:t>
            </w:r>
            <w:proofErr w:type="gramEnd"/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439F5" w14:textId="77777777" w:rsidR="00B5150C" w:rsidRDefault="00770AA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廖凯鉴</w:t>
            </w:r>
          </w:p>
          <w:p w14:paraId="3D707280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18</w:t>
            </w:r>
            <w:proofErr w:type="gramStart"/>
            <w:r>
              <w:rPr>
                <w:rFonts w:ascii="宋体" w:hAnsi="宋体" w:hint="eastAsia"/>
              </w:rPr>
              <w:t>食工</w:t>
            </w:r>
            <w:proofErr w:type="gramEnd"/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57424" w14:textId="77777777" w:rsidR="00B5150C" w:rsidRDefault="00770AA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胡浩鑫</w:t>
            </w:r>
          </w:p>
          <w:p w14:paraId="06A5422D" w14:textId="77777777" w:rsidR="00B5150C" w:rsidRDefault="00770AA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18丁颖</w:t>
            </w:r>
          </w:p>
        </w:tc>
      </w:tr>
      <w:tr w:rsidR="00B5150C" w14:paraId="48B7D0AB" w14:textId="77777777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8F42A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男子110米栏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BD995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杨泽豪18</w:t>
            </w:r>
            <w:proofErr w:type="gramStart"/>
            <w:r>
              <w:rPr>
                <w:rFonts w:ascii="宋体" w:hAnsi="宋体" w:hint="eastAsia"/>
                <w:sz w:val="24"/>
              </w:rPr>
              <w:t>食安</w:t>
            </w:r>
            <w:proofErr w:type="gramEnd"/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6F94E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关润晖18食安</w:t>
            </w:r>
            <w:proofErr w:type="gramEnd"/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6E673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曾家鹏18丁颖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39DB3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许  知18生工1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5A049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王钦晨</w:t>
            </w:r>
            <w:proofErr w:type="gramEnd"/>
            <w:r>
              <w:rPr>
                <w:rFonts w:ascii="宋体" w:hAnsi="宋体" w:hint="eastAsia"/>
                <w:sz w:val="24"/>
              </w:rPr>
              <w:t>18生工1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2FC90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方炜聪18</w:t>
            </w:r>
            <w:proofErr w:type="gramStart"/>
            <w:r>
              <w:rPr>
                <w:rFonts w:ascii="宋体" w:hAnsi="宋体" w:hint="eastAsia"/>
                <w:sz w:val="24"/>
              </w:rPr>
              <w:t>食安</w:t>
            </w:r>
            <w:proofErr w:type="gramEnd"/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01DAB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游彬寿19包工1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EFE8A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刘星雨19硕士4</w:t>
            </w:r>
          </w:p>
        </w:tc>
      </w:tr>
      <w:tr w:rsidR="00B5150C" w14:paraId="03DF33CD" w14:textId="77777777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D1679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男子三级跳远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3FE71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张</w:t>
            </w:r>
            <w:proofErr w:type="gramStart"/>
            <w:r>
              <w:rPr>
                <w:rFonts w:ascii="宋体" w:hAnsi="宋体" w:hint="eastAsia"/>
                <w:sz w:val="24"/>
              </w:rPr>
              <w:t>育昆18食安</w:t>
            </w:r>
            <w:proofErr w:type="gramEnd"/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510C3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毛志成19硕士3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0EF44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刘永发19硕士4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7E929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潘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涛19硕士2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87B45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苗俨龙18硕士1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DFACD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张子谦</w:t>
            </w:r>
            <w:proofErr w:type="gramEnd"/>
            <w:r>
              <w:rPr>
                <w:rFonts w:ascii="宋体" w:hAnsi="宋体" w:hint="eastAsia"/>
                <w:sz w:val="24"/>
              </w:rPr>
              <w:t>17生工2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B8A86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吕文楷19</w:t>
            </w:r>
            <w:proofErr w:type="gramStart"/>
            <w:r>
              <w:rPr>
                <w:rFonts w:ascii="宋体" w:hAnsi="宋体" w:hint="eastAsia"/>
                <w:sz w:val="24"/>
              </w:rPr>
              <w:t>食工</w:t>
            </w:r>
            <w:proofErr w:type="gramEnd"/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E20DB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沈若同19</w:t>
            </w:r>
            <w:proofErr w:type="gramStart"/>
            <w:r>
              <w:rPr>
                <w:rFonts w:ascii="宋体" w:hAnsi="宋体" w:hint="eastAsia"/>
                <w:sz w:val="24"/>
              </w:rPr>
              <w:t>食工</w:t>
            </w:r>
            <w:proofErr w:type="gramEnd"/>
            <w:r>
              <w:rPr>
                <w:rFonts w:ascii="宋体" w:hAnsi="宋体" w:hint="eastAsia"/>
                <w:sz w:val="24"/>
              </w:rPr>
              <w:t>4</w:t>
            </w:r>
          </w:p>
        </w:tc>
      </w:tr>
      <w:tr w:rsidR="00B5150C" w14:paraId="4F0B8F09" w14:textId="77777777">
        <w:trPr>
          <w:trHeight w:val="1199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2E277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男子铅球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6C267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刘思远 18</w:t>
            </w:r>
            <w:proofErr w:type="gramStart"/>
            <w:r>
              <w:rPr>
                <w:rFonts w:ascii="宋体" w:hAnsi="宋体" w:hint="eastAsia"/>
                <w:sz w:val="24"/>
              </w:rPr>
              <w:t>食工</w:t>
            </w:r>
            <w:proofErr w:type="gramEnd"/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CB4B9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颜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剑 18</w:t>
            </w:r>
            <w:proofErr w:type="gramStart"/>
            <w:r>
              <w:rPr>
                <w:rFonts w:ascii="宋体" w:hAnsi="宋体" w:hint="eastAsia"/>
                <w:sz w:val="24"/>
              </w:rPr>
              <w:t>食工</w:t>
            </w:r>
            <w:proofErr w:type="gramEnd"/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DE5BD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谢  翀 19硕士2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356E7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吴纪衡 18</w:t>
            </w:r>
            <w:proofErr w:type="gramStart"/>
            <w:r>
              <w:rPr>
                <w:rFonts w:ascii="宋体" w:hAnsi="宋体" w:hint="eastAsia"/>
                <w:sz w:val="24"/>
              </w:rPr>
              <w:t>食工</w:t>
            </w:r>
            <w:proofErr w:type="gramEnd"/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9D48D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向  诚 18硕士2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C1025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赵敏豪 18硕士3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43D12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陈勇强 18硕士4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7CF60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周</w:t>
            </w:r>
            <w:proofErr w:type="gramStart"/>
            <w:r>
              <w:rPr>
                <w:rFonts w:ascii="宋体" w:hAnsi="宋体" w:hint="eastAsia"/>
                <w:sz w:val="24"/>
              </w:rPr>
              <w:t>浩</w:t>
            </w:r>
            <w:proofErr w:type="gramEnd"/>
            <w:r>
              <w:rPr>
                <w:rFonts w:ascii="宋体" w:hAnsi="宋体" w:hint="eastAsia"/>
                <w:sz w:val="24"/>
              </w:rPr>
              <w:t>洋 19国际</w:t>
            </w:r>
          </w:p>
        </w:tc>
      </w:tr>
      <w:tr w:rsidR="00B5150C" w14:paraId="4ADE2676" w14:textId="77777777">
        <w:trPr>
          <w:trHeight w:val="1391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B1B19" w14:textId="77777777" w:rsidR="00B5150C" w:rsidRDefault="00770AAC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男子跳高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B44DB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廖建生19包工2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D56EE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吴纪衡18</w:t>
            </w:r>
            <w:proofErr w:type="gramStart"/>
            <w:r>
              <w:rPr>
                <w:rFonts w:ascii="宋体" w:hAnsi="宋体" w:hint="eastAsia"/>
                <w:sz w:val="24"/>
              </w:rPr>
              <w:t>食工</w:t>
            </w:r>
            <w:proofErr w:type="gramEnd"/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CCC58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马杰钊17生工1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80451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陈观文17</w:t>
            </w:r>
            <w:proofErr w:type="gramStart"/>
            <w:r>
              <w:rPr>
                <w:rFonts w:ascii="宋体" w:hAnsi="宋体" w:hint="eastAsia"/>
                <w:sz w:val="24"/>
              </w:rPr>
              <w:t>食安</w:t>
            </w:r>
            <w:proofErr w:type="gramEnd"/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A61AF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潘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涛19硕士2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22A47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 xml:space="preserve">陈  </w:t>
            </w:r>
            <w:proofErr w:type="gramStart"/>
            <w:r>
              <w:rPr>
                <w:rFonts w:ascii="宋体" w:hAnsi="宋体" w:hint="eastAsia"/>
                <w:sz w:val="24"/>
              </w:rPr>
              <w:t>枞</w:t>
            </w:r>
            <w:proofErr w:type="gramEnd"/>
            <w:r>
              <w:rPr>
                <w:rFonts w:ascii="宋体" w:hAnsi="宋体" w:hint="eastAsia"/>
                <w:sz w:val="24"/>
              </w:rPr>
              <w:t>19</w:t>
            </w:r>
            <w:proofErr w:type="gramStart"/>
            <w:r>
              <w:rPr>
                <w:rFonts w:ascii="宋体" w:hAnsi="宋体" w:hint="eastAsia"/>
                <w:sz w:val="24"/>
              </w:rPr>
              <w:t>食安</w:t>
            </w:r>
            <w:proofErr w:type="gramEnd"/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CA602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廖凯鉴18</w:t>
            </w:r>
            <w:proofErr w:type="gramStart"/>
            <w:r>
              <w:rPr>
                <w:rFonts w:ascii="宋体" w:hAnsi="宋体" w:hint="eastAsia"/>
                <w:sz w:val="24"/>
              </w:rPr>
              <w:t>食工</w:t>
            </w:r>
            <w:proofErr w:type="gramEnd"/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967C0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何祁津18</w:t>
            </w:r>
            <w:proofErr w:type="gramStart"/>
            <w:r>
              <w:rPr>
                <w:rFonts w:ascii="宋体" w:hAnsi="宋体" w:hint="eastAsia"/>
                <w:sz w:val="24"/>
              </w:rPr>
              <w:t>食工</w:t>
            </w:r>
            <w:proofErr w:type="gramEnd"/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B5150C" w14:paraId="526DC032" w14:textId="77777777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6647E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男子跳远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A17A2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谢立文 17包工1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95DDE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谢创杰 19硕士1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2FA73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毛志成 19硕士3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EB75E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罗嘉源19</w:t>
            </w:r>
            <w:proofErr w:type="gramStart"/>
            <w:r>
              <w:rPr>
                <w:rFonts w:ascii="宋体" w:hAnsi="宋体" w:hint="eastAsia"/>
                <w:sz w:val="24"/>
              </w:rPr>
              <w:t>食安</w:t>
            </w:r>
            <w:proofErr w:type="gramEnd"/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D3D5B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柯志波19</w:t>
            </w:r>
            <w:proofErr w:type="gramStart"/>
            <w:r>
              <w:rPr>
                <w:rFonts w:ascii="宋体" w:hAnsi="宋体" w:hint="eastAsia"/>
                <w:sz w:val="24"/>
              </w:rPr>
              <w:t>食安</w:t>
            </w:r>
            <w:proofErr w:type="gramEnd"/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7B7D8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曾志安18</w:t>
            </w:r>
            <w:proofErr w:type="gramStart"/>
            <w:r>
              <w:rPr>
                <w:rFonts w:ascii="宋体" w:hAnsi="宋体" w:hint="eastAsia"/>
                <w:sz w:val="24"/>
              </w:rPr>
              <w:t>食工</w:t>
            </w:r>
            <w:proofErr w:type="gramEnd"/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4944B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黄润森</w:t>
            </w:r>
            <w:proofErr w:type="gramEnd"/>
            <w:r>
              <w:rPr>
                <w:rFonts w:ascii="宋体" w:hAnsi="宋体" w:hint="eastAsia"/>
                <w:sz w:val="24"/>
              </w:rPr>
              <w:t>19生工4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9A4E9" w14:textId="77777777" w:rsidR="00B5150C" w:rsidRDefault="00770AAC">
            <w:pPr>
              <w:spacing w:line="360" w:lineRule="auto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叶俊锋</w:t>
            </w:r>
            <w:proofErr w:type="gramEnd"/>
            <w:r>
              <w:rPr>
                <w:rFonts w:ascii="宋体" w:hAnsi="宋体" w:hint="eastAsia"/>
                <w:sz w:val="24"/>
              </w:rPr>
              <w:t>18包工2</w:t>
            </w:r>
          </w:p>
          <w:p w14:paraId="5DD86A2A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刘永发19硕士</w:t>
            </w:r>
            <w:r>
              <w:rPr>
                <w:rFonts w:ascii="宋体" w:hAnsi="宋体" w:hint="eastAsia"/>
                <w:sz w:val="24"/>
              </w:rPr>
              <w:lastRenderedPageBreak/>
              <w:t>4</w:t>
            </w:r>
          </w:p>
        </w:tc>
      </w:tr>
      <w:tr w:rsidR="00B5150C" w14:paraId="45EC91DA" w14:textId="77777777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3306E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男子引体向上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5C5DF" w14:textId="77777777" w:rsidR="00B5150C" w:rsidRDefault="00770AA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林坤锋</w:t>
            </w:r>
          </w:p>
          <w:p w14:paraId="5354FB04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18</w:t>
            </w:r>
            <w:proofErr w:type="gramStart"/>
            <w:r>
              <w:rPr>
                <w:rFonts w:ascii="宋体" w:hAnsi="宋体" w:hint="eastAsia"/>
              </w:rPr>
              <w:t>食工</w:t>
            </w:r>
            <w:proofErr w:type="gramEnd"/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E9DCB" w14:textId="77777777" w:rsidR="00B5150C" w:rsidRDefault="00770AA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谢立文</w:t>
            </w:r>
          </w:p>
          <w:p w14:paraId="5D6870AD" w14:textId="77777777" w:rsidR="00B5150C" w:rsidRDefault="00770AA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17包工1</w:t>
            </w:r>
          </w:p>
          <w:p w14:paraId="0AB78779" w14:textId="77777777" w:rsidR="00B5150C" w:rsidRDefault="00770AA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陈翔宇</w:t>
            </w:r>
          </w:p>
          <w:p w14:paraId="3DD4F2A4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18</w:t>
            </w:r>
            <w:proofErr w:type="gramStart"/>
            <w:r>
              <w:rPr>
                <w:rFonts w:ascii="宋体" w:hAnsi="宋体" w:hint="eastAsia"/>
              </w:rPr>
              <w:t>食安</w:t>
            </w:r>
            <w:proofErr w:type="gramEnd"/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D5492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23A75" w14:textId="77777777" w:rsidR="00B5150C" w:rsidRDefault="00770AA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张伟培</w:t>
            </w:r>
          </w:p>
          <w:p w14:paraId="2B99770B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19硕士2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8A0FC" w14:textId="77777777" w:rsidR="00B5150C" w:rsidRDefault="00770AA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陈喜鸿</w:t>
            </w:r>
          </w:p>
          <w:p w14:paraId="63C4C208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16生工1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4889F" w14:textId="77777777" w:rsidR="00B5150C" w:rsidRDefault="00770AA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陈泽楷</w:t>
            </w:r>
          </w:p>
          <w:p w14:paraId="5C09FBD3" w14:textId="77777777" w:rsidR="00B5150C" w:rsidRDefault="00770AA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19包工2</w:t>
            </w:r>
          </w:p>
          <w:p w14:paraId="060EB31C" w14:textId="77777777" w:rsidR="00B5150C" w:rsidRDefault="00770AA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李志航</w:t>
            </w:r>
          </w:p>
          <w:p w14:paraId="7CF9EA65" w14:textId="77777777" w:rsidR="00B5150C" w:rsidRDefault="00770AA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19包工1</w:t>
            </w:r>
          </w:p>
          <w:p w14:paraId="1AA231DC" w14:textId="77777777" w:rsidR="00B5150C" w:rsidRDefault="00770AA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梁颖严</w:t>
            </w:r>
          </w:p>
          <w:p w14:paraId="5B5F807D" w14:textId="77777777" w:rsidR="00B5150C" w:rsidRDefault="00770AA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19</w:t>
            </w:r>
            <w:proofErr w:type="gramStart"/>
            <w:r>
              <w:rPr>
                <w:rFonts w:ascii="宋体" w:hAnsi="宋体" w:hint="eastAsia"/>
              </w:rPr>
              <w:t>食安</w:t>
            </w:r>
            <w:proofErr w:type="gramEnd"/>
            <w:r>
              <w:rPr>
                <w:rFonts w:ascii="宋体" w:hAnsi="宋体" w:hint="eastAsia"/>
              </w:rPr>
              <w:t>2吕权霖</w:t>
            </w:r>
          </w:p>
          <w:p w14:paraId="79D124C2" w14:textId="77777777" w:rsidR="00B5150C" w:rsidRDefault="00770AA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19</w:t>
            </w:r>
            <w:proofErr w:type="gramStart"/>
            <w:r>
              <w:rPr>
                <w:rFonts w:ascii="宋体" w:hAnsi="宋体" w:hint="eastAsia"/>
              </w:rPr>
              <w:t>食安</w:t>
            </w:r>
            <w:proofErr w:type="gramEnd"/>
            <w:r>
              <w:rPr>
                <w:rFonts w:ascii="宋体" w:hAnsi="宋体" w:hint="eastAsia"/>
              </w:rPr>
              <w:t>2何家强</w:t>
            </w:r>
          </w:p>
          <w:p w14:paraId="677C0F26" w14:textId="77777777" w:rsidR="00B5150C" w:rsidRDefault="00770AA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19硕士4</w:t>
            </w:r>
          </w:p>
          <w:p w14:paraId="1D5E1B92" w14:textId="77777777" w:rsidR="00B5150C" w:rsidRDefault="00770AA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潘伟杰18硕士3</w:t>
            </w:r>
          </w:p>
          <w:p w14:paraId="3E545FB2" w14:textId="77777777" w:rsidR="00B5150C" w:rsidRDefault="00770AA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方</w:t>
            </w:r>
            <w:proofErr w:type="gramStart"/>
            <w:r>
              <w:rPr>
                <w:rFonts w:ascii="宋体" w:hAnsi="宋体" w:hint="eastAsia"/>
              </w:rPr>
              <w:t>浩</w:t>
            </w:r>
            <w:proofErr w:type="gramEnd"/>
            <w:r>
              <w:rPr>
                <w:rFonts w:ascii="宋体" w:hAnsi="宋体" w:hint="eastAsia"/>
              </w:rPr>
              <w:t>标</w:t>
            </w:r>
          </w:p>
          <w:p w14:paraId="45E7F738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18硕士4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40B17" w14:textId="77777777" w:rsidR="00B5150C" w:rsidRDefault="00B5150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A52D7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  <w:p w14:paraId="37B8C1B8" w14:textId="77777777" w:rsidR="00B5150C" w:rsidRDefault="00B5150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5150C" w14:paraId="19A4FED0" w14:textId="77777777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42227" w14:textId="77777777" w:rsidR="00B5150C" w:rsidRDefault="00770AAC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男子4*100米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EF05B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19硕士4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7CA1F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18</w:t>
            </w:r>
            <w:proofErr w:type="gramStart"/>
            <w:r>
              <w:rPr>
                <w:rFonts w:ascii="宋体" w:hAnsi="宋体" w:hint="eastAsia"/>
                <w:sz w:val="24"/>
              </w:rPr>
              <w:t>食安</w:t>
            </w:r>
            <w:proofErr w:type="gramEnd"/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1D2DE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19</w:t>
            </w:r>
            <w:proofErr w:type="gramStart"/>
            <w:r>
              <w:rPr>
                <w:rFonts w:ascii="宋体" w:hAnsi="宋体" w:hint="eastAsia"/>
                <w:sz w:val="24"/>
              </w:rPr>
              <w:t>食工</w:t>
            </w:r>
            <w:proofErr w:type="gramEnd"/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34CB1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17</w:t>
            </w:r>
            <w:proofErr w:type="gramStart"/>
            <w:r>
              <w:rPr>
                <w:rFonts w:ascii="宋体" w:hAnsi="宋体" w:hint="eastAsia"/>
                <w:sz w:val="24"/>
              </w:rPr>
              <w:t>食工</w:t>
            </w:r>
            <w:proofErr w:type="gramEnd"/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1E511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19国际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D6A94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19硕士2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EB2D1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18</w:t>
            </w:r>
            <w:proofErr w:type="gramStart"/>
            <w:r>
              <w:rPr>
                <w:rFonts w:ascii="宋体" w:hAnsi="宋体" w:hint="eastAsia"/>
                <w:sz w:val="24"/>
              </w:rPr>
              <w:t>食安</w:t>
            </w:r>
            <w:proofErr w:type="gramEnd"/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EE0DA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19生工1</w:t>
            </w:r>
          </w:p>
        </w:tc>
      </w:tr>
    </w:tbl>
    <w:p w14:paraId="69D02F87" w14:textId="77777777" w:rsidR="00B5150C" w:rsidRDefault="00B5150C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14:paraId="72BC3032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女子项目</w:t>
      </w:r>
    </w:p>
    <w:tbl>
      <w:tblPr>
        <w:tblW w:w="1003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0"/>
        <w:gridCol w:w="1149"/>
        <w:gridCol w:w="1174"/>
        <w:gridCol w:w="1134"/>
        <w:gridCol w:w="1134"/>
        <w:gridCol w:w="1134"/>
        <w:gridCol w:w="1134"/>
        <w:gridCol w:w="1134"/>
        <w:gridCol w:w="1134"/>
      </w:tblGrid>
      <w:tr w:rsidR="00B5150C" w14:paraId="1FD21383" w14:textId="77777777">
        <w:trPr>
          <w:trHeight w:val="1266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1EC6B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女子100米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7A142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蔡蝶佳 17</w:t>
            </w:r>
            <w:proofErr w:type="gramStart"/>
            <w:r>
              <w:rPr>
                <w:rFonts w:ascii="宋体" w:hAnsi="宋体" w:hint="eastAsia"/>
                <w:sz w:val="24"/>
              </w:rPr>
              <w:t>食工</w:t>
            </w:r>
            <w:proofErr w:type="gramEnd"/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23964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 xml:space="preserve">黎  </w:t>
            </w:r>
            <w:proofErr w:type="gramStart"/>
            <w:r>
              <w:rPr>
                <w:rFonts w:ascii="宋体" w:hAnsi="宋体" w:hint="eastAsia"/>
                <w:sz w:val="24"/>
              </w:rPr>
              <w:t>娟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18</w:t>
            </w:r>
            <w:proofErr w:type="gramStart"/>
            <w:r>
              <w:rPr>
                <w:rFonts w:ascii="宋体" w:hAnsi="宋体" w:hint="eastAsia"/>
                <w:sz w:val="24"/>
              </w:rPr>
              <w:t>食工</w:t>
            </w:r>
            <w:proofErr w:type="gramEnd"/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0980D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孟卓越 18生工1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62C20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卢金子 18</w:t>
            </w:r>
            <w:proofErr w:type="gramStart"/>
            <w:r>
              <w:rPr>
                <w:rFonts w:ascii="宋体" w:hAnsi="宋体" w:hint="eastAsia"/>
                <w:sz w:val="24"/>
              </w:rPr>
              <w:t>食安</w:t>
            </w:r>
            <w:proofErr w:type="gramEnd"/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795C6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陈金珠 18</w:t>
            </w:r>
            <w:proofErr w:type="gramStart"/>
            <w:r>
              <w:rPr>
                <w:rFonts w:ascii="宋体" w:hAnsi="宋体" w:hint="eastAsia"/>
                <w:sz w:val="24"/>
              </w:rPr>
              <w:t>食工</w:t>
            </w:r>
            <w:proofErr w:type="gramEnd"/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9B814" w14:textId="77777777" w:rsidR="00B5150C" w:rsidRDefault="00770AA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陈晓君</w:t>
            </w:r>
          </w:p>
          <w:p w14:paraId="1087A784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18</w:t>
            </w:r>
            <w:proofErr w:type="gramStart"/>
            <w:r>
              <w:rPr>
                <w:rFonts w:ascii="宋体" w:hAnsi="宋体" w:hint="eastAsia"/>
                <w:sz w:val="24"/>
              </w:rPr>
              <w:t>食安</w:t>
            </w:r>
            <w:proofErr w:type="gramEnd"/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23B09" w14:textId="77777777" w:rsidR="00B5150C" w:rsidRDefault="00770AA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古倩潼 </w:t>
            </w:r>
          </w:p>
          <w:p w14:paraId="050F9812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19</w:t>
            </w:r>
            <w:proofErr w:type="gramStart"/>
            <w:r>
              <w:rPr>
                <w:rFonts w:ascii="宋体" w:hAnsi="宋体" w:hint="eastAsia"/>
                <w:sz w:val="24"/>
              </w:rPr>
              <w:t>食安</w:t>
            </w:r>
            <w:proofErr w:type="gramEnd"/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9AF2C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余炎芬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18</w:t>
            </w:r>
            <w:proofErr w:type="gramStart"/>
            <w:r>
              <w:rPr>
                <w:rFonts w:ascii="宋体" w:hAnsi="宋体" w:hint="eastAsia"/>
                <w:sz w:val="24"/>
              </w:rPr>
              <w:t>食安</w:t>
            </w:r>
            <w:proofErr w:type="gramEnd"/>
            <w:r>
              <w:rPr>
                <w:rFonts w:ascii="宋体" w:hAnsi="宋体" w:hint="eastAsia"/>
                <w:sz w:val="24"/>
              </w:rPr>
              <w:t>5</w:t>
            </w:r>
          </w:p>
        </w:tc>
      </w:tr>
      <w:tr w:rsidR="00B5150C" w14:paraId="48FACDDC" w14:textId="77777777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34AFA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女子200米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0301E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蔡蝶佳17</w:t>
            </w:r>
            <w:proofErr w:type="gramStart"/>
            <w:r>
              <w:rPr>
                <w:rFonts w:ascii="宋体" w:hAnsi="宋体" w:hint="eastAsia"/>
                <w:sz w:val="24"/>
              </w:rPr>
              <w:t>食工</w:t>
            </w:r>
            <w:proofErr w:type="gramEnd"/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29376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梁普霖18</w:t>
            </w:r>
            <w:proofErr w:type="gramStart"/>
            <w:r>
              <w:rPr>
                <w:rFonts w:ascii="宋体" w:hAnsi="宋体" w:hint="eastAsia"/>
                <w:sz w:val="24"/>
              </w:rPr>
              <w:t>食工</w:t>
            </w:r>
            <w:proofErr w:type="gramEnd"/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00848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 xml:space="preserve">黎  </w:t>
            </w:r>
            <w:proofErr w:type="gramStart"/>
            <w:r>
              <w:rPr>
                <w:rFonts w:ascii="宋体" w:hAnsi="宋体" w:hint="eastAsia"/>
                <w:sz w:val="24"/>
              </w:rPr>
              <w:t>娟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18</w:t>
            </w:r>
            <w:proofErr w:type="gramStart"/>
            <w:r>
              <w:rPr>
                <w:rFonts w:ascii="宋体" w:hAnsi="宋体" w:hint="eastAsia"/>
                <w:sz w:val="24"/>
              </w:rPr>
              <w:t>食工</w:t>
            </w:r>
            <w:proofErr w:type="gramEnd"/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A9A15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李心怡17</w:t>
            </w:r>
            <w:proofErr w:type="gramStart"/>
            <w:r>
              <w:rPr>
                <w:rFonts w:ascii="宋体" w:hAnsi="宋体" w:hint="eastAsia"/>
                <w:sz w:val="24"/>
              </w:rPr>
              <w:t>食安</w:t>
            </w:r>
            <w:proofErr w:type="gramEnd"/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5EF12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卢金子 18</w:t>
            </w:r>
            <w:proofErr w:type="gramStart"/>
            <w:r>
              <w:rPr>
                <w:rFonts w:ascii="宋体" w:hAnsi="宋体" w:hint="eastAsia"/>
                <w:sz w:val="24"/>
              </w:rPr>
              <w:t>食安</w:t>
            </w:r>
            <w:proofErr w:type="gramEnd"/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15E67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张富城17包工2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F7F97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胡</w:t>
            </w:r>
            <w:proofErr w:type="gramStart"/>
            <w:r>
              <w:rPr>
                <w:rFonts w:ascii="宋体" w:hAnsi="宋体" w:hint="eastAsia"/>
                <w:sz w:val="24"/>
              </w:rPr>
              <w:t>世</w:t>
            </w:r>
            <w:proofErr w:type="gramEnd"/>
            <w:r>
              <w:rPr>
                <w:rFonts w:ascii="宋体" w:hAnsi="宋体" w:hint="eastAsia"/>
                <w:sz w:val="24"/>
              </w:rPr>
              <w:t>泉19</w:t>
            </w:r>
            <w:proofErr w:type="gramStart"/>
            <w:r>
              <w:rPr>
                <w:rFonts w:ascii="宋体" w:hAnsi="宋体" w:hint="eastAsia"/>
                <w:sz w:val="24"/>
              </w:rPr>
              <w:t>食工</w:t>
            </w:r>
            <w:proofErr w:type="gramEnd"/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EAC75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李欣雨</w:t>
            </w:r>
            <w:proofErr w:type="gramEnd"/>
            <w:r>
              <w:rPr>
                <w:rFonts w:ascii="宋体" w:hAnsi="宋体" w:hint="eastAsia"/>
                <w:sz w:val="24"/>
              </w:rPr>
              <w:t>19生工3</w:t>
            </w:r>
          </w:p>
        </w:tc>
      </w:tr>
      <w:tr w:rsidR="00B5150C" w14:paraId="28B58795" w14:textId="77777777">
        <w:trPr>
          <w:trHeight w:val="116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84417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女子400米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91806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熊真烽18</w:t>
            </w:r>
            <w:proofErr w:type="gramStart"/>
            <w:r>
              <w:rPr>
                <w:rFonts w:ascii="宋体" w:hAnsi="宋体" w:hint="eastAsia"/>
                <w:sz w:val="24"/>
              </w:rPr>
              <w:t>食安</w:t>
            </w:r>
            <w:proofErr w:type="gramEnd"/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B66B6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张富城17包工2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0275D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宋俏微</w:t>
            </w:r>
            <w:proofErr w:type="gramEnd"/>
            <w:r>
              <w:rPr>
                <w:rFonts w:ascii="宋体" w:hAnsi="宋体" w:hint="eastAsia"/>
                <w:sz w:val="24"/>
              </w:rPr>
              <w:t>17包工2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2ED0E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麦素丽</w:t>
            </w:r>
            <w:proofErr w:type="gramEnd"/>
            <w:r>
              <w:rPr>
                <w:rFonts w:ascii="宋体" w:hAnsi="宋体" w:hint="eastAsia"/>
                <w:sz w:val="24"/>
              </w:rPr>
              <w:t>19</w:t>
            </w:r>
            <w:proofErr w:type="gramStart"/>
            <w:r>
              <w:rPr>
                <w:rFonts w:ascii="宋体" w:hAnsi="宋体" w:hint="eastAsia"/>
                <w:sz w:val="24"/>
              </w:rPr>
              <w:t>食工</w:t>
            </w:r>
            <w:proofErr w:type="gramEnd"/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D1CDB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尹靖欣18</w:t>
            </w:r>
            <w:proofErr w:type="gramStart"/>
            <w:r>
              <w:rPr>
                <w:rFonts w:ascii="宋体" w:hAnsi="宋体" w:hint="eastAsia"/>
                <w:sz w:val="24"/>
              </w:rPr>
              <w:t>食安</w:t>
            </w:r>
            <w:proofErr w:type="gramEnd"/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8F78C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何梁倩18</w:t>
            </w:r>
            <w:proofErr w:type="gramStart"/>
            <w:r>
              <w:rPr>
                <w:rFonts w:ascii="宋体" w:hAnsi="宋体" w:hint="eastAsia"/>
                <w:sz w:val="24"/>
              </w:rPr>
              <w:t>食安</w:t>
            </w:r>
            <w:proofErr w:type="gramEnd"/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D5E40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王碧蔓19食安</w:t>
            </w:r>
            <w:proofErr w:type="gramEnd"/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56D0E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张</w:t>
            </w:r>
            <w:proofErr w:type="gramStart"/>
            <w:r>
              <w:rPr>
                <w:rFonts w:ascii="宋体" w:hAnsi="宋体" w:hint="eastAsia"/>
                <w:sz w:val="24"/>
              </w:rPr>
              <w:t>施琦18食安</w:t>
            </w:r>
            <w:proofErr w:type="gramEnd"/>
            <w:r>
              <w:rPr>
                <w:rFonts w:ascii="宋体" w:hAnsi="宋体" w:hint="eastAsia"/>
                <w:sz w:val="24"/>
              </w:rPr>
              <w:t>4</w:t>
            </w:r>
          </w:p>
        </w:tc>
      </w:tr>
      <w:tr w:rsidR="00B5150C" w14:paraId="01017BB1" w14:textId="77777777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F1C45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女子800米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C654C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刘  粤18</w:t>
            </w:r>
            <w:proofErr w:type="gramStart"/>
            <w:r>
              <w:rPr>
                <w:rFonts w:ascii="宋体" w:hAnsi="宋体" w:hint="eastAsia"/>
                <w:sz w:val="24"/>
              </w:rPr>
              <w:t>食安</w:t>
            </w:r>
            <w:proofErr w:type="gramEnd"/>
            <w:r>
              <w:rPr>
                <w:rFonts w:ascii="宋体" w:hAnsi="宋体" w:hint="eastAsia"/>
                <w:sz w:val="24"/>
              </w:rPr>
              <w:lastRenderedPageBreak/>
              <w:t>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6F378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 xml:space="preserve">刘  </w:t>
            </w:r>
            <w:proofErr w:type="gramStart"/>
            <w:r>
              <w:rPr>
                <w:rFonts w:ascii="宋体" w:hAnsi="宋体" w:hint="eastAsia"/>
                <w:sz w:val="24"/>
              </w:rPr>
              <w:t>婷</w:t>
            </w:r>
            <w:proofErr w:type="gramEnd"/>
            <w:r>
              <w:rPr>
                <w:rFonts w:ascii="宋体" w:hAnsi="宋体" w:hint="eastAsia"/>
                <w:sz w:val="24"/>
              </w:rPr>
              <w:t>19生工</w:t>
            </w:r>
            <w:r>
              <w:rPr>
                <w:rFonts w:ascii="宋体" w:hAnsi="宋体" w:hint="eastAsia"/>
                <w:sz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71ACA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黄</w:t>
            </w:r>
            <w:proofErr w:type="gramStart"/>
            <w:r>
              <w:rPr>
                <w:rFonts w:ascii="宋体" w:hAnsi="宋体" w:hint="eastAsia"/>
                <w:sz w:val="24"/>
              </w:rPr>
              <w:t>伟纯17食工</w:t>
            </w:r>
            <w:proofErr w:type="gramEnd"/>
            <w:r>
              <w:rPr>
                <w:rFonts w:ascii="宋体" w:hAnsi="宋体" w:hint="eastAsia"/>
                <w:sz w:val="24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B62D7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陈</w:t>
            </w:r>
            <w:proofErr w:type="gramStart"/>
            <w:r>
              <w:rPr>
                <w:rFonts w:ascii="宋体" w:hAnsi="宋体" w:hint="eastAsia"/>
                <w:sz w:val="24"/>
              </w:rPr>
              <w:t>柏熙19食安</w:t>
            </w:r>
            <w:proofErr w:type="gramEnd"/>
            <w:r>
              <w:rPr>
                <w:rFonts w:ascii="宋体" w:hAnsi="宋体" w:hint="eastAsia"/>
                <w:sz w:val="24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BB96E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谢林梦17</w:t>
            </w:r>
            <w:proofErr w:type="gramStart"/>
            <w:r>
              <w:rPr>
                <w:rFonts w:ascii="宋体" w:hAnsi="宋体" w:hint="eastAsia"/>
                <w:sz w:val="24"/>
              </w:rPr>
              <w:t>食安</w:t>
            </w:r>
            <w:proofErr w:type="gramEnd"/>
            <w:r>
              <w:rPr>
                <w:rFonts w:ascii="宋体" w:hAnsi="宋体" w:hint="eastAsia"/>
                <w:sz w:val="24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59D4F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lastRenderedPageBreak/>
              <w:t>谢沛栏</w:t>
            </w:r>
            <w:proofErr w:type="gramEnd"/>
            <w:r>
              <w:rPr>
                <w:rFonts w:ascii="宋体" w:hAnsi="宋体" w:hint="eastAsia"/>
                <w:sz w:val="24"/>
              </w:rPr>
              <w:t>19丁颖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0AC34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吴俐俐18</w:t>
            </w:r>
            <w:proofErr w:type="gramStart"/>
            <w:r>
              <w:rPr>
                <w:rFonts w:ascii="宋体" w:hAnsi="宋体" w:hint="eastAsia"/>
                <w:sz w:val="24"/>
              </w:rPr>
              <w:t>食工</w:t>
            </w:r>
            <w:proofErr w:type="gramEnd"/>
            <w:r>
              <w:rPr>
                <w:rFonts w:ascii="宋体" w:hAnsi="宋体" w:hint="eastAsia"/>
                <w:sz w:val="24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B0BD2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lastRenderedPageBreak/>
              <w:t>香慧欣</w:t>
            </w:r>
            <w:proofErr w:type="gramEnd"/>
            <w:r>
              <w:rPr>
                <w:rFonts w:ascii="宋体" w:hAnsi="宋体" w:hint="eastAsia"/>
                <w:sz w:val="24"/>
              </w:rPr>
              <w:t>19</w:t>
            </w:r>
            <w:proofErr w:type="gramStart"/>
            <w:r>
              <w:rPr>
                <w:rFonts w:ascii="宋体" w:hAnsi="宋体" w:hint="eastAsia"/>
                <w:sz w:val="24"/>
              </w:rPr>
              <w:t>食安</w:t>
            </w:r>
            <w:proofErr w:type="gramEnd"/>
            <w:r>
              <w:rPr>
                <w:rFonts w:ascii="宋体" w:hAnsi="宋体" w:hint="eastAsia"/>
                <w:sz w:val="24"/>
              </w:rPr>
              <w:lastRenderedPageBreak/>
              <w:t>2</w:t>
            </w:r>
          </w:p>
        </w:tc>
      </w:tr>
      <w:tr w:rsidR="00B5150C" w14:paraId="1B5CE332" w14:textId="77777777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2E747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女子1500米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F6E8D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柳彦慬18</w:t>
            </w:r>
            <w:proofErr w:type="gramStart"/>
            <w:r>
              <w:rPr>
                <w:rFonts w:ascii="宋体" w:hAnsi="宋体" w:hint="eastAsia"/>
                <w:sz w:val="24"/>
              </w:rPr>
              <w:t>食工</w:t>
            </w:r>
            <w:proofErr w:type="gramEnd"/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101D0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刘雪梅19包工1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F37B2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 xml:space="preserve">毛  </w:t>
            </w:r>
            <w:proofErr w:type="gramStart"/>
            <w:r>
              <w:rPr>
                <w:rFonts w:ascii="宋体" w:hAnsi="宋体" w:hint="eastAsia"/>
                <w:sz w:val="24"/>
              </w:rPr>
              <w:t>琳</w:t>
            </w:r>
            <w:proofErr w:type="gramEnd"/>
            <w:r>
              <w:rPr>
                <w:rFonts w:ascii="宋体" w:hAnsi="宋体" w:hint="eastAsia"/>
                <w:sz w:val="24"/>
              </w:rPr>
              <w:t>19硕士2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864CF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郑</w:t>
            </w:r>
            <w:proofErr w:type="gramStart"/>
            <w:r>
              <w:rPr>
                <w:rFonts w:ascii="宋体" w:hAnsi="宋体" w:hint="eastAsia"/>
                <w:sz w:val="24"/>
              </w:rPr>
              <w:t>碧春18食工</w:t>
            </w:r>
            <w:proofErr w:type="gramEnd"/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01512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李菲菲18</w:t>
            </w:r>
            <w:proofErr w:type="gramStart"/>
            <w:r>
              <w:rPr>
                <w:rFonts w:ascii="宋体" w:hAnsi="宋体" w:hint="eastAsia"/>
                <w:sz w:val="24"/>
              </w:rPr>
              <w:t>食安</w:t>
            </w:r>
            <w:proofErr w:type="gramEnd"/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51789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 xml:space="preserve">梁  </w:t>
            </w:r>
            <w:proofErr w:type="gramStart"/>
            <w:r>
              <w:rPr>
                <w:rFonts w:ascii="宋体" w:hAnsi="宋体" w:hint="eastAsia"/>
                <w:sz w:val="24"/>
              </w:rPr>
              <w:t>钰</w:t>
            </w:r>
            <w:proofErr w:type="gramEnd"/>
            <w:r>
              <w:rPr>
                <w:rFonts w:ascii="宋体" w:hAnsi="宋体" w:hint="eastAsia"/>
                <w:sz w:val="24"/>
              </w:rPr>
              <w:t>17</w:t>
            </w:r>
            <w:proofErr w:type="gramStart"/>
            <w:r>
              <w:rPr>
                <w:rFonts w:ascii="宋体" w:hAnsi="宋体" w:hint="eastAsia"/>
                <w:sz w:val="24"/>
              </w:rPr>
              <w:t>食安</w:t>
            </w:r>
            <w:proofErr w:type="gramEnd"/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4C99C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陈滟灵19生工3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73805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林晓莹 19生工4</w:t>
            </w:r>
          </w:p>
        </w:tc>
      </w:tr>
      <w:tr w:rsidR="00B5150C" w14:paraId="0022719D" w14:textId="77777777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4C4A9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女子3000米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97CE1" w14:textId="77777777" w:rsidR="00B5150C" w:rsidRDefault="00770AA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黄伟纯</w:t>
            </w:r>
          </w:p>
          <w:p w14:paraId="0CB8BCC0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17</w:t>
            </w:r>
            <w:proofErr w:type="gramStart"/>
            <w:r>
              <w:rPr>
                <w:rFonts w:ascii="宋体" w:hAnsi="宋体" w:hint="eastAsia"/>
              </w:rPr>
              <w:t>食工</w:t>
            </w:r>
            <w:proofErr w:type="gramEnd"/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DD2A4" w14:textId="77777777" w:rsidR="00B5150C" w:rsidRDefault="00770AA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柳彦慬</w:t>
            </w:r>
          </w:p>
          <w:p w14:paraId="46F69C98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18</w:t>
            </w:r>
            <w:proofErr w:type="gramStart"/>
            <w:r>
              <w:rPr>
                <w:rFonts w:ascii="宋体" w:hAnsi="宋体" w:hint="eastAsia"/>
              </w:rPr>
              <w:t>食工</w:t>
            </w:r>
            <w:proofErr w:type="gramEnd"/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243D7" w14:textId="77777777" w:rsidR="00B5150C" w:rsidRDefault="00770AA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谢林梦</w:t>
            </w:r>
          </w:p>
          <w:p w14:paraId="6C517A07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17</w:t>
            </w:r>
            <w:proofErr w:type="gramStart"/>
            <w:r>
              <w:rPr>
                <w:rFonts w:ascii="宋体" w:hAnsi="宋体" w:hint="eastAsia"/>
              </w:rPr>
              <w:t>食安</w:t>
            </w:r>
            <w:proofErr w:type="gramEnd"/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3402E" w14:textId="77777777" w:rsidR="00B5150C" w:rsidRDefault="00770AA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郑碧春</w:t>
            </w:r>
          </w:p>
          <w:p w14:paraId="3981CBE6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18</w:t>
            </w:r>
            <w:proofErr w:type="gramStart"/>
            <w:r>
              <w:rPr>
                <w:rFonts w:ascii="宋体" w:hAnsi="宋体" w:hint="eastAsia"/>
              </w:rPr>
              <w:t>食工</w:t>
            </w:r>
            <w:proofErr w:type="gramEnd"/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81052" w14:textId="77777777" w:rsidR="00B5150C" w:rsidRDefault="00770AA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刘雪梅</w:t>
            </w:r>
          </w:p>
          <w:p w14:paraId="7016E47D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19包工1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89349" w14:textId="77777777" w:rsidR="00B5150C" w:rsidRDefault="00770AAC">
            <w:pPr>
              <w:spacing w:line="360" w:lineRule="auto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程秋花</w:t>
            </w:r>
            <w:proofErr w:type="gramEnd"/>
          </w:p>
          <w:p w14:paraId="3047255F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19</w:t>
            </w:r>
            <w:proofErr w:type="gramStart"/>
            <w:r>
              <w:rPr>
                <w:rFonts w:ascii="宋体" w:hAnsi="宋体" w:hint="eastAsia"/>
              </w:rPr>
              <w:t>食安</w:t>
            </w:r>
            <w:proofErr w:type="gramEnd"/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17CC9" w14:textId="77777777" w:rsidR="00B5150C" w:rsidRDefault="00770AA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叶婉恩</w:t>
            </w:r>
          </w:p>
          <w:p w14:paraId="00CD0B9B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17</w:t>
            </w:r>
            <w:proofErr w:type="gramStart"/>
            <w:r>
              <w:rPr>
                <w:rFonts w:ascii="宋体" w:hAnsi="宋体" w:hint="eastAsia"/>
              </w:rPr>
              <w:t>食安</w:t>
            </w:r>
            <w:proofErr w:type="gramEnd"/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2F1F4" w14:textId="77777777" w:rsidR="00B5150C" w:rsidRDefault="00770AA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莫云少</w:t>
            </w:r>
          </w:p>
          <w:p w14:paraId="044903C6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19硕士4</w:t>
            </w:r>
          </w:p>
        </w:tc>
      </w:tr>
      <w:tr w:rsidR="00B5150C" w14:paraId="45D60456" w14:textId="77777777">
        <w:trPr>
          <w:trHeight w:val="1404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D4DBB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女子100米栏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BD388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苏振荣19丁颖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ECD0A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张桂华18</w:t>
            </w:r>
            <w:proofErr w:type="gramStart"/>
            <w:r>
              <w:rPr>
                <w:rFonts w:ascii="宋体" w:hAnsi="宋体" w:hint="eastAsia"/>
                <w:sz w:val="24"/>
              </w:rPr>
              <w:t>食安</w:t>
            </w:r>
            <w:proofErr w:type="gramEnd"/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CE129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吕心睿18</w:t>
            </w:r>
            <w:proofErr w:type="gramStart"/>
            <w:r>
              <w:rPr>
                <w:rFonts w:ascii="宋体" w:hAnsi="宋体" w:hint="eastAsia"/>
                <w:sz w:val="24"/>
              </w:rPr>
              <w:t>食工</w:t>
            </w:r>
            <w:proofErr w:type="gramEnd"/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6A448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谭子晴18</w:t>
            </w:r>
            <w:proofErr w:type="gramStart"/>
            <w:r>
              <w:rPr>
                <w:rFonts w:ascii="宋体" w:hAnsi="宋体" w:hint="eastAsia"/>
                <w:sz w:val="24"/>
              </w:rPr>
              <w:t>食安</w:t>
            </w:r>
            <w:proofErr w:type="gramEnd"/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93573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区梦诗</w:t>
            </w:r>
            <w:proofErr w:type="gramEnd"/>
            <w:r>
              <w:rPr>
                <w:rFonts w:ascii="宋体" w:hAnsi="宋体" w:hint="eastAsia"/>
                <w:sz w:val="24"/>
              </w:rPr>
              <w:t>18生工3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447B5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陈子桦19丁颖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FB6CF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陈  琪18</w:t>
            </w:r>
            <w:proofErr w:type="gramStart"/>
            <w:r>
              <w:rPr>
                <w:rFonts w:ascii="宋体" w:hAnsi="宋体" w:hint="eastAsia"/>
                <w:sz w:val="24"/>
              </w:rPr>
              <w:t>食安</w:t>
            </w:r>
            <w:proofErr w:type="gramEnd"/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4E4B0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陈</w:t>
            </w:r>
            <w:proofErr w:type="gramStart"/>
            <w:r>
              <w:rPr>
                <w:rFonts w:ascii="宋体" w:hAnsi="宋体" w:hint="eastAsia"/>
                <w:sz w:val="24"/>
              </w:rPr>
              <w:t>泽敏18食工</w:t>
            </w:r>
            <w:proofErr w:type="gramEnd"/>
            <w:r>
              <w:rPr>
                <w:rFonts w:ascii="宋体" w:hAnsi="宋体" w:hint="eastAsia"/>
                <w:sz w:val="24"/>
              </w:rPr>
              <w:t>2</w:t>
            </w:r>
          </w:p>
        </w:tc>
      </w:tr>
      <w:tr w:rsidR="00B5150C" w14:paraId="1CCB4A98" w14:textId="77777777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12D43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女子三级跳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22AE6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杨桢桢19生工2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47EEF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陈燕兰19硕士1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69EAB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蔡嘉琪17</w:t>
            </w:r>
            <w:proofErr w:type="gramStart"/>
            <w:r>
              <w:rPr>
                <w:rFonts w:ascii="宋体" w:hAnsi="宋体" w:hint="eastAsia"/>
                <w:sz w:val="24"/>
              </w:rPr>
              <w:t>食工</w:t>
            </w:r>
            <w:proofErr w:type="gramEnd"/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1EC18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吴嘉慧18</w:t>
            </w:r>
            <w:proofErr w:type="gramStart"/>
            <w:r>
              <w:rPr>
                <w:rFonts w:ascii="宋体" w:hAnsi="宋体" w:hint="eastAsia"/>
                <w:sz w:val="24"/>
              </w:rPr>
              <w:t>食安</w:t>
            </w:r>
            <w:proofErr w:type="gramEnd"/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B5D17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张玉婷17</w:t>
            </w:r>
            <w:proofErr w:type="gramStart"/>
            <w:r>
              <w:rPr>
                <w:rFonts w:ascii="宋体" w:hAnsi="宋体" w:hint="eastAsia"/>
                <w:sz w:val="24"/>
              </w:rPr>
              <w:t>食安</w:t>
            </w:r>
            <w:proofErr w:type="gramEnd"/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F054F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周雪琪18食安</w:t>
            </w:r>
            <w:proofErr w:type="gramEnd"/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B8C40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何芯怡19国际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06A4F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林嘉尉18</w:t>
            </w:r>
            <w:proofErr w:type="gramStart"/>
            <w:r>
              <w:rPr>
                <w:rFonts w:ascii="宋体" w:hAnsi="宋体" w:hint="eastAsia"/>
                <w:sz w:val="24"/>
              </w:rPr>
              <w:t>食工</w:t>
            </w:r>
            <w:proofErr w:type="gramEnd"/>
            <w:r>
              <w:rPr>
                <w:rFonts w:ascii="宋体" w:hAnsi="宋体" w:hint="eastAsia"/>
                <w:sz w:val="24"/>
              </w:rPr>
              <w:t>2</w:t>
            </w:r>
          </w:p>
        </w:tc>
      </w:tr>
      <w:tr w:rsidR="00B5150C" w14:paraId="1C37F624" w14:textId="77777777">
        <w:trPr>
          <w:trHeight w:val="19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9604B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女子跳远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FE421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李丹妮18</w:t>
            </w:r>
            <w:proofErr w:type="gramStart"/>
            <w:r>
              <w:rPr>
                <w:rFonts w:ascii="宋体" w:hAnsi="宋体" w:hint="eastAsia"/>
                <w:sz w:val="24"/>
              </w:rPr>
              <w:t>食安</w:t>
            </w:r>
            <w:proofErr w:type="gramEnd"/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F9962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苏</w:t>
            </w:r>
            <w:proofErr w:type="gramStart"/>
            <w:r>
              <w:rPr>
                <w:rFonts w:ascii="宋体" w:hAnsi="宋体" w:hint="eastAsia"/>
                <w:sz w:val="24"/>
              </w:rPr>
              <w:t>颖诗18食安</w:t>
            </w:r>
            <w:proofErr w:type="gramEnd"/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C24CF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谢沛栏</w:t>
            </w:r>
            <w:proofErr w:type="gramEnd"/>
            <w:r>
              <w:rPr>
                <w:rFonts w:ascii="宋体" w:hAnsi="宋体" w:hint="eastAsia"/>
                <w:sz w:val="24"/>
              </w:rPr>
              <w:t>19丁颖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CFBBA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黄</w:t>
            </w:r>
            <w:proofErr w:type="gramStart"/>
            <w:r>
              <w:rPr>
                <w:rFonts w:ascii="宋体" w:hAnsi="宋体" w:hint="eastAsia"/>
                <w:sz w:val="24"/>
              </w:rPr>
              <w:t>嘉芹19食安</w:t>
            </w:r>
            <w:proofErr w:type="gramEnd"/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2094E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龙俊羽18食工</w:t>
            </w:r>
            <w:proofErr w:type="gramEnd"/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BBD0A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周若琪</w:t>
            </w:r>
            <w:proofErr w:type="gramEnd"/>
            <w:r>
              <w:rPr>
                <w:rFonts w:ascii="宋体" w:hAnsi="宋体" w:hint="eastAsia"/>
                <w:sz w:val="24"/>
              </w:rPr>
              <w:t>17生工2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02251" w14:textId="77777777" w:rsidR="00B5150C" w:rsidRDefault="00770AA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祁虹瑾19国际</w:t>
            </w:r>
          </w:p>
          <w:p w14:paraId="276156AB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吴晓娜18</w:t>
            </w:r>
            <w:proofErr w:type="gramStart"/>
            <w:r>
              <w:rPr>
                <w:rFonts w:ascii="宋体" w:hAnsi="宋体" w:hint="eastAsia"/>
                <w:sz w:val="24"/>
              </w:rPr>
              <w:t>食工</w:t>
            </w:r>
            <w:proofErr w:type="gramEnd"/>
            <w:r>
              <w:rPr>
                <w:rFonts w:ascii="宋体" w:hAnsi="宋体" w:hint="eastAsia"/>
                <w:sz w:val="24"/>
              </w:rPr>
              <w:t>3林嘉尉18</w:t>
            </w:r>
            <w:proofErr w:type="gramStart"/>
            <w:r>
              <w:rPr>
                <w:rFonts w:ascii="宋体" w:hAnsi="宋体" w:hint="eastAsia"/>
                <w:sz w:val="24"/>
              </w:rPr>
              <w:t>食工</w:t>
            </w:r>
            <w:proofErr w:type="gramEnd"/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69E68" w14:textId="77777777" w:rsidR="00B5150C" w:rsidRDefault="00B5150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5150C" w14:paraId="63C79A96" w14:textId="77777777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A8E4F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女子跳高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22E43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叶雨舒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18</w:t>
            </w:r>
            <w:proofErr w:type="gramStart"/>
            <w:r>
              <w:rPr>
                <w:rFonts w:ascii="宋体" w:hAnsi="宋体" w:hint="eastAsia"/>
                <w:sz w:val="24"/>
              </w:rPr>
              <w:t>食安</w:t>
            </w:r>
            <w:proofErr w:type="gramEnd"/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597B5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冯子程 18包工2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9CCA6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杨梓湣 17</w:t>
            </w:r>
            <w:proofErr w:type="gramStart"/>
            <w:r>
              <w:rPr>
                <w:rFonts w:ascii="宋体" w:hAnsi="宋体" w:hint="eastAsia"/>
                <w:sz w:val="24"/>
              </w:rPr>
              <w:t>食安</w:t>
            </w:r>
            <w:proofErr w:type="gramEnd"/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CEA99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祁虹瑾 19国际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0D7CF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郑菁菁 18生工3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3ED13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陈美琳 17生工2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AD9AE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刘龙秀 19硕士3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DB1B7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于芷萱 19包工1</w:t>
            </w:r>
          </w:p>
        </w:tc>
      </w:tr>
      <w:tr w:rsidR="00B5150C" w14:paraId="5CB1F07C" w14:textId="77777777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255EA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女子仰卧起坐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6E1A6" w14:textId="77777777" w:rsidR="00B5150C" w:rsidRDefault="00770AA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吴楚珊</w:t>
            </w:r>
          </w:p>
          <w:p w14:paraId="38AB9005" w14:textId="77777777" w:rsidR="00B5150C" w:rsidRDefault="00770AA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17</w:t>
            </w:r>
            <w:proofErr w:type="gramStart"/>
            <w:r>
              <w:rPr>
                <w:rFonts w:ascii="宋体" w:hAnsi="宋体" w:hint="eastAsia"/>
              </w:rPr>
              <w:t>食安</w:t>
            </w:r>
            <w:proofErr w:type="gramEnd"/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0ED2E" w14:textId="77777777" w:rsidR="00B5150C" w:rsidRDefault="00770AA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陈素梅</w:t>
            </w:r>
          </w:p>
          <w:p w14:paraId="0C57BDA1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17生工3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27AA5" w14:textId="77777777" w:rsidR="00B5150C" w:rsidRDefault="00770AA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17</w:t>
            </w:r>
            <w:proofErr w:type="gramStart"/>
            <w:r>
              <w:rPr>
                <w:rFonts w:ascii="宋体" w:hAnsi="宋体" w:hint="eastAsia"/>
              </w:rPr>
              <w:t>食安</w:t>
            </w:r>
            <w:proofErr w:type="gramEnd"/>
            <w:r>
              <w:rPr>
                <w:rFonts w:ascii="宋体" w:hAnsi="宋体" w:hint="eastAsia"/>
              </w:rPr>
              <w:t>2蔡昕琦</w:t>
            </w:r>
          </w:p>
          <w:p w14:paraId="68F7C569" w14:textId="77777777" w:rsidR="00B5150C" w:rsidRDefault="00770AA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19生工4陈绮君</w:t>
            </w:r>
          </w:p>
          <w:p w14:paraId="045D3333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18</w:t>
            </w:r>
            <w:proofErr w:type="gramStart"/>
            <w:r>
              <w:rPr>
                <w:rFonts w:ascii="宋体" w:hAnsi="宋体" w:hint="eastAsia"/>
              </w:rPr>
              <w:t>食安</w:t>
            </w:r>
            <w:proofErr w:type="gramEnd"/>
            <w:r>
              <w:rPr>
                <w:rFonts w:ascii="宋体" w:hAnsi="宋体" w:hint="eastAsia"/>
              </w:rPr>
              <w:t>2刘  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1EE24" w14:textId="77777777" w:rsidR="00B5150C" w:rsidRDefault="00B5150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9A0E9" w14:textId="77777777" w:rsidR="00B5150C" w:rsidRDefault="00B5150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EEF93" w14:textId="77777777" w:rsidR="00B5150C" w:rsidRDefault="00770AA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贝  </w:t>
            </w:r>
            <w:proofErr w:type="gramStart"/>
            <w:r>
              <w:rPr>
                <w:rFonts w:ascii="宋体" w:hAnsi="宋体" w:hint="eastAsia"/>
              </w:rPr>
              <w:t>翎</w:t>
            </w:r>
            <w:proofErr w:type="gramEnd"/>
          </w:p>
          <w:p w14:paraId="60F9A794" w14:textId="77777777" w:rsidR="00B5150C" w:rsidRDefault="00770AA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19丁颖</w:t>
            </w:r>
          </w:p>
          <w:p w14:paraId="649EB60D" w14:textId="77777777" w:rsidR="00B5150C" w:rsidRDefault="00770AAC">
            <w:pPr>
              <w:spacing w:line="360" w:lineRule="auto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付雅琪</w:t>
            </w:r>
            <w:proofErr w:type="gramEnd"/>
          </w:p>
          <w:p w14:paraId="37BAF008" w14:textId="77777777" w:rsidR="00B5150C" w:rsidRDefault="00770AA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19生工1</w:t>
            </w:r>
            <w:proofErr w:type="gramStart"/>
            <w:r>
              <w:rPr>
                <w:rFonts w:ascii="宋体" w:hAnsi="宋体" w:hint="eastAsia"/>
              </w:rPr>
              <w:t>伍</w:t>
            </w:r>
            <w:proofErr w:type="gramEnd"/>
            <w:r>
              <w:rPr>
                <w:rFonts w:ascii="宋体" w:hAnsi="宋体" w:hint="eastAsia"/>
              </w:rPr>
              <w:t>颖茵</w:t>
            </w:r>
          </w:p>
          <w:p w14:paraId="19973E8C" w14:textId="77777777" w:rsidR="00B5150C" w:rsidRDefault="00770AA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17</w:t>
            </w:r>
            <w:proofErr w:type="gramStart"/>
            <w:r>
              <w:rPr>
                <w:rFonts w:ascii="宋体" w:hAnsi="宋体" w:hint="eastAsia"/>
              </w:rPr>
              <w:t>食工</w:t>
            </w:r>
            <w:proofErr w:type="gramEnd"/>
            <w:r>
              <w:rPr>
                <w:rFonts w:ascii="宋体" w:hAnsi="宋体" w:hint="eastAsia"/>
              </w:rPr>
              <w:t>3何春艾</w:t>
            </w:r>
          </w:p>
          <w:p w14:paraId="5A4739F4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lastRenderedPageBreak/>
              <w:t>17</w:t>
            </w:r>
            <w:proofErr w:type="gramStart"/>
            <w:r>
              <w:rPr>
                <w:rFonts w:ascii="宋体" w:hAnsi="宋体" w:hint="eastAsia"/>
              </w:rPr>
              <w:t>食安</w:t>
            </w:r>
            <w:proofErr w:type="gramEnd"/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72F36" w14:textId="77777777" w:rsidR="00B5150C" w:rsidRDefault="00B5150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B2832" w14:textId="77777777" w:rsidR="00B5150C" w:rsidRDefault="00B5150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5150C" w14:paraId="20F19B9A" w14:textId="77777777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3BB96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女子铅球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02A9B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曾语嫣17</w:t>
            </w:r>
            <w:proofErr w:type="gramStart"/>
            <w:r>
              <w:rPr>
                <w:rFonts w:ascii="宋体" w:hAnsi="宋体" w:hint="eastAsia"/>
                <w:sz w:val="24"/>
              </w:rPr>
              <w:t>食工</w:t>
            </w:r>
            <w:proofErr w:type="gramEnd"/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F503B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赖楚然19食安</w:t>
            </w:r>
            <w:proofErr w:type="gramEnd"/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5ABB2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赖楚然19食安</w:t>
            </w:r>
            <w:proofErr w:type="gramEnd"/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8915A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杨文君18硕士2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CDA53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 xml:space="preserve">甘  </w:t>
            </w:r>
            <w:proofErr w:type="gramStart"/>
            <w:r>
              <w:rPr>
                <w:rFonts w:ascii="宋体" w:hAnsi="宋体" w:hint="eastAsia"/>
                <w:sz w:val="24"/>
              </w:rPr>
              <w:t>恬</w:t>
            </w:r>
            <w:proofErr w:type="gramEnd"/>
            <w:r>
              <w:rPr>
                <w:rFonts w:ascii="宋体" w:hAnsi="宋体" w:hint="eastAsia"/>
                <w:sz w:val="24"/>
              </w:rPr>
              <w:t>19</w:t>
            </w:r>
            <w:proofErr w:type="gramStart"/>
            <w:r>
              <w:rPr>
                <w:rFonts w:ascii="宋体" w:hAnsi="宋体" w:hint="eastAsia"/>
                <w:sz w:val="24"/>
              </w:rPr>
              <w:t>食安</w:t>
            </w:r>
            <w:proofErr w:type="gramEnd"/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07793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苏睿珏19硕士3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7F893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张  雪18生工1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805C1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姚田莉18生工2</w:t>
            </w:r>
          </w:p>
        </w:tc>
      </w:tr>
      <w:tr w:rsidR="00B5150C" w14:paraId="08630C39" w14:textId="77777777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B184B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女子4*100米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FDBAD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19丁颖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B3B03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17</w:t>
            </w:r>
            <w:proofErr w:type="gramStart"/>
            <w:r>
              <w:rPr>
                <w:rFonts w:ascii="宋体" w:hAnsi="宋体" w:hint="eastAsia"/>
                <w:sz w:val="24"/>
              </w:rPr>
              <w:t>食工</w:t>
            </w:r>
            <w:proofErr w:type="gramEnd"/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3C0A7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18</w:t>
            </w:r>
            <w:proofErr w:type="gramStart"/>
            <w:r>
              <w:rPr>
                <w:rFonts w:ascii="宋体" w:hAnsi="宋体" w:hint="eastAsia"/>
                <w:sz w:val="24"/>
              </w:rPr>
              <w:t>食工</w:t>
            </w:r>
            <w:proofErr w:type="gramEnd"/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282FC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18</w:t>
            </w:r>
            <w:proofErr w:type="gramStart"/>
            <w:r>
              <w:rPr>
                <w:rFonts w:ascii="宋体" w:hAnsi="宋体" w:hint="eastAsia"/>
                <w:sz w:val="24"/>
              </w:rPr>
              <w:t>食工</w:t>
            </w:r>
            <w:proofErr w:type="gramEnd"/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7DFDA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18</w:t>
            </w:r>
            <w:proofErr w:type="gramStart"/>
            <w:r>
              <w:rPr>
                <w:rFonts w:ascii="宋体" w:hAnsi="宋体" w:hint="eastAsia"/>
                <w:sz w:val="24"/>
              </w:rPr>
              <w:t>食安</w:t>
            </w:r>
            <w:proofErr w:type="gramEnd"/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39405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19生工3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27E40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18</w:t>
            </w:r>
            <w:proofErr w:type="gramStart"/>
            <w:r>
              <w:rPr>
                <w:rFonts w:ascii="宋体" w:hAnsi="宋体" w:hint="eastAsia"/>
                <w:sz w:val="24"/>
              </w:rPr>
              <w:t>食安</w:t>
            </w:r>
            <w:proofErr w:type="gramEnd"/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22F72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18</w:t>
            </w:r>
            <w:proofErr w:type="gramStart"/>
            <w:r>
              <w:rPr>
                <w:rFonts w:ascii="宋体" w:hAnsi="宋体" w:hint="eastAsia"/>
                <w:sz w:val="24"/>
              </w:rPr>
              <w:t>食工</w:t>
            </w:r>
            <w:proofErr w:type="gramEnd"/>
            <w:r>
              <w:rPr>
                <w:rFonts w:ascii="宋体" w:hAnsi="宋体" w:hint="eastAsia"/>
                <w:sz w:val="24"/>
              </w:rPr>
              <w:t>2</w:t>
            </w:r>
          </w:p>
        </w:tc>
      </w:tr>
    </w:tbl>
    <w:p w14:paraId="5AD89815" w14:textId="77777777" w:rsidR="00B5150C" w:rsidRDefault="00770AAC">
      <w:pPr>
        <w:pStyle w:val="p0"/>
        <w:spacing w:line="360" w:lineRule="auto"/>
        <w:rPr>
          <w:b/>
          <w:bCs/>
        </w:rPr>
      </w:pPr>
      <w:r>
        <w:rPr>
          <w:b/>
        </w:rPr>
        <w:t>团体奖项</w:t>
      </w:r>
      <w:r>
        <w:rPr>
          <w:b/>
          <w:bCs/>
        </w:rPr>
        <w:t>（0.1分）</w:t>
      </w:r>
    </w:p>
    <w:tbl>
      <w:tblPr>
        <w:tblW w:w="985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9"/>
        <w:gridCol w:w="1130"/>
        <w:gridCol w:w="1134"/>
        <w:gridCol w:w="1134"/>
        <w:gridCol w:w="1134"/>
        <w:gridCol w:w="1134"/>
        <w:gridCol w:w="1134"/>
        <w:gridCol w:w="1134"/>
        <w:gridCol w:w="992"/>
      </w:tblGrid>
      <w:tr w:rsidR="00B5150C" w14:paraId="226117AF" w14:textId="77777777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F525E" w14:textId="77777777" w:rsidR="00B5150C" w:rsidRDefault="00B5150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7B9D6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第一名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130D7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第二名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B89BC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第三名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FE523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第四名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642AA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第五名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82A29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第六名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6156D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第七名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0C8B7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第八名</w:t>
            </w:r>
          </w:p>
        </w:tc>
      </w:tr>
      <w:tr w:rsidR="00B5150C" w14:paraId="5BC307C0" w14:textId="77777777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64A27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团体总分奖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768C7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研究生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B4D06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18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食安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6A889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18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食安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C62F0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18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食工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C82DA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18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食安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4D417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18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食工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94999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19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食安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96B37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19丁颖</w:t>
            </w:r>
          </w:p>
        </w:tc>
      </w:tr>
      <w:tr w:rsidR="00B5150C" w14:paraId="74D8FCFC" w14:textId="77777777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D4ACE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道德风尚奖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BBCEA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19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食安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 xml:space="preserve">2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B556C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19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食安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8BFD0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19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食安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37585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19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食安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01274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19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食安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0F39C" w14:textId="77777777" w:rsidR="00B5150C" w:rsidRDefault="00B5150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E9119" w14:textId="77777777" w:rsidR="00B5150C" w:rsidRDefault="00B5150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1355D" w14:textId="77777777" w:rsidR="00B5150C" w:rsidRDefault="00B5150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5150C" w14:paraId="1566BFA8" w14:textId="77777777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E4556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最佳组织奖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6BC65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19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食安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66BD3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19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食安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33E51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19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食工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A79E6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18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食安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3498A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17包工2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91CF0" w14:textId="77777777" w:rsidR="00B5150C" w:rsidRDefault="00B5150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7C295" w14:textId="77777777" w:rsidR="00B5150C" w:rsidRDefault="00B5150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0AC17" w14:textId="77777777" w:rsidR="00B5150C" w:rsidRDefault="00B5150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5150C" w14:paraId="23113D5E" w14:textId="77777777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34695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广播体操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77E99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19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食安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07D75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19生工4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9F574" w14:textId="77777777" w:rsidR="00B5150C" w:rsidRDefault="00770AA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19国际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A3809" w14:textId="77777777" w:rsidR="00B5150C" w:rsidRDefault="00B5150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48364" w14:textId="77777777" w:rsidR="00B5150C" w:rsidRDefault="00B5150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17029" w14:textId="77777777" w:rsidR="00B5150C" w:rsidRDefault="00B5150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8D71E" w14:textId="77777777" w:rsidR="00B5150C" w:rsidRDefault="00B5150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18E6A" w14:textId="77777777" w:rsidR="00B5150C" w:rsidRDefault="00B5150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14:paraId="676C1637" w14:textId="77777777" w:rsidR="00B5150C" w:rsidRDefault="00B5150C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14:paraId="389D185E" w14:textId="77777777" w:rsidR="00B5150C" w:rsidRDefault="00B5150C">
      <w:pPr>
        <w:spacing w:line="360" w:lineRule="auto"/>
        <w:rPr>
          <w:rFonts w:ascii="宋体" w:hAnsi="宋体"/>
          <w:b/>
          <w:szCs w:val="21"/>
        </w:rPr>
      </w:pPr>
    </w:p>
    <w:p w14:paraId="7DBCA68F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2.</w:t>
      </w:r>
      <w:r>
        <w:rPr>
          <w:rFonts w:ascii="宋体" w:hAnsi="宋体" w:cs="宋体" w:hint="eastAsia"/>
          <w:b/>
          <w:sz w:val="24"/>
          <w:szCs w:val="24"/>
        </w:rPr>
        <w:t xml:space="preserve"> </w:t>
      </w:r>
      <w:proofErr w:type="gramStart"/>
      <w:r>
        <w:rPr>
          <w:rFonts w:ascii="宋体" w:hAnsi="宋体" w:cs="宋体" w:hint="eastAsia"/>
          <w:b/>
          <w:sz w:val="24"/>
          <w:szCs w:val="24"/>
        </w:rPr>
        <w:t>院运会</w:t>
      </w:r>
      <w:proofErr w:type="gramEnd"/>
      <w:r>
        <w:rPr>
          <w:rFonts w:ascii="宋体" w:hAnsi="宋体" w:cs="宋体" w:hint="eastAsia"/>
          <w:b/>
          <w:sz w:val="24"/>
          <w:szCs w:val="24"/>
        </w:rPr>
        <w:t>比赛参加人员名单（</w:t>
      </w:r>
      <w:r>
        <w:rPr>
          <w:rFonts w:ascii="宋体" w:hAnsi="宋体" w:cs="宋体" w:hint="eastAsia"/>
          <w:b/>
          <w:color w:val="00B050"/>
          <w:sz w:val="24"/>
          <w:szCs w:val="24"/>
        </w:rPr>
        <w:t>参加比赛但未进入前八名者，加0.2分，若获奖则应在相应奖项的加分项目中加，此项不再重复加分</w:t>
      </w:r>
      <w:r>
        <w:rPr>
          <w:rFonts w:ascii="宋体" w:hAnsi="宋体" w:cs="宋体" w:hint="eastAsia"/>
          <w:b/>
          <w:sz w:val="24"/>
          <w:szCs w:val="24"/>
        </w:rPr>
        <w:t>）</w:t>
      </w:r>
    </w:p>
    <w:p w14:paraId="494EC90A" w14:textId="77777777" w:rsidR="00B5150C" w:rsidRDefault="00770AAC">
      <w:pPr>
        <w:spacing w:line="360" w:lineRule="auto"/>
        <w:rPr>
          <w:rFonts w:ascii="宋体" w:hAnsi="宋体" w:cs="宋体"/>
          <w:b/>
          <w:color w:val="FF0000"/>
          <w:sz w:val="24"/>
          <w:szCs w:val="24"/>
          <w:u w:val="single"/>
        </w:rPr>
      </w:pPr>
      <w:r>
        <w:rPr>
          <w:rFonts w:ascii="宋体" w:hAnsi="宋体" w:cs="宋体" w:hint="eastAsia"/>
          <w:b/>
          <w:color w:val="FF0000"/>
          <w:sz w:val="24"/>
          <w:szCs w:val="24"/>
          <w:u w:val="single"/>
        </w:rPr>
        <w:t>接力赛按团体比赛项目加分（参加却未获得名次者，加0.2分/人）</w:t>
      </w:r>
    </w:p>
    <w:p w14:paraId="6E835FAB" w14:textId="77777777" w:rsidR="00B5150C" w:rsidRDefault="00770AAC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t>若获奖则应在相应奖项的加分项目中加，此项不再重复加分。</w:t>
      </w:r>
    </w:p>
    <w:p w14:paraId="40FA178F" w14:textId="77777777" w:rsidR="00B5150C" w:rsidRDefault="00770AAC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  <w:u w:val="single"/>
        </w:rPr>
        <w:t>接力比赛的成员， 班里自行加分</w:t>
      </w:r>
      <w:r>
        <w:rPr>
          <w:rFonts w:ascii="宋体" w:hAnsi="宋体" w:cs="宋体" w:hint="eastAsia"/>
          <w:b/>
          <w:color w:val="FF0000"/>
          <w:sz w:val="24"/>
          <w:szCs w:val="24"/>
        </w:rPr>
        <w:t>。</w:t>
      </w:r>
    </w:p>
    <w:p w14:paraId="5566AD47" w14:textId="77777777" w:rsidR="00B5150C" w:rsidRDefault="00770AAC">
      <w:pPr>
        <w:pStyle w:val="p0"/>
        <w:spacing w:line="360" w:lineRule="auto"/>
        <w:rPr>
          <w:b/>
          <w:bCs/>
        </w:rPr>
      </w:pPr>
      <w:r>
        <w:rPr>
          <w:b/>
          <w:bCs/>
        </w:rPr>
        <w:t>男子项目（100米、200米等体育项目先分类写）</w:t>
      </w:r>
    </w:p>
    <w:p w14:paraId="5F125EF3" w14:textId="77777777" w:rsidR="00B5150C" w:rsidRDefault="00770AAC">
      <w:pPr>
        <w:pStyle w:val="p0"/>
        <w:spacing w:line="360" w:lineRule="auto"/>
        <w:rPr>
          <w:b/>
          <w:bCs/>
        </w:rPr>
      </w:pPr>
      <w:r>
        <w:rPr>
          <w:b/>
          <w:bCs/>
        </w:rPr>
        <w:lastRenderedPageBreak/>
        <w:t>男子100米</w:t>
      </w:r>
    </w:p>
    <w:p w14:paraId="5ED1682B" w14:textId="77777777" w:rsidR="00B5150C" w:rsidRDefault="00770AAC">
      <w:pPr>
        <w:pBdr>
          <w:left w:val="none" w:sz="0" w:space="1" w:color="000000"/>
        </w:pBd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17级：</w:t>
      </w:r>
    </w:p>
    <w:p w14:paraId="229615EF" w14:textId="77777777" w:rsidR="00B5150C" w:rsidRDefault="00770AAC">
      <w:pPr>
        <w:pBdr>
          <w:left w:val="none" w:sz="0" w:space="1" w:color="000000"/>
        </w:pBd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17包工1   潘传灯   </w:t>
      </w:r>
    </w:p>
    <w:p w14:paraId="72D44345" w14:textId="77777777" w:rsidR="00B5150C" w:rsidRDefault="00770AAC">
      <w:pPr>
        <w:pBdr>
          <w:left w:val="none" w:sz="0" w:space="1" w:color="000000"/>
        </w:pBd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17生工1   唐海松</w:t>
      </w:r>
    </w:p>
    <w:p w14:paraId="542598EA" w14:textId="77777777" w:rsidR="00B5150C" w:rsidRDefault="00770AAC">
      <w:pPr>
        <w:pBdr>
          <w:left w:val="none" w:sz="0" w:space="1" w:color="000000"/>
        </w:pBd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17生工3   陈春金</w:t>
      </w:r>
    </w:p>
    <w:p w14:paraId="416823BF" w14:textId="77777777" w:rsidR="00B5150C" w:rsidRDefault="00770AAC">
      <w:pPr>
        <w:pBdr>
          <w:left w:val="none" w:sz="0" w:space="1" w:color="000000"/>
        </w:pBd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4   陈浩鑫   </w:t>
      </w:r>
      <w:proofErr w:type="gramStart"/>
      <w:r>
        <w:rPr>
          <w:rFonts w:ascii="宋体" w:hAnsi="宋体" w:cs="宋体" w:hint="eastAsia"/>
          <w:sz w:val="24"/>
          <w:szCs w:val="24"/>
        </w:rPr>
        <w:t>陈佳伟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黄  </w:t>
      </w:r>
      <w:proofErr w:type="gramStart"/>
      <w:r>
        <w:rPr>
          <w:rFonts w:ascii="宋体" w:hAnsi="宋体" w:cs="宋体" w:hint="eastAsia"/>
          <w:sz w:val="24"/>
          <w:szCs w:val="24"/>
        </w:rPr>
        <w:t>昱</w:t>
      </w:r>
      <w:proofErr w:type="gramEnd"/>
    </w:p>
    <w:p w14:paraId="53302EF3" w14:textId="77777777" w:rsidR="00B5150C" w:rsidRDefault="00770AAC">
      <w:pPr>
        <w:pBdr>
          <w:left w:val="none" w:sz="0" w:space="1" w:color="000000"/>
        </w:pBd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>5   钟梓杰</w:t>
      </w:r>
    </w:p>
    <w:p w14:paraId="7A8614F0" w14:textId="77777777" w:rsidR="00B5150C" w:rsidRDefault="00770AAC">
      <w:pPr>
        <w:pBdr>
          <w:left w:val="none" w:sz="0" w:space="1" w:color="000000"/>
        </w:pBd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</w:t>
      </w:r>
      <w:proofErr w:type="gramStart"/>
      <w:r>
        <w:rPr>
          <w:rFonts w:ascii="宋体" w:hAnsi="宋体" w:cs="宋体" w:hint="eastAsia"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sz w:val="24"/>
          <w:szCs w:val="24"/>
        </w:rPr>
        <w:t>1   郭达</w:t>
      </w:r>
      <w:proofErr w:type="gramStart"/>
      <w:r>
        <w:rPr>
          <w:rFonts w:ascii="宋体" w:hAnsi="宋体" w:cs="宋体" w:hint="eastAsia"/>
          <w:sz w:val="24"/>
          <w:szCs w:val="24"/>
        </w:rPr>
        <w:t>濠</w:t>
      </w:r>
      <w:proofErr w:type="gramEnd"/>
    </w:p>
    <w:p w14:paraId="04DE3447" w14:textId="77777777" w:rsidR="00B5150C" w:rsidRDefault="00770AAC">
      <w:pPr>
        <w:pBdr>
          <w:left w:val="none" w:sz="0" w:space="1" w:color="000000"/>
        </w:pBd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</w:t>
      </w:r>
      <w:proofErr w:type="gramStart"/>
      <w:r>
        <w:rPr>
          <w:rFonts w:ascii="宋体" w:hAnsi="宋体" w:cs="宋体" w:hint="eastAsia"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2   杨  </w:t>
      </w:r>
      <w:proofErr w:type="gramStart"/>
      <w:r>
        <w:rPr>
          <w:rFonts w:ascii="宋体" w:hAnsi="宋体" w:cs="宋体" w:hint="eastAsia"/>
          <w:sz w:val="24"/>
          <w:szCs w:val="24"/>
        </w:rPr>
        <w:t>湧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</w:p>
    <w:p w14:paraId="5B882949" w14:textId="77777777" w:rsidR="00B5150C" w:rsidRDefault="00770AAC">
      <w:pPr>
        <w:pBdr>
          <w:left w:val="none" w:sz="0" w:space="1" w:color="000000"/>
        </w:pBd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</w:t>
      </w:r>
      <w:proofErr w:type="gramStart"/>
      <w:r>
        <w:rPr>
          <w:rFonts w:ascii="宋体" w:hAnsi="宋体" w:cs="宋体" w:hint="eastAsia"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sz w:val="24"/>
          <w:szCs w:val="24"/>
        </w:rPr>
        <w:t>3   魏文皓</w:t>
      </w:r>
    </w:p>
    <w:p w14:paraId="11A4B6C8" w14:textId="77777777" w:rsidR="00B5150C" w:rsidRDefault="00770AAC">
      <w:pPr>
        <w:pBdr>
          <w:left w:val="none" w:sz="0" w:space="1" w:color="000000"/>
        </w:pBd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</w:t>
      </w:r>
      <w:proofErr w:type="gramStart"/>
      <w:r>
        <w:rPr>
          <w:rFonts w:ascii="宋体" w:hAnsi="宋体" w:cs="宋体" w:hint="eastAsia"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sz w:val="24"/>
          <w:szCs w:val="24"/>
        </w:rPr>
        <w:t>5   李家旭</w:t>
      </w:r>
    </w:p>
    <w:p w14:paraId="7704C14A" w14:textId="77777777" w:rsidR="00B5150C" w:rsidRDefault="00770AAC">
      <w:pPr>
        <w:pBdr>
          <w:left w:val="none" w:sz="0" w:space="1" w:color="000000"/>
        </w:pBd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18级：</w:t>
      </w:r>
    </w:p>
    <w:p w14:paraId="0C781B4A" w14:textId="77777777" w:rsidR="00B5150C" w:rsidRDefault="00770AAC">
      <w:pPr>
        <w:pBdr>
          <w:left w:val="none" w:sz="0" w:space="1" w:color="000000"/>
        </w:pBd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18包工1   李明宇</w:t>
      </w:r>
    </w:p>
    <w:p w14:paraId="76BB8C78" w14:textId="77777777" w:rsidR="00B5150C" w:rsidRDefault="00770AAC">
      <w:pPr>
        <w:pBdr>
          <w:left w:val="none" w:sz="0" w:space="1" w:color="000000"/>
        </w:pBd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18包工2   </w:t>
      </w:r>
      <w:proofErr w:type="gramStart"/>
      <w:r>
        <w:rPr>
          <w:rFonts w:ascii="宋体" w:hAnsi="宋体" w:cs="宋体" w:hint="eastAsia"/>
          <w:sz w:val="24"/>
          <w:szCs w:val="24"/>
        </w:rPr>
        <w:t>叶俊锋</w:t>
      </w:r>
      <w:proofErr w:type="gramEnd"/>
    </w:p>
    <w:p w14:paraId="1408C657" w14:textId="77777777" w:rsidR="00B5150C" w:rsidRDefault="00770AAC">
      <w:pPr>
        <w:pBdr>
          <w:left w:val="none" w:sz="0" w:space="1" w:color="000000"/>
        </w:pBd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18丁 颖   郑涛</w:t>
      </w:r>
      <w:proofErr w:type="gramStart"/>
      <w:r>
        <w:rPr>
          <w:rFonts w:ascii="宋体" w:hAnsi="宋体" w:cs="宋体" w:hint="eastAsia"/>
          <w:sz w:val="24"/>
          <w:szCs w:val="24"/>
        </w:rPr>
        <w:t>涛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李  果</w:t>
      </w:r>
    </w:p>
    <w:p w14:paraId="2FADBD11" w14:textId="77777777" w:rsidR="00B5150C" w:rsidRDefault="00770AAC">
      <w:pPr>
        <w:pBdr>
          <w:left w:val="none" w:sz="0" w:space="1" w:color="000000"/>
        </w:pBd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18生工1   王钦晨</w:t>
      </w:r>
    </w:p>
    <w:p w14:paraId="373AF743" w14:textId="77777777" w:rsidR="00B5150C" w:rsidRDefault="00770AAC">
      <w:pPr>
        <w:pBdr>
          <w:left w:val="none" w:sz="0" w:space="1" w:color="000000"/>
        </w:pBd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18生工3   赵  </w:t>
      </w:r>
      <w:proofErr w:type="gramStart"/>
      <w:r>
        <w:rPr>
          <w:rFonts w:ascii="宋体" w:hAnsi="宋体" w:cs="宋体" w:hint="eastAsia"/>
          <w:sz w:val="24"/>
          <w:szCs w:val="24"/>
        </w:rPr>
        <w:t>爽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sz w:val="24"/>
          <w:szCs w:val="24"/>
        </w:rPr>
        <w:t>李锦坤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冯彬洋</w:t>
      </w:r>
    </w:p>
    <w:p w14:paraId="6C2CA71E" w14:textId="77777777" w:rsidR="00B5150C" w:rsidRDefault="00770AAC">
      <w:pPr>
        <w:pBdr>
          <w:left w:val="none" w:sz="0" w:space="1" w:color="000000"/>
        </w:pBd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>1   李鹏</w:t>
      </w:r>
      <w:proofErr w:type="gramStart"/>
      <w:r>
        <w:rPr>
          <w:rFonts w:ascii="宋体" w:hAnsi="宋体" w:cs="宋体" w:hint="eastAsia"/>
          <w:sz w:val="24"/>
          <w:szCs w:val="24"/>
        </w:rPr>
        <w:t>儒</w:t>
      </w:r>
      <w:proofErr w:type="gramEnd"/>
    </w:p>
    <w:p w14:paraId="08142BAE" w14:textId="77777777" w:rsidR="00B5150C" w:rsidRDefault="00770AAC">
      <w:pPr>
        <w:pBdr>
          <w:left w:val="none" w:sz="0" w:space="1" w:color="000000"/>
        </w:pBd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5   王  </w:t>
      </w:r>
      <w:proofErr w:type="gramStart"/>
      <w:r>
        <w:rPr>
          <w:rFonts w:ascii="宋体" w:hAnsi="宋体" w:cs="宋体" w:hint="eastAsia"/>
          <w:sz w:val="24"/>
          <w:szCs w:val="24"/>
        </w:rPr>
        <w:t>浩</w:t>
      </w:r>
      <w:proofErr w:type="gramEnd"/>
    </w:p>
    <w:p w14:paraId="08DC5668" w14:textId="77777777" w:rsidR="00B5150C" w:rsidRDefault="00770AAC">
      <w:pPr>
        <w:pBdr>
          <w:left w:val="none" w:sz="0" w:space="1" w:color="000000"/>
        </w:pBd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1   何祁津   钟  </w:t>
      </w:r>
      <w:proofErr w:type="gramStart"/>
      <w:r>
        <w:rPr>
          <w:rFonts w:ascii="宋体" w:hAnsi="宋体" w:cs="宋体" w:hint="eastAsia"/>
          <w:sz w:val="24"/>
          <w:szCs w:val="24"/>
        </w:rPr>
        <w:t>浩</w:t>
      </w:r>
      <w:proofErr w:type="gramEnd"/>
    </w:p>
    <w:p w14:paraId="07EB7CFF" w14:textId="77777777" w:rsidR="00B5150C" w:rsidRDefault="00770AAC">
      <w:pPr>
        <w:pBdr>
          <w:left w:val="none" w:sz="0" w:space="1" w:color="000000"/>
        </w:pBd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2   何致霖   张  </w:t>
      </w:r>
      <w:proofErr w:type="gramStart"/>
      <w:r>
        <w:rPr>
          <w:rFonts w:ascii="宋体" w:hAnsi="宋体" w:cs="宋体" w:hint="eastAsia"/>
          <w:sz w:val="24"/>
          <w:szCs w:val="24"/>
        </w:rPr>
        <w:t>斌</w:t>
      </w:r>
      <w:proofErr w:type="gramEnd"/>
    </w:p>
    <w:p w14:paraId="7026F25D" w14:textId="77777777" w:rsidR="00B5150C" w:rsidRDefault="00770AAC">
      <w:pPr>
        <w:pBdr>
          <w:left w:val="none" w:sz="0" w:space="1" w:color="000000"/>
        </w:pBd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sz w:val="24"/>
          <w:szCs w:val="24"/>
        </w:rPr>
        <w:t>4   崔浩晖   毛志豪</w:t>
      </w:r>
    </w:p>
    <w:p w14:paraId="212CCEAD" w14:textId="77777777" w:rsidR="00B5150C" w:rsidRDefault="00770AAC">
      <w:pPr>
        <w:pBdr>
          <w:left w:val="none" w:sz="0" w:space="1" w:color="000000"/>
        </w:pBd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18级硕士：</w:t>
      </w:r>
    </w:p>
    <w:p w14:paraId="4F01841C" w14:textId="77777777" w:rsidR="00B5150C" w:rsidRDefault="00770AAC">
      <w:pPr>
        <w:pBdr>
          <w:left w:val="none" w:sz="0" w:space="1" w:color="000000"/>
        </w:pBd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18硕士2   林培捷</w:t>
      </w:r>
    </w:p>
    <w:p w14:paraId="08360808" w14:textId="77777777" w:rsidR="00B5150C" w:rsidRDefault="00770AAC">
      <w:pPr>
        <w:pBdr>
          <w:left w:val="none" w:sz="0" w:space="1" w:color="000000"/>
        </w:pBd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18硕士4   罗志锋   </w:t>
      </w:r>
      <w:proofErr w:type="gramStart"/>
      <w:r>
        <w:rPr>
          <w:rFonts w:ascii="宋体" w:hAnsi="宋体" w:cs="宋体" w:hint="eastAsia"/>
          <w:sz w:val="24"/>
          <w:szCs w:val="24"/>
        </w:rPr>
        <w:t>汤运洲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王智玉</w:t>
      </w:r>
    </w:p>
    <w:p w14:paraId="1BDED6ED" w14:textId="77777777" w:rsidR="00B5150C" w:rsidRDefault="00770AAC">
      <w:pPr>
        <w:pBdr>
          <w:left w:val="none" w:sz="0" w:space="1" w:color="000000"/>
        </w:pBd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19级：</w:t>
      </w:r>
    </w:p>
    <w:p w14:paraId="4EE80888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19丁颖   叶伟豪</w:t>
      </w:r>
    </w:p>
    <w:p w14:paraId="369C195B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19国际   陈梓轩   陈欣烨</w:t>
      </w:r>
    </w:p>
    <w:p w14:paraId="1D858AA2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19生工2   李</w:t>
      </w:r>
      <w:proofErr w:type="gramStart"/>
      <w:r>
        <w:rPr>
          <w:rFonts w:ascii="宋体" w:hAnsi="宋体" w:cs="宋体" w:hint="eastAsia"/>
          <w:sz w:val="24"/>
          <w:szCs w:val="24"/>
        </w:rPr>
        <w:t>坚</w:t>
      </w:r>
      <w:proofErr w:type="gramEnd"/>
      <w:r>
        <w:rPr>
          <w:rFonts w:ascii="宋体" w:hAnsi="宋体" w:cs="宋体" w:hint="eastAsia"/>
          <w:sz w:val="24"/>
          <w:szCs w:val="24"/>
        </w:rPr>
        <w:t>盛</w:t>
      </w:r>
    </w:p>
    <w:p w14:paraId="272422C6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19生工4   张震东</w:t>
      </w:r>
    </w:p>
    <w:p w14:paraId="3056C911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1   梁天龙   李  </w:t>
      </w:r>
      <w:proofErr w:type="gramStart"/>
      <w:r>
        <w:rPr>
          <w:rFonts w:ascii="宋体" w:hAnsi="宋体" w:cs="宋体" w:hint="eastAsia"/>
          <w:sz w:val="24"/>
          <w:szCs w:val="24"/>
        </w:rPr>
        <w:t>晖</w:t>
      </w:r>
      <w:proofErr w:type="gramEnd"/>
    </w:p>
    <w:p w14:paraId="0C6C616D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>2   黄秋东</w:t>
      </w:r>
    </w:p>
    <w:p w14:paraId="34E25AAE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>3   曹志勇</w:t>
      </w:r>
    </w:p>
    <w:p w14:paraId="6ABD9502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>4   李明炀</w:t>
      </w:r>
    </w:p>
    <w:p w14:paraId="060A58BA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>5   李锐明   林则成</w:t>
      </w:r>
    </w:p>
    <w:p w14:paraId="55FA99BB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sz w:val="24"/>
          <w:szCs w:val="24"/>
        </w:rPr>
        <w:t>2   陈奇涛   林瀚滨   张晋源</w:t>
      </w:r>
    </w:p>
    <w:p w14:paraId="09E883B0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sz w:val="24"/>
          <w:szCs w:val="24"/>
        </w:rPr>
        <w:t>4   何</w:t>
      </w:r>
      <w:proofErr w:type="gramStart"/>
      <w:r>
        <w:rPr>
          <w:rFonts w:ascii="宋体" w:hAnsi="宋体" w:cs="宋体" w:hint="eastAsia"/>
          <w:sz w:val="24"/>
          <w:szCs w:val="24"/>
        </w:rPr>
        <w:t>浩</w:t>
      </w:r>
      <w:proofErr w:type="gramEnd"/>
      <w:r>
        <w:rPr>
          <w:rFonts w:ascii="宋体" w:hAnsi="宋体" w:cs="宋体" w:hint="eastAsia"/>
          <w:sz w:val="24"/>
          <w:szCs w:val="24"/>
        </w:rPr>
        <w:t>强   胡栩泉   尉子轩</w:t>
      </w:r>
    </w:p>
    <w:p w14:paraId="3810A7DE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19级硕士：</w:t>
      </w:r>
    </w:p>
    <w:p w14:paraId="7204BA93" w14:textId="77777777" w:rsidR="00B5150C" w:rsidRDefault="00770AAC">
      <w:pPr>
        <w:tabs>
          <w:tab w:val="left" w:pos="1905"/>
        </w:tabs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19硕士1   李树长   何俊华</w:t>
      </w:r>
    </w:p>
    <w:p w14:paraId="3A768BD2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19硕士2   </w:t>
      </w:r>
      <w:proofErr w:type="gramStart"/>
      <w:r>
        <w:rPr>
          <w:rFonts w:ascii="宋体" w:hAnsi="宋体" w:cs="宋体" w:hint="eastAsia"/>
          <w:sz w:val="24"/>
          <w:szCs w:val="24"/>
        </w:rPr>
        <w:t>张伟培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郑晓峰</w:t>
      </w:r>
    </w:p>
    <w:p w14:paraId="70DEB8D9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19硕士4   马宇昊   刘星雨</w:t>
      </w:r>
    </w:p>
    <w:p w14:paraId="2B665A90" w14:textId="77777777" w:rsidR="00B5150C" w:rsidRDefault="00B5150C">
      <w:pPr>
        <w:spacing w:line="360" w:lineRule="auto"/>
        <w:rPr>
          <w:rFonts w:ascii="宋体" w:hAnsi="宋体" w:cs="宋体"/>
          <w:sz w:val="24"/>
          <w:szCs w:val="24"/>
        </w:rPr>
      </w:pPr>
    </w:p>
    <w:p w14:paraId="10AD185D" w14:textId="77777777" w:rsidR="00B5150C" w:rsidRDefault="00770AA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男子200米</w:t>
      </w:r>
    </w:p>
    <w:p w14:paraId="5B8C574A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17级 ：</w:t>
      </w:r>
    </w:p>
    <w:p w14:paraId="31FD91DE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17包工2   </w:t>
      </w:r>
      <w:proofErr w:type="gramStart"/>
      <w:r>
        <w:rPr>
          <w:rFonts w:ascii="宋体" w:hAnsi="宋体" w:cs="宋体" w:hint="eastAsia"/>
          <w:sz w:val="24"/>
          <w:szCs w:val="24"/>
        </w:rPr>
        <w:t>钟显晖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</w:t>
      </w:r>
    </w:p>
    <w:p w14:paraId="67D1BF46" w14:textId="77777777" w:rsidR="00B5150C" w:rsidRDefault="00770AA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cs="宋体"/>
          <w:sz w:val="24"/>
          <w:szCs w:val="24"/>
        </w:rPr>
        <w:t>17</w:t>
      </w:r>
      <w:proofErr w:type="gramStart"/>
      <w:r>
        <w:rPr>
          <w:rFonts w:ascii="宋体" w:hAnsi="宋体" w:cs="宋体"/>
          <w:sz w:val="24"/>
          <w:szCs w:val="24"/>
        </w:rPr>
        <w:t>食工</w:t>
      </w:r>
      <w:proofErr w:type="gramEnd"/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ascii="宋体" w:hAnsi="宋体" w:hint="eastAsia"/>
          <w:sz w:val="24"/>
        </w:rPr>
        <w:t>林澍焱</w:t>
      </w:r>
    </w:p>
    <w:p w14:paraId="74A3C129" w14:textId="77777777" w:rsidR="00B5150C" w:rsidRDefault="00770AA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17</w:t>
      </w:r>
      <w:proofErr w:type="gramStart"/>
      <w:r>
        <w:rPr>
          <w:rFonts w:ascii="宋体" w:hAnsi="宋体" w:hint="eastAsia"/>
          <w:sz w:val="24"/>
        </w:rPr>
        <w:t>食安</w:t>
      </w:r>
      <w:proofErr w:type="gramEnd"/>
      <w:r>
        <w:rPr>
          <w:rFonts w:ascii="宋体" w:hAnsi="宋体" w:hint="eastAsia"/>
          <w:sz w:val="24"/>
        </w:rPr>
        <w:t>1   骆俊勇</w:t>
      </w:r>
    </w:p>
    <w:p w14:paraId="49362ED7" w14:textId="77777777" w:rsidR="00B5150C" w:rsidRDefault="00770AA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17</w:t>
      </w:r>
      <w:proofErr w:type="gramStart"/>
      <w:r>
        <w:rPr>
          <w:rFonts w:ascii="宋体" w:hAnsi="宋体"/>
          <w:sz w:val="24"/>
        </w:rPr>
        <w:t>食安</w:t>
      </w:r>
      <w:proofErr w:type="gramEnd"/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/>
          <w:sz w:val="24"/>
        </w:rPr>
        <w:t>李  劲</w:t>
      </w:r>
      <w:r>
        <w:rPr>
          <w:rFonts w:ascii="宋体" w:hAnsi="宋体"/>
          <w:sz w:val="24"/>
        </w:rPr>
        <w:tab/>
      </w:r>
    </w:p>
    <w:p w14:paraId="3EAFCC24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18级：</w:t>
      </w:r>
    </w:p>
    <w:p w14:paraId="79375957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18生工1   许  知</w:t>
      </w:r>
      <w:r>
        <w:rPr>
          <w:rFonts w:ascii="宋体" w:hAnsi="宋体" w:cs="宋体" w:hint="eastAsia"/>
          <w:bCs/>
          <w:sz w:val="24"/>
          <w:szCs w:val="24"/>
        </w:rPr>
        <w:tab/>
      </w:r>
    </w:p>
    <w:p w14:paraId="5B6B5DC2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18生工3   卢键龙</w:t>
      </w:r>
    </w:p>
    <w:p w14:paraId="40F8BEC2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>18</w:t>
      </w:r>
      <w:proofErr w:type="gramStart"/>
      <w:r>
        <w:rPr>
          <w:rFonts w:ascii="宋体" w:hAnsi="宋体" w:cs="宋体"/>
          <w:bCs/>
          <w:sz w:val="24"/>
          <w:szCs w:val="24"/>
        </w:rPr>
        <w:t>食安</w:t>
      </w:r>
      <w:proofErr w:type="gramEnd"/>
      <w:r>
        <w:rPr>
          <w:rFonts w:ascii="宋体" w:hAnsi="宋体" w:cs="宋体"/>
          <w:bCs/>
          <w:sz w:val="24"/>
          <w:szCs w:val="24"/>
        </w:rPr>
        <w:t>5</w:t>
      </w:r>
      <w:r>
        <w:rPr>
          <w:rFonts w:ascii="宋体" w:hAnsi="宋体" w:cs="宋体" w:hint="eastAsia"/>
          <w:bCs/>
          <w:sz w:val="24"/>
          <w:szCs w:val="24"/>
        </w:rPr>
        <w:t xml:space="preserve">   </w:t>
      </w:r>
      <w:r>
        <w:rPr>
          <w:rFonts w:ascii="宋体" w:hAnsi="宋体" w:hint="eastAsia"/>
          <w:sz w:val="24"/>
        </w:rPr>
        <w:t xml:space="preserve">程  </w:t>
      </w:r>
      <w:proofErr w:type="gramStart"/>
      <w:r>
        <w:rPr>
          <w:rFonts w:ascii="宋体" w:hAnsi="宋体" w:hint="eastAsia"/>
          <w:sz w:val="24"/>
        </w:rPr>
        <w:t>迪</w:t>
      </w:r>
      <w:proofErr w:type="gramEnd"/>
    </w:p>
    <w:p w14:paraId="21BAE5CE" w14:textId="77777777" w:rsidR="00B5150C" w:rsidRDefault="00770AA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18丁颖   罗嘉康</w:t>
      </w:r>
    </w:p>
    <w:p w14:paraId="1A0ED4B3" w14:textId="77777777" w:rsidR="00B5150C" w:rsidRDefault="00770AA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18</w:t>
      </w:r>
      <w:proofErr w:type="gramStart"/>
      <w:r>
        <w:rPr>
          <w:rFonts w:ascii="宋体" w:hAnsi="宋体" w:hint="eastAsia"/>
          <w:sz w:val="24"/>
        </w:rPr>
        <w:t>食工</w:t>
      </w:r>
      <w:proofErr w:type="gramEnd"/>
      <w:r>
        <w:rPr>
          <w:rFonts w:ascii="宋体" w:hAnsi="宋体" w:hint="eastAsia"/>
          <w:sz w:val="24"/>
        </w:rPr>
        <w:t>4   黄东为</w:t>
      </w:r>
      <w:r>
        <w:rPr>
          <w:rFonts w:ascii="宋体" w:hAnsi="宋体" w:hint="eastAsia"/>
          <w:sz w:val="24"/>
        </w:rPr>
        <w:tab/>
      </w:r>
    </w:p>
    <w:p w14:paraId="460287BB" w14:textId="77777777" w:rsidR="00B5150C" w:rsidRDefault="00B5150C">
      <w:pPr>
        <w:spacing w:line="360" w:lineRule="auto"/>
        <w:rPr>
          <w:rFonts w:ascii="宋体" w:hAnsi="宋体"/>
          <w:sz w:val="24"/>
        </w:rPr>
      </w:pPr>
    </w:p>
    <w:p w14:paraId="6A1DED51" w14:textId="77777777" w:rsidR="00B5150C" w:rsidRDefault="00770AAC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1</w:t>
      </w:r>
      <w:r>
        <w:rPr>
          <w:rFonts w:ascii="宋体" w:hAnsi="宋体" w:hint="eastAsia"/>
          <w:b/>
          <w:sz w:val="24"/>
          <w:szCs w:val="24"/>
        </w:rPr>
        <w:t>9级：</w:t>
      </w:r>
    </w:p>
    <w:p w14:paraId="19263B35" w14:textId="77777777" w:rsidR="00B5150C" w:rsidRDefault="00770AAC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 xml:space="preserve">19包工1   李志航  </w:t>
      </w:r>
    </w:p>
    <w:p w14:paraId="6ABA209D" w14:textId="77777777" w:rsidR="00B5150C" w:rsidRDefault="00770AAC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19包工2</w:t>
      </w:r>
      <w:r>
        <w:rPr>
          <w:rFonts w:ascii="宋体" w:hAnsi="宋体" w:hint="eastAsia"/>
          <w:bCs/>
          <w:sz w:val="24"/>
          <w:szCs w:val="24"/>
        </w:rPr>
        <w:t xml:space="preserve">   </w:t>
      </w:r>
      <w:proofErr w:type="gramStart"/>
      <w:r>
        <w:rPr>
          <w:rFonts w:ascii="宋体" w:hAnsi="宋体" w:hint="eastAsia"/>
          <w:bCs/>
          <w:sz w:val="24"/>
          <w:szCs w:val="24"/>
        </w:rPr>
        <w:t>邓</w:t>
      </w:r>
      <w:proofErr w:type="gramEnd"/>
      <w:r>
        <w:rPr>
          <w:rFonts w:ascii="宋体" w:hAnsi="宋体" w:hint="eastAsia"/>
          <w:bCs/>
          <w:sz w:val="24"/>
          <w:szCs w:val="24"/>
        </w:rPr>
        <w:t xml:space="preserve">  健</w:t>
      </w:r>
    </w:p>
    <w:p w14:paraId="0182285E" w14:textId="77777777" w:rsidR="00B5150C" w:rsidRDefault="00770AAC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lastRenderedPageBreak/>
        <w:t>19国际</w:t>
      </w:r>
      <w:r>
        <w:rPr>
          <w:rFonts w:ascii="宋体" w:hAnsi="宋体" w:hint="eastAsia"/>
          <w:bCs/>
          <w:sz w:val="24"/>
          <w:szCs w:val="24"/>
        </w:rPr>
        <w:t xml:space="preserve">   张  </w:t>
      </w:r>
      <w:proofErr w:type="gramStart"/>
      <w:r>
        <w:rPr>
          <w:rFonts w:ascii="宋体" w:hAnsi="宋体" w:hint="eastAsia"/>
          <w:bCs/>
          <w:sz w:val="24"/>
          <w:szCs w:val="24"/>
        </w:rPr>
        <w:t>轩</w:t>
      </w:r>
      <w:proofErr w:type="gramEnd"/>
      <w:r>
        <w:rPr>
          <w:rFonts w:ascii="宋体" w:hAnsi="宋体" w:hint="eastAsia"/>
          <w:bCs/>
          <w:sz w:val="24"/>
          <w:szCs w:val="24"/>
        </w:rPr>
        <w:t xml:space="preserve">   卓炜嘉</w:t>
      </w:r>
    </w:p>
    <w:p w14:paraId="79533EE4" w14:textId="77777777" w:rsidR="00B5150C" w:rsidRDefault="00770AAC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19生工2   李健智</w:t>
      </w:r>
    </w:p>
    <w:p w14:paraId="09A09922" w14:textId="77777777" w:rsidR="00B5150C" w:rsidRDefault="00770AAC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19生工4</w:t>
      </w:r>
      <w:r>
        <w:rPr>
          <w:rFonts w:ascii="宋体" w:hAnsi="宋体" w:hint="eastAsia"/>
          <w:bCs/>
          <w:sz w:val="24"/>
          <w:szCs w:val="24"/>
        </w:rPr>
        <w:t xml:space="preserve">   李黄炜</w:t>
      </w:r>
    </w:p>
    <w:p w14:paraId="711F665F" w14:textId="77777777" w:rsidR="00B5150C" w:rsidRDefault="00770AAC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19</w:t>
      </w:r>
      <w:proofErr w:type="gramStart"/>
      <w:r>
        <w:rPr>
          <w:rFonts w:ascii="宋体" w:hAnsi="宋体"/>
          <w:bCs/>
          <w:sz w:val="24"/>
          <w:szCs w:val="24"/>
        </w:rPr>
        <w:t>食安</w:t>
      </w:r>
      <w:proofErr w:type="gramEnd"/>
      <w:r>
        <w:rPr>
          <w:rFonts w:ascii="宋体" w:hAnsi="宋体"/>
          <w:bCs/>
          <w:sz w:val="24"/>
          <w:szCs w:val="24"/>
        </w:rPr>
        <w:t>4</w:t>
      </w:r>
      <w:r>
        <w:rPr>
          <w:rFonts w:ascii="宋体" w:hAnsi="宋体" w:hint="eastAsia"/>
          <w:bCs/>
          <w:sz w:val="24"/>
          <w:szCs w:val="24"/>
        </w:rPr>
        <w:t xml:space="preserve">   姚向荣</w:t>
      </w:r>
    </w:p>
    <w:p w14:paraId="5CA72D1E" w14:textId="77777777" w:rsidR="00B5150C" w:rsidRDefault="00770AAC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19</w:t>
      </w:r>
      <w:proofErr w:type="gramStart"/>
      <w:r>
        <w:rPr>
          <w:rFonts w:ascii="宋体" w:hAnsi="宋体"/>
          <w:bCs/>
          <w:sz w:val="24"/>
          <w:szCs w:val="24"/>
        </w:rPr>
        <w:t>食安</w:t>
      </w:r>
      <w:proofErr w:type="gramEnd"/>
      <w:r>
        <w:rPr>
          <w:rFonts w:ascii="宋体" w:hAnsi="宋体"/>
          <w:bCs/>
          <w:sz w:val="24"/>
          <w:szCs w:val="24"/>
        </w:rPr>
        <w:t>5</w:t>
      </w:r>
      <w:r>
        <w:rPr>
          <w:rFonts w:ascii="宋体" w:hAnsi="宋体" w:hint="eastAsia"/>
          <w:bCs/>
          <w:sz w:val="24"/>
          <w:szCs w:val="24"/>
        </w:rPr>
        <w:t xml:space="preserve">   戚伟鸿   </w:t>
      </w:r>
      <w:proofErr w:type="gramStart"/>
      <w:r>
        <w:rPr>
          <w:rFonts w:ascii="宋体" w:hAnsi="宋体" w:hint="eastAsia"/>
          <w:bCs/>
          <w:sz w:val="24"/>
          <w:szCs w:val="24"/>
        </w:rPr>
        <w:t>叶俊毅</w:t>
      </w:r>
      <w:proofErr w:type="gramEnd"/>
    </w:p>
    <w:p w14:paraId="147AB33D" w14:textId="77777777" w:rsidR="00B5150C" w:rsidRDefault="00770AA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男子400米</w:t>
      </w:r>
    </w:p>
    <w:p w14:paraId="423AEEBF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18级：</w:t>
      </w:r>
    </w:p>
    <w:p w14:paraId="69E5E914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18生工1   吴志东</w:t>
      </w:r>
    </w:p>
    <w:p w14:paraId="342BA059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>18生工2</w:t>
      </w:r>
      <w:r>
        <w:rPr>
          <w:rFonts w:ascii="宋体" w:hAnsi="宋体" w:cs="宋体" w:hint="eastAsia"/>
          <w:bCs/>
          <w:sz w:val="24"/>
          <w:szCs w:val="24"/>
        </w:rPr>
        <w:t xml:space="preserve">   高小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煌</w:t>
      </w:r>
      <w:proofErr w:type="gramEnd"/>
    </w:p>
    <w:p w14:paraId="08B34862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>18</w:t>
      </w:r>
      <w:proofErr w:type="gramStart"/>
      <w:r>
        <w:rPr>
          <w:rFonts w:ascii="宋体" w:hAnsi="宋体" w:cs="宋体"/>
          <w:bCs/>
          <w:sz w:val="24"/>
          <w:szCs w:val="24"/>
        </w:rPr>
        <w:t>食安</w:t>
      </w:r>
      <w:proofErr w:type="gramEnd"/>
      <w:r>
        <w:rPr>
          <w:rFonts w:ascii="宋体" w:hAnsi="宋体" w:cs="宋体"/>
          <w:bCs/>
          <w:sz w:val="24"/>
          <w:szCs w:val="24"/>
        </w:rPr>
        <w:t>1</w:t>
      </w:r>
      <w:r>
        <w:rPr>
          <w:rFonts w:ascii="宋体" w:hAnsi="宋体" w:cs="宋体" w:hint="eastAsia"/>
          <w:bCs/>
          <w:sz w:val="24"/>
          <w:szCs w:val="24"/>
        </w:rPr>
        <w:t xml:space="preserve">   梁子昭</w:t>
      </w:r>
    </w:p>
    <w:p w14:paraId="60EC871B" w14:textId="77777777" w:rsidR="00B5150C" w:rsidRDefault="00B5150C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14:paraId="6D07F6CA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19级：</w:t>
      </w:r>
    </w:p>
    <w:p w14:paraId="6593975F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19国际   庄梓昊</w:t>
      </w:r>
    </w:p>
    <w:p w14:paraId="6A22F83E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>19生工3</w:t>
      </w:r>
      <w:r>
        <w:rPr>
          <w:rFonts w:ascii="宋体" w:hAnsi="宋体" w:cs="宋体" w:hint="eastAsia"/>
          <w:bCs/>
          <w:sz w:val="24"/>
          <w:szCs w:val="24"/>
        </w:rPr>
        <w:t xml:space="preserve">   邓伟宏</w:t>
      </w:r>
    </w:p>
    <w:p w14:paraId="5A9A4F78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>19</w:t>
      </w:r>
      <w:proofErr w:type="gramStart"/>
      <w:r>
        <w:rPr>
          <w:rFonts w:ascii="宋体" w:hAnsi="宋体" w:cs="宋体"/>
          <w:bCs/>
          <w:sz w:val="24"/>
          <w:szCs w:val="24"/>
        </w:rPr>
        <w:t>食安</w:t>
      </w:r>
      <w:proofErr w:type="gramEnd"/>
      <w:r>
        <w:rPr>
          <w:rFonts w:ascii="宋体" w:hAnsi="宋体" w:cs="宋体"/>
          <w:bCs/>
          <w:sz w:val="24"/>
          <w:szCs w:val="24"/>
        </w:rPr>
        <w:t>4</w:t>
      </w:r>
      <w:r>
        <w:rPr>
          <w:rFonts w:ascii="宋体" w:hAnsi="宋体" w:cs="宋体" w:hint="eastAsia"/>
          <w:bCs/>
          <w:sz w:val="24"/>
          <w:szCs w:val="24"/>
        </w:rPr>
        <w:t xml:space="preserve">   龙泽雄</w:t>
      </w:r>
    </w:p>
    <w:p w14:paraId="6CE78C7A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>19</w:t>
      </w:r>
      <w:proofErr w:type="gramStart"/>
      <w:r>
        <w:rPr>
          <w:rFonts w:ascii="宋体" w:hAnsi="宋体" w:cs="宋体"/>
          <w:bCs/>
          <w:sz w:val="24"/>
          <w:szCs w:val="24"/>
        </w:rPr>
        <w:t>食安</w:t>
      </w:r>
      <w:proofErr w:type="gramEnd"/>
      <w:r>
        <w:rPr>
          <w:rFonts w:ascii="宋体" w:hAnsi="宋体" w:cs="宋体"/>
          <w:bCs/>
          <w:sz w:val="24"/>
          <w:szCs w:val="24"/>
        </w:rPr>
        <w:t>5</w:t>
      </w:r>
      <w:r>
        <w:rPr>
          <w:rFonts w:ascii="宋体" w:hAnsi="宋体" w:cs="宋体" w:hint="eastAsia"/>
          <w:bCs/>
          <w:sz w:val="24"/>
          <w:szCs w:val="24"/>
        </w:rPr>
        <w:t xml:space="preserve">   麦炳荣</w:t>
      </w:r>
    </w:p>
    <w:p w14:paraId="0A051504" w14:textId="77777777" w:rsidR="00B5150C" w:rsidRDefault="00B5150C">
      <w:pPr>
        <w:spacing w:line="360" w:lineRule="auto"/>
        <w:rPr>
          <w:rFonts w:ascii="宋体" w:hAnsi="宋体" w:cs="宋体"/>
          <w:bCs/>
          <w:sz w:val="24"/>
          <w:szCs w:val="24"/>
        </w:rPr>
      </w:pPr>
    </w:p>
    <w:p w14:paraId="0003F520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19级硕士：</w:t>
      </w:r>
    </w:p>
    <w:p w14:paraId="32DF88B8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19硕士4   方子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莹</w:t>
      </w:r>
      <w:proofErr w:type="gramEnd"/>
    </w:p>
    <w:p w14:paraId="448CC83F" w14:textId="77777777" w:rsidR="00B5150C" w:rsidRDefault="00B5150C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14:paraId="67EAF289" w14:textId="77777777" w:rsidR="00B5150C" w:rsidRDefault="00770AA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男子800米</w:t>
      </w:r>
    </w:p>
    <w:p w14:paraId="3B676B9B" w14:textId="77777777" w:rsidR="00B5150C" w:rsidRDefault="00770AAC">
      <w:pPr>
        <w:tabs>
          <w:tab w:val="left" w:pos="4680"/>
          <w:tab w:val="left" w:pos="5220"/>
        </w:tabs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 xml:space="preserve">17级：  </w:t>
      </w:r>
    </w:p>
    <w:p w14:paraId="0997DA20" w14:textId="77777777" w:rsidR="00B5150C" w:rsidRDefault="00770AAC">
      <w:pPr>
        <w:tabs>
          <w:tab w:val="left" w:pos="4680"/>
          <w:tab w:val="left" w:pos="5220"/>
        </w:tabs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17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2   杨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湧</w:t>
      </w:r>
      <w:proofErr w:type="gramEnd"/>
    </w:p>
    <w:p w14:paraId="2197B5AC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18级：</w:t>
      </w:r>
    </w:p>
    <w:p w14:paraId="54215C3A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1   刘晓华</w:t>
      </w:r>
    </w:p>
    <w:p w14:paraId="1EDC079F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 xml:space="preserve">19级：  </w:t>
      </w:r>
    </w:p>
    <w:p w14:paraId="7A1D1D79" w14:textId="77777777" w:rsidR="00B5150C" w:rsidRDefault="00770AAC">
      <w:pPr>
        <w:widowControl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4   龙泽雄</w:t>
      </w:r>
    </w:p>
    <w:p w14:paraId="4A00AC6F" w14:textId="77777777" w:rsidR="00B5150C" w:rsidRDefault="00770AAC">
      <w:pPr>
        <w:widowControl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5   黄宇林</w:t>
      </w:r>
    </w:p>
    <w:p w14:paraId="16E3F35F" w14:textId="77777777" w:rsidR="00B5150C" w:rsidRDefault="00770AAC">
      <w:pPr>
        <w:widowControl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lastRenderedPageBreak/>
        <w:t>19</w:t>
      </w:r>
      <w:proofErr w:type="gramStart"/>
      <w:r>
        <w:rPr>
          <w:rFonts w:ascii="宋体" w:hAnsi="宋体" w:cs="宋体"/>
          <w:bCs/>
          <w:sz w:val="24"/>
          <w:szCs w:val="24"/>
        </w:rPr>
        <w:t>食工</w:t>
      </w:r>
      <w:proofErr w:type="gramEnd"/>
      <w:r>
        <w:rPr>
          <w:rFonts w:ascii="宋体" w:hAnsi="宋体" w:cs="宋体"/>
          <w:bCs/>
          <w:sz w:val="24"/>
          <w:szCs w:val="24"/>
        </w:rPr>
        <w:t>1</w:t>
      </w:r>
      <w:r>
        <w:rPr>
          <w:rFonts w:ascii="宋体" w:hAnsi="宋体" w:cs="宋体" w:hint="eastAsia"/>
          <w:bCs/>
          <w:sz w:val="24"/>
          <w:szCs w:val="24"/>
        </w:rPr>
        <w:t xml:space="preserve">   蔡文博</w:t>
      </w:r>
    </w:p>
    <w:p w14:paraId="41FC3D35" w14:textId="77777777" w:rsidR="00B5150C" w:rsidRDefault="00770AAC">
      <w:pPr>
        <w:widowControl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>19</w:t>
      </w:r>
      <w:proofErr w:type="gramStart"/>
      <w:r>
        <w:rPr>
          <w:rFonts w:ascii="宋体" w:hAnsi="宋体" w:cs="宋体"/>
          <w:bCs/>
          <w:sz w:val="24"/>
          <w:szCs w:val="24"/>
        </w:rPr>
        <w:t>食工</w:t>
      </w:r>
      <w:proofErr w:type="gramEnd"/>
      <w:r>
        <w:rPr>
          <w:rFonts w:ascii="宋体" w:hAnsi="宋体" w:cs="宋体"/>
          <w:bCs/>
          <w:sz w:val="24"/>
          <w:szCs w:val="24"/>
        </w:rPr>
        <w:t>2</w:t>
      </w:r>
      <w:r>
        <w:rPr>
          <w:rFonts w:ascii="宋体" w:hAnsi="宋体" w:cs="宋体" w:hint="eastAsia"/>
          <w:bCs/>
          <w:sz w:val="24"/>
          <w:szCs w:val="24"/>
        </w:rPr>
        <w:t xml:space="preserve">   </w:t>
      </w:r>
      <w:proofErr w:type="gramStart"/>
      <w:r>
        <w:rPr>
          <w:rFonts w:ascii="宋体" w:hAnsi="宋体" w:cs="宋体"/>
          <w:bCs/>
          <w:sz w:val="24"/>
          <w:szCs w:val="24"/>
        </w:rPr>
        <w:t>赖拱晨</w:t>
      </w:r>
      <w:proofErr w:type="gramEnd"/>
    </w:p>
    <w:p w14:paraId="04C4EEDA" w14:textId="77777777" w:rsidR="00B5150C" w:rsidRDefault="00B5150C">
      <w:pPr>
        <w:widowControl/>
        <w:jc w:val="left"/>
        <w:rPr>
          <w:rFonts w:ascii="宋体" w:hAnsi="宋体" w:cs="宋体"/>
          <w:bCs/>
          <w:sz w:val="24"/>
          <w:szCs w:val="24"/>
        </w:rPr>
      </w:pPr>
    </w:p>
    <w:p w14:paraId="120BD772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19级硕士：</w:t>
      </w:r>
    </w:p>
    <w:p w14:paraId="6B54F75E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19硕士4   潘碧晖   李  尧</w:t>
      </w:r>
    </w:p>
    <w:p w14:paraId="35A2D1E0" w14:textId="77777777" w:rsidR="00B5150C" w:rsidRDefault="00770AA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男子1500米</w:t>
      </w:r>
    </w:p>
    <w:p w14:paraId="425A5A9D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18级硕士：</w:t>
      </w:r>
    </w:p>
    <w:p w14:paraId="1F530384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hint="eastAsia"/>
          <w:sz w:val="24"/>
        </w:rPr>
        <w:t>18硕士4   赖玉健</w:t>
      </w:r>
    </w:p>
    <w:p w14:paraId="4EBAA78F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19级：</w:t>
      </w:r>
    </w:p>
    <w:p w14:paraId="69BAF329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hint="eastAsia"/>
          <w:sz w:val="24"/>
        </w:rPr>
        <w:t>19</w:t>
      </w:r>
      <w:proofErr w:type="gramStart"/>
      <w:r>
        <w:rPr>
          <w:rFonts w:ascii="宋体" w:hAnsi="宋体" w:hint="eastAsia"/>
          <w:sz w:val="24"/>
        </w:rPr>
        <w:t>食安</w:t>
      </w:r>
      <w:proofErr w:type="gramEnd"/>
      <w:r>
        <w:rPr>
          <w:rFonts w:ascii="宋体" w:hAnsi="宋体" w:hint="eastAsia"/>
          <w:sz w:val="24"/>
        </w:rPr>
        <w:t xml:space="preserve">4   </w:t>
      </w:r>
      <w:proofErr w:type="gramStart"/>
      <w:r>
        <w:rPr>
          <w:rFonts w:ascii="宋体" w:hAnsi="宋体" w:hint="eastAsia"/>
          <w:sz w:val="24"/>
        </w:rPr>
        <w:t>简智健</w:t>
      </w:r>
      <w:proofErr w:type="gramEnd"/>
    </w:p>
    <w:p w14:paraId="440F6068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19级硕士：</w:t>
      </w:r>
    </w:p>
    <w:p w14:paraId="1CF260EE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hint="eastAsia"/>
          <w:sz w:val="24"/>
        </w:rPr>
        <w:t xml:space="preserve">19硕士2   </w:t>
      </w:r>
      <w:proofErr w:type="gramStart"/>
      <w:r>
        <w:rPr>
          <w:rFonts w:ascii="宋体" w:hAnsi="宋体" w:hint="eastAsia"/>
          <w:sz w:val="24"/>
        </w:rPr>
        <w:t>韩翔鹏</w:t>
      </w:r>
      <w:proofErr w:type="gramEnd"/>
    </w:p>
    <w:p w14:paraId="197D5A90" w14:textId="77777777" w:rsidR="00B5150C" w:rsidRDefault="00B5150C">
      <w:pPr>
        <w:spacing w:line="360" w:lineRule="auto"/>
        <w:rPr>
          <w:rFonts w:ascii="宋体" w:hAnsi="宋体" w:cs="宋体"/>
          <w:sz w:val="24"/>
          <w:szCs w:val="24"/>
        </w:rPr>
      </w:pPr>
    </w:p>
    <w:p w14:paraId="79080074" w14:textId="77777777" w:rsidR="00B5150C" w:rsidRDefault="00770AAC">
      <w:pPr>
        <w:spacing w:line="360" w:lineRule="auto"/>
        <w:rPr>
          <w:b/>
          <w:sz w:val="24"/>
        </w:rPr>
      </w:pPr>
      <w:r>
        <w:rPr>
          <w:b/>
          <w:sz w:val="24"/>
        </w:rPr>
        <w:t>男子</w:t>
      </w:r>
      <w:r>
        <w:rPr>
          <w:b/>
          <w:sz w:val="24"/>
        </w:rPr>
        <w:t>5000</w:t>
      </w:r>
      <w:r>
        <w:rPr>
          <w:b/>
          <w:sz w:val="24"/>
        </w:rPr>
        <w:t>米</w:t>
      </w:r>
    </w:p>
    <w:p w14:paraId="4306608B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18级：</w:t>
      </w:r>
    </w:p>
    <w:p w14:paraId="66B29ED1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4   刘思远</w:t>
      </w:r>
    </w:p>
    <w:p w14:paraId="6D83AE76" w14:textId="77777777" w:rsidR="00B5150C" w:rsidRDefault="00B5150C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14:paraId="6FC8CC57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18级硕士：</w:t>
      </w:r>
    </w:p>
    <w:p w14:paraId="05541FF8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18硕士3   吴伟彬</w:t>
      </w:r>
    </w:p>
    <w:p w14:paraId="075B120A" w14:textId="77777777" w:rsidR="00B5150C" w:rsidRDefault="00B5150C">
      <w:pPr>
        <w:widowControl/>
        <w:jc w:val="left"/>
        <w:rPr>
          <w:rFonts w:ascii="宋体" w:hAnsi="宋体" w:cs="宋体"/>
          <w:b/>
          <w:sz w:val="24"/>
          <w:szCs w:val="24"/>
        </w:rPr>
      </w:pPr>
    </w:p>
    <w:p w14:paraId="4BCFABCD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19级：</w:t>
      </w:r>
    </w:p>
    <w:p w14:paraId="78FEAAB7" w14:textId="77777777" w:rsidR="00B5150C" w:rsidRDefault="00770AAC">
      <w:pPr>
        <w:widowControl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 xml:space="preserve">19生工4   陈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鸿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卢盛佳</w:t>
      </w:r>
    </w:p>
    <w:p w14:paraId="5CE8271D" w14:textId="77777777" w:rsidR="00B5150C" w:rsidRDefault="00770AAC">
      <w:pPr>
        <w:widowControl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>19</w:t>
      </w:r>
      <w:proofErr w:type="gramStart"/>
      <w:r>
        <w:rPr>
          <w:rFonts w:ascii="宋体" w:hAnsi="宋体" w:cs="宋体"/>
          <w:bCs/>
          <w:sz w:val="24"/>
          <w:szCs w:val="24"/>
        </w:rPr>
        <w:t>食安</w:t>
      </w:r>
      <w:proofErr w:type="gramEnd"/>
      <w:r>
        <w:rPr>
          <w:rFonts w:ascii="宋体" w:hAnsi="宋体" w:cs="宋体"/>
          <w:bCs/>
          <w:sz w:val="24"/>
          <w:szCs w:val="24"/>
        </w:rPr>
        <w:t>1</w:t>
      </w:r>
      <w:r>
        <w:rPr>
          <w:rFonts w:ascii="宋体" w:hAnsi="宋体" w:cs="宋体" w:hint="eastAsia"/>
          <w:bCs/>
          <w:sz w:val="24"/>
          <w:szCs w:val="24"/>
        </w:rPr>
        <w:t xml:space="preserve">   李子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豪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刘健志</w:t>
      </w:r>
    </w:p>
    <w:p w14:paraId="51316E75" w14:textId="77777777" w:rsidR="00B5150C" w:rsidRDefault="00770AAC">
      <w:pPr>
        <w:widowControl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>19</w:t>
      </w:r>
      <w:proofErr w:type="gramStart"/>
      <w:r>
        <w:rPr>
          <w:rFonts w:ascii="宋体" w:hAnsi="宋体" w:cs="宋体"/>
          <w:bCs/>
          <w:sz w:val="24"/>
          <w:szCs w:val="24"/>
        </w:rPr>
        <w:t>食安</w:t>
      </w:r>
      <w:proofErr w:type="gramEnd"/>
      <w:r>
        <w:rPr>
          <w:rFonts w:ascii="宋体" w:hAnsi="宋体" w:cs="宋体"/>
          <w:bCs/>
          <w:sz w:val="24"/>
          <w:szCs w:val="24"/>
        </w:rPr>
        <w:t>2</w:t>
      </w:r>
      <w:r>
        <w:rPr>
          <w:rFonts w:ascii="宋体" w:hAnsi="宋体" w:cs="宋体" w:hint="eastAsia"/>
          <w:bCs/>
          <w:sz w:val="24"/>
          <w:szCs w:val="24"/>
        </w:rPr>
        <w:t xml:space="preserve">   赖文俊</w:t>
      </w:r>
    </w:p>
    <w:p w14:paraId="7067600F" w14:textId="77777777" w:rsidR="00B5150C" w:rsidRDefault="00770AAC">
      <w:pPr>
        <w:widowControl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>19</w:t>
      </w:r>
      <w:proofErr w:type="gramStart"/>
      <w:r>
        <w:rPr>
          <w:rFonts w:ascii="宋体" w:hAnsi="宋体" w:cs="宋体"/>
          <w:bCs/>
          <w:sz w:val="24"/>
          <w:szCs w:val="24"/>
        </w:rPr>
        <w:t>食工</w:t>
      </w:r>
      <w:proofErr w:type="gramEnd"/>
      <w:r>
        <w:rPr>
          <w:rFonts w:ascii="宋体" w:hAnsi="宋体" w:cs="宋体"/>
          <w:bCs/>
          <w:sz w:val="24"/>
          <w:szCs w:val="24"/>
        </w:rPr>
        <w:t>1</w:t>
      </w:r>
      <w:r>
        <w:rPr>
          <w:rFonts w:ascii="宋体" w:hAnsi="宋体" w:cs="宋体" w:hint="eastAsia"/>
          <w:bCs/>
          <w:sz w:val="24"/>
          <w:szCs w:val="24"/>
        </w:rPr>
        <w:t xml:space="preserve">   丘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彬</w:t>
      </w:r>
      <w:proofErr w:type="gramEnd"/>
    </w:p>
    <w:p w14:paraId="48DD0C52" w14:textId="77777777" w:rsidR="00B5150C" w:rsidRDefault="00770AAC">
      <w:pPr>
        <w:widowControl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>19</w:t>
      </w:r>
      <w:proofErr w:type="gramStart"/>
      <w:r>
        <w:rPr>
          <w:rFonts w:ascii="宋体" w:hAnsi="宋体" w:cs="宋体"/>
          <w:bCs/>
          <w:sz w:val="24"/>
          <w:szCs w:val="24"/>
        </w:rPr>
        <w:t>食工</w:t>
      </w:r>
      <w:proofErr w:type="gramEnd"/>
      <w:r>
        <w:rPr>
          <w:rFonts w:ascii="宋体" w:hAnsi="宋体" w:cs="宋体"/>
          <w:bCs/>
          <w:sz w:val="24"/>
          <w:szCs w:val="24"/>
        </w:rPr>
        <w:t>2</w:t>
      </w:r>
      <w:r>
        <w:rPr>
          <w:rFonts w:ascii="宋体" w:hAnsi="宋体" w:cs="宋体" w:hint="eastAsia"/>
          <w:bCs/>
          <w:sz w:val="24"/>
          <w:szCs w:val="24"/>
        </w:rPr>
        <w:t xml:space="preserve">   刘沛乔</w:t>
      </w:r>
    </w:p>
    <w:p w14:paraId="632E7CC7" w14:textId="77777777" w:rsidR="00B5150C" w:rsidRDefault="00770AAC">
      <w:pPr>
        <w:widowControl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3   赵宇轩   朱福铭</w:t>
      </w:r>
    </w:p>
    <w:p w14:paraId="0975DA14" w14:textId="77777777" w:rsidR="00B5150C" w:rsidRDefault="00770AAC">
      <w:pPr>
        <w:widowControl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食工丁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颖    吴  海</w:t>
      </w:r>
    </w:p>
    <w:p w14:paraId="093BE771" w14:textId="77777777" w:rsidR="00B5150C" w:rsidRDefault="00B5150C">
      <w:pPr>
        <w:widowControl/>
        <w:jc w:val="left"/>
        <w:rPr>
          <w:rFonts w:ascii="宋体" w:hAnsi="宋体" w:cs="宋体"/>
          <w:bCs/>
          <w:sz w:val="24"/>
          <w:szCs w:val="24"/>
        </w:rPr>
      </w:pPr>
    </w:p>
    <w:p w14:paraId="5A2A9A0A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19级硕士：</w:t>
      </w:r>
    </w:p>
    <w:p w14:paraId="2F64501E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19硕士4   何家强</w:t>
      </w:r>
    </w:p>
    <w:p w14:paraId="36626A9D" w14:textId="77777777" w:rsidR="00B5150C" w:rsidRDefault="00B5150C">
      <w:pPr>
        <w:widowControl/>
        <w:jc w:val="left"/>
        <w:rPr>
          <w:rFonts w:ascii="宋体" w:hAnsi="宋体" w:cs="宋体"/>
          <w:bCs/>
          <w:sz w:val="24"/>
          <w:szCs w:val="24"/>
        </w:rPr>
      </w:pPr>
    </w:p>
    <w:p w14:paraId="78A0C919" w14:textId="77777777" w:rsidR="00B5150C" w:rsidRDefault="00770AAC">
      <w:pPr>
        <w:widowControl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男子110米栏</w:t>
      </w:r>
    </w:p>
    <w:p w14:paraId="4B4FA989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lastRenderedPageBreak/>
        <w:t>17级：</w:t>
      </w:r>
    </w:p>
    <w:p w14:paraId="4A27C483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hint="eastAsia"/>
          <w:sz w:val="24"/>
        </w:rPr>
        <w:t>17包工2   赖  翔</w:t>
      </w:r>
    </w:p>
    <w:p w14:paraId="72AAA3F6" w14:textId="77777777" w:rsidR="00B5150C" w:rsidRDefault="00B5150C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14:paraId="1761146C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18级：</w:t>
      </w:r>
    </w:p>
    <w:p w14:paraId="0259370C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hint="eastAsia"/>
          <w:sz w:val="24"/>
        </w:rPr>
        <w:t>18</w:t>
      </w:r>
      <w:proofErr w:type="gramStart"/>
      <w:r>
        <w:rPr>
          <w:rFonts w:ascii="宋体" w:hAnsi="宋体" w:hint="eastAsia"/>
          <w:sz w:val="24"/>
        </w:rPr>
        <w:t>食工</w:t>
      </w:r>
      <w:proofErr w:type="gramEnd"/>
      <w:r>
        <w:rPr>
          <w:rFonts w:ascii="宋体" w:hAnsi="宋体" w:hint="eastAsia"/>
          <w:sz w:val="24"/>
        </w:rPr>
        <w:t>3   林永康</w:t>
      </w:r>
    </w:p>
    <w:p w14:paraId="33A18999" w14:textId="77777777" w:rsidR="00B5150C" w:rsidRDefault="00B5150C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14:paraId="57287BF0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19级：</w:t>
      </w:r>
    </w:p>
    <w:p w14:paraId="4727905C" w14:textId="77777777" w:rsidR="00B5150C" w:rsidRDefault="00770AAC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19</w:t>
      </w:r>
      <w:proofErr w:type="gramStart"/>
      <w:r>
        <w:rPr>
          <w:rFonts w:ascii="宋体" w:hAnsi="宋体" w:hint="eastAsia"/>
          <w:sz w:val="24"/>
        </w:rPr>
        <w:t>食安</w:t>
      </w:r>
      <w:proofErr w:type="gramEnd"/>
      <w:r>
        <w:rPr>
          <w:rFonts w:ascii="宋体" w:hAnsi="宋体" w:hint="eastAsia"/>
          <w:sz w:val="24"/>
        </w:rPr>
        <w:t xml:space="preserve">4   </w:t>
      </w:r>
      <w:proofErr w:type="gramStart"/>
      <w:r>
        <w:rPr>
          <w:rFonts w:ascii="宋体" w:hAnsi="宋体" w:hint="eastAsia"/>
          <w:sz w:val="24"/>
        </w:rPr>
        <w:t>简智健</w:t>
      </w:r>
      <w:proofErr w:type="gramEnd"/>
    </w:p>
    <w:p w14:paraId="53DA0205" w14:textId="77777777" w:rsidR="00B5150C" w:rsidRDefault="00770AAC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19</w:t>
      </w:r>
      <w:proofErr w:type="gramStart"/>
      <w:r>
        <w:rPr>
          <w:rFonts w:ascii="宋体" w:hAnsi="宋体" w:hint="eastAsia"/>
          <w:sz w:val="24"/>
        </w:rPr>
        <w:t>食安</w:t>
      </w:r>
      <w:proofErr w:type="gramEnd"/>
      <w:r>
        <w:rPr>
          <w:rFonts w:ascii="宋体" w:hAnsi="宋体" w:hint="eastAsia"/>
          <w:sz w:val="24"/>
        </w:rPr>
        <w:t>1   邓卓良</w:t>
      </w:r>
    </w:p>
    <w:p w14:paraId="6D8C6988" w14:textId="77777777" w:rsidR="00B5150C" w:rsidRDefault="00B5150C">
      <w:pPr>
        <w:spacing w:line="360" w:lineRule="auto"/>
        <w:jc w:val="left"/>
        <w:rPr>
          <w:rFonts w:ascii="宋体" w:hAnsi="宋体"/>
          <w:sz w:val="24"/>
        </w:rPr>
      </w:pPr>
    </w:p>
    <w:p w14:paraId="3EB97FF1" w14:textId="77777777" w:rsidR="00B5150C" w:rsidRDefault="00770AAC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男子4*100米决赛</w:t>
      </w:r>
    </w:p>
    <w:p w14:paraId="6D6E0C00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17级：</w:t>
      </w:r>
    </w:p>
    <w:p w14:paraId="31CF58D5" w14:textId="77777777" w:rsidR="00B5150C" w:rsidRDefault="00770AAC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17生工1</w:t>
      </w:r>
    </w:p>
    <w:p w14:paraId="7A8FAE87" w14:textId="77777777" w:rsidR="00B5150C" w:rsidRDefault="00770AAC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17生工3</w:t>
      </w:r>
    </w:p>
    <w:p w14:paraId="7527785C" w14:textId="77777777" w:rsidR="00B5150C" w:rsidRDefault="00770AAC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17</w:t>
      </w:r>
      <w:proofErr w:type="gramStart"/>
      <w:r>
        <w:rPr>
          <w:rFonts w:ascii="宋体" w:hAnsi="宋体" w:cs="宋体"/>
          <w:sz w:val="24"/>
          <w:szCs w:val="24"/>
        </w:rPr>
        <w:t>食安</w:t>
      </w:r>
      <w:proofErr w:type="gramEnd"/>
      <w:r>
        <w:rPr>
          <w:rFonts w:ascii="宋体" w:hAnsi="宋体" w:cs="宋体"/>
          <w:sz w:val="24"/>
          <w:szCs w:val="24"/>
        </w:rPr>
        <w:t>5</w:t>
      </w:r>
    </w:p>
    <w:p w14:paraId="0641636D" w14:textId="77777777" w:rsidR="00B5150C" w:rsidRDefault="00770AAC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17</w:t>
      </w:r>
      <w:proofErr w:type="gramStart"/>
      <w:r>
        <w:rPr>
          <w:rFonts w:ascii="宋体" w:hAnsi="宋体" w:cs="宋体"/>
          <w:sz w:val="24"/>
          <w:szCs w:val="24"/>
        </w:rPr>
        <w:t>食工</w:t>
      </w:r>
      <w:proofErr w:type="gramEnd"/>
      <w:r>
        <w:rPr>
          <w:rFonts w:ascii="宋体" w:hAnsi="宋体" w:cs="宋体"/>
          <w:sz w:val="24"/>
          <w:szCs w:val="24"/>
        </w:rPr>
        <w:t>1</w:t>
      </w:r>
    </w:p>
    <w:p w14:paraId="159005C5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18级：</w:t>
      </w:r>
    </w:p>
    <w:p w14:paraId="513A20BF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18包工2</w:t>
      </w:r>
    </w:p>
    <w:p w14:paraId="3E07127C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18丁颖</w:t>
      </w:r>
    </w:p>
    <w:p w14:paraId="305CE362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18生工2</w:t>
      </w:r>
    </w:p>
    <w:p w14:paraId="768BF340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18生工3</w:t>
      </w:r>
    </w:p>
    <w:p w14:paraId="71FFD77B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3</w:t>
      </w:r>
    </w:p>
    <w:p w14:paraId="7EFA85FC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4</w:t>
      </w:r>
    </w:p>
    <w:p w14:paraId="6BF321EF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5</w:t>
      </w:r>
    </w:p>
    <w:p w14:paraId="6969C4BC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1</w:t>
      </w:r>
    </w:p>
    <w:p w14:paraId="19AD4454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2</w:t>
      </w:r>
    </w:p>
    <w:p w14:paraId="272310CD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4</w:t>
      </w:r>
    </w:p>
    <w:p w14:paraId="07484A7D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5</w:t>
      </w:r>
    </w:p>
    <w:p w14:paraId="7B5E51DB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19级：</w:t>
      </w:r>
    </w:p>
    <w:p w14:paraId="6C774474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19包工1</w:t>
      </w:r>
    </w:p>
    <w:p w14:paraId="368A06C2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lastRenderedPageBreak/>
        <w:t>19包工2</w:t>
      </w:r>
    </w:p>
    <w:p w14:paraId="68321A9D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19丁颖</w:t>
      </w:r>
    </w:p>
    <w:p w14:paraId="6533E694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19生工2</w:t>
      </w:r>
    </w:p>
    <w:p w14:paraId="1321AB0A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19生工3</w:t>
      </w:r>
    </w:p>
    <w:p w14:paraId="0DAB47FF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19生工4</w:t>
      </w:r>
    </w:p>
    <w:p w14:paraId="7EF5BF4D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2</w:t>
      </w:r>
    </w:p>
    <w:p w14:paraId="34B8D99F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3</w:t>
      </w:r>
    </w:p>
    <w:p w14:paraId="32816AED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4</w:t>
      </w:r>
    </w:p>
    <w:p w14:paraId="29EFC87C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5</w:t>
      </w:r>
    </w:p>
    <w:p w14:paraId="6EEB1456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1</w:t>
      </w:r>
    </w:p>
    <w:p w14:paraId="4B781889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3</w:t>
      </w:r>
    </w:p>
    <w:p w14:paraId="59520BD2" w14:textId="77777777" w:rsidR="00B5150C" w:rsidRDefault="00B5150C">
      <w:pPr>
        <w:spacing w:line="360" w:lineRule="auto"/>
        <w:rPr>
          <w:rFonts w:ascii="宋体" w:hAnsi="宋体" w:cs="宋体"/>
          <w:bCs/>
          <w:sz w:val="24"/>
          <w:szCs w:val="24"/>
        </w:rPr>
      </w:pPr>
    </w:p>
    <w:p w14:paraId="3B9C5F24" w14:textId="77777777" w:rsidR="00B5150C" w:rsidRDefault="00770AA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 xml:space="preserve">男子跳远 </w:t>
      </w:r>
    </w:p>
    <w:p w14:paraId="78FAB879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17级：</w:t>
      </w:r>
      <w:r>
        <w:rPr>
          <w:rFonts w:ascii="宋体" w:hAnsi="宋体" w:cs="宋体"/>
          <w:sz w:val="24"/>
          <w:szCs w:val="24"/>
        </w:rPr>
        <w:t xml:space="preserve"> </w:t>
      </w:r>
    </w:p>
    <w:p w14:paraId="4583F657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17包工1   李国强</w:t>
      </w:r>
    </w:p>
    <w:p w14:paraId="728E2F29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17生工1   马杰钊</w:t>
      </w:r>
    </w:p>
    <w:p w14:paraId="53B423A4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17生工2   </w:t>
      </w:r>
      <w:proofErr w:type="gramStart"/>
      <w:r>
        <w:rPr>
          <w:rFonts w:ascii="宋体" w:hAnsi="宋体" w:cs="宋体" w:hint="eastAsia"/>
          <w:sz w:val="24"/>
          <w:szCs w:val="24"/>
        </w:rPr>
        <w:t>庄景裕</w:t>
      </w:r>
      <w:proofErr w:type="gramEnd"/>
    </w:p>
    <w:p w14:paraId="40C82C36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17生工3   陈志鹏</w:t>
      </w:r>
    </w:p>
    <w:p w14:paraId="5A54E117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>1   骆俊勇</w:t>
      </w:r>
    </w:p>
    <w:p w14:paraId="054C2885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>4   陈观文   王烨叶</w:t>
      </w:r>
    </w:p>
    <w:p w14:paraId="55BB1EC7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>5   邹锦成</w:t>
      </w:r>
    </w:p>
    <w:p w14:paraId="0698956F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</w:t>
      </w:r>
      <w:proofErr w:type="gramStart"/>
      <w:r>
        <w:rPr>
          <w:rFonts w:ascii="宋体" w:hAnsi="宋体" w:cs="宋体" w:hint="eastAsia"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sz w:val="24"/>
          <w:szCs w:val="24"/>
        </w:rPr>
        <w:t>1   郭雅博   高亚晖</w:t>
      </w:r>
    </w:p>
    <w:p w14:paraId="26A96E56" w14:textId="77777777" w:rsidR="00B5150C" w:rsidRDefault="00B5150C">
      <w:pPr>
        <w:spacing w:line="360" w:lineRule="auto"/>
        <w:rPr>
          <w:rFonts w:ascii="宋体" w:hAnsi="宋体" w:cs="宋体"/>
          <w:sz w:val="24"/>
          <w:szCs w:val="24"/>
        </w:rPr>
      </w:pPr>
    </w:p>
    <w:p w14:paraId="4CFA96C2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18级：</w:t>
      </w:r>
    </w:p>
    <w:p w14:paraId="44766F30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 xml:space="preserve">18包工1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吕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昊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吴正滢</w:t>
      </w:r>
    </w:p>
    <w:p w14:paraId="0E944EB2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18丁颖   罗嘉康</w:t>
      </w:r>
    </w:p>
    <w:p w14:paraId="6A9BB65D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18生工3   冯彬洋   赵爽</w:t>
      </w:r>
    </w:p>
    <w:p w14:paraId="72AFF45C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1   李鹏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儒</w:t>
      </w:r>
      <w:proofErr w:type="gramEnd"/>
    </w:p>
    <w:p w14:paraId="633E60CF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2   刘  希   方炜聪   江子铖</w:t>
      </w:r>
    </w:p>
    <w:p w14:paraId="6B14DAE9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lastRenderedPageBreak/>
        <w:t>18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1   刘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浩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贤</w:t>
      </w:r>
    </w:p>
    <w:p w14:paraId="1A1F0433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2   邓钰沛</w:t>
      </w:r>
    </w:p>
    <w:p w14:paraId="32F0CD34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4   黄东为</w:t>
      </w:r>
    </w:p>
    <w:p w14:paraId="5AFD11F7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5   方泽豪</w:t>
      </w:r>
    </w:p>
    <w:p w14:paraId="39A714E9" w14:textId="77777777" w:rsidR="00B5150C" w:rsidRDefault="00B5150C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14:paraId="59DA02DD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18级硕士：</w:t>
      </w:r>
    </w:p>
    <w:p w14:paraId="1BACB86C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18硕士1</w:t>
      </w:r>
      <w:r>
        <w:rPr>
          <w:rFonts w:ascii="宋体" w:hAnsi="宋体" w:cs="宋体" w:hint="eastAsia"/>
          <w:bCs/>
          <w:sz w:val="24"/>
          <w:szCs w:val="24"/>
        </w:rPr>
        <w:tab/>
      </w:r>
      <w:proofErr w:type="gramStart"/>
      <w:r>
        <w:rPr>
          <w:rFonts w:ascii="宋体" w:hAnsi="宋体" w:cs="宋体" w:hint="eastAsia"/>
          <w:bCs/>
          <w:sz w:val="24"/>
          <w:szCs w:val="24"/>
        </w:rPr>
        <w:t>张子希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游邦彦</w:t>
      </w:r>
    </w:p>
    <w:p w14:paraId="4C2BBC6F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18硕士2</w:t>
      </w:r>
      <w:r>
        <w:rPr>
          <w:rFonts w:ascii="宋体" w:hAnsi="宋体" w:cs="宋体" w:hint="eastAsia"/>
          <w:bCs/>
          <w:sz w:val="24"/>
          <w:szCs w:val="24"/>
        </w:rPr>
        <w:tab/>
        <w:t xml:space="preserve">李  登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赖亮民</w:t>
      </w:r>
      <w:proofErr w:type="gramEnd"/>
    </w:p>
    <w:p w14:paraId="44E8C6D1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18硕士3</w:t>
      </w:r>
      <w:r>
        <w:rPr>
          <w:rFonts w:ascii="宋体" w:hAnsi="宋体" w:cs="宋体" w:hint="eastAsia"/>
          <w:bCs/>
          <w:sz w:val="24"/>
          <w:szCs w:val="24"/>
        </w:rPr>
        <w:tab/>
        <w:t>赵敏豪</w:t>
      </w:r>
    </w:p>
    <w:p w14:paraId="31200742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18硕士4</w:t>
      </w:r>
      <w:r>
        <w:rPr>
          <w:rFonts w:ascii="宋体" w:hAnsi="宋体" w:cs="宋体" w:hint="eastAsia"/>
          <w:bCs/>
          <w:sz w:val="24"/>
          <w:szCs w:val="24"/>
        </w:rPr>
        <w:tab/>
        <w:t>蔡济洋   罗志锋   王智玉</w:t>
      </w:r>
    </w:p>
    <w:p w14:paraId="34C345D2" w14:textId="77777777" w:rsidR="00B5150C" w:rsidRDefault="00B5150C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14:paraId="425A50C5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19级：</w:t>
      </w:r>
    </w:p>
    <w:p w14:paraId="1DD97A59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19丁颖   李  文</w:t>
      </w:r>
    </w:p>
    <w:p w14:paraId="3B376792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 xml:space="preserve">19国际   胡迪霄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黎玄曦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沈彦成</w:t>
      </w:r>
    </w:p>
    <w:p w14:paraId="578D3191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19生工4</w:t>
      </w:r>
      <w:r>
        <w:rPr>
          <w:rFonts w:ascii="宋体" w:hAnsi="宋体" w:cs="宋体" w:hint="eastAsia"/>
          <w:bCs/>
          <w:sz w:val="24"/>
          <w:szCs w:val="24"/>
        </w:rPr>
        <w:tab/>
        <w:t xml:space="preserve">卢盛佳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钟嘉豪</w:t>
      </w:r>
      <w:proofErr w:type="gramEnd"/>
    </w:p>
    <w:p w14:paraId="5EB3663C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1</w:t>
      </w:r>
      <w:r>
        <w:rPr>
          <w:rFonts w:ascii="宋体" w:hAnsi="宋体" w:cs="宋体" w:hint="eastAsia"/>
          <w:bCs/>
          <w:sz w:val="24"/>
          <w:szCs w:val="24"/>
        </w:rPr>
        <w:tab/>
        <w:t>梁天龙</w:t>
      </w:r>
    </w:p>
    <w:p w14:paraId="2365EE7B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2</w:t>
      </w:r>
      <w:r>
        <w:rPr>
          <w:rFonts w:ascii="宋体" w:hAnsi="宋体" w:cs="宋体" w:hint="eastAsia"/>
          <w:bCs/>
          <w:sz w:val="24"/>
          <w:szCs w:val="24"/>
        </w:rPr>
        <w:tab/>
        <w:t>梁颖严</w:t>
      </w:r>
    </w:p>
    <w:p w14:paraId="187AA0A1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3</w:t>
      </w:r>
      <w:r>
        <w:rPr>
          <w:rFonts w:ascii="宋体" w:hAnsi="宋体" w:cs="宋体" w:hint="eastAsia"/>
          <w:bCs/>
          <w:sz w:val="24"/>
          <w:szCs w:val="24"/>
        </w:rPr>
        <w:tab/>
        <w:t>华夏</w:t>
      </w:r>
    </w:p>
    <w:p w14:paraId="3370FFF4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4</w:t>
      </w:r>
      <w:r>
        <w:rPr>
          <w:rFonts w:ascii="宋体" w:hAnsi="宋体" w:cs="宋体" w:hint="eastAsia"/>
          <w:bCs/>
          <w:sz w:val="24"/>
          <w:szCs w:val="24"/>
        </w:rPr>
        <w:tab/>
        <w:t xml:space="preserve">姚向荣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彭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新安</w:t>
      </w:r>
    </w:p>
    <w:p w14:paraId="111807B7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5</w:t>
      </w:r>
      <w:r>
        <w:rPr>
          <w:rFonts w:ascii="宋体" w:hAnsi="宋体" w:cs="宋体" w:hint="eastAsia"/>
          <w:bCs/>
          <w:sz w:val="24"/>
          <w:szCs w:val="24"/>
        </w:rPr>
        <w:tab/>
        <w:t xml:space="preserve">张文熙   黄宇林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罗行健</w:t>
      </w:r>
      <w:proofErr w:type="gramEnd"/>
    </w:p>
    <w:p w14:paraId="61ECA350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3</w:t>
      </w:r>
      <w:r>
        <w:rPr>
          <w:rFonts w:ascii="宋体" w:hAnsi="宋体" w:cs="宋体" w:hint="eastAsia"/>
          <w:bCs/>
          <w:sz w:val="24"/>
          <w:szCs w:val="24"/>
        </w:rPr>
        <w:tab/>
      </w:r>
      <w:proofErr w:type="gramStart"/>
      <w:r>
        <w:rPr>
          <w:rFonts w:ascii="宋体" w:hAnsi="宋体" w:cs="宋体" w:hint="eastAsia"/>
          <w:bCs/>
          <w:sz w:val="24"/>
          <w:szCs w:val="24"/>
        </w:rPr>
        <w:t>朱福铭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余焯均</w:t>
      </w:r>
    </w:p>
    <w:p w14:paraId="4E4217DE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4</w:t>
      </w:r>
      <w:r>
        <w:rPr>
          <w:rFonts w:ascii="宋体" w:hAnsi="宋体" w:cs="宋体" w:hint="eastAsia"/>
          <w:bCs/>
          <w:sz w:val="24"/>
          <w:szCs w:val="24"/>
        </w:rPr>
        <w:tab/>
        <w:t>卢羿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汛</w:t>
      </w:r>
      <w:proofErr w:type="gramEnd"/>
    </w:p>
    <w:p w14:paraId="589A7763" w14:textId="77777777" w:rsidR="00B5150C" w:rsidRDefault="00770AAC"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  </w:t>
      </w:r>
    </w:p>
    <w:p w14:paraId="38E305B4" w14:textId="77777777" w:rsidR="00B5150C" w:rsidRDefault="00770AA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男子三级跳远</w:t>
      </w:r>
    </w:p>
    <w:p w14:paraId="785EA414" w14:textId="77777777" w:rsidR="00B5150C" w:rsidRDefault="00770AAC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17级：</w:t>
      </w:r>
      <w:r>
        <w:rPr>
          <w:rFonts w:ascii="宋体" w:hAnsi="宋体" w:cs="宋体"/>
          <w:b/>
          <w:bCs/>
          <w:sz w:val="24"/>
          <w:szCs w:val="24"/>
        </w:rPr>
        <w:t xml:space="preserve"> </w:t>
      </w:r>
    </w:p>
    <w:p w14:paraId="61C97D5D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17包工1   李国强</w:t>
      </w:r>
    </w:p>
    <w:p w14:paraId="09DB3A6C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17包工2</w:t>
      </w:r>
      <w:r>
        <w:rPr>
          <w:rFonts w:ascii="宋体" w:hAnsi="宋体" w:cs="宋体" w:hint="eastAsia"/>
          <w:sz w:val="24"/>
          <w:szCs w:val="24"/>
        </w:rPr>
        <w:t xml:space="preserve">   赖翔</w:t>
      </w:r>
    </w:p>
    <w:p w14:paraId="3A5CE859" w14:textId="77777777" w:rsidR="00B5150C" w:rsidRDefault="00B5150C">
      <w:pPr>
        <w:spacing w:line="360" w:lineRule="auto"/>
        <w:rPr>
          <w:rFonts w:ascii="宋体" w:hAnsi="宋体" w:cs="宋体"/>
          <w:sz w:val="24"/>
          <w:szCs w:val="24"/>
        </w:rPr>
      </w:pPr>
    </w:p>
    <w:p w14:paraId="194A7121" w14:textId="77777777" w:rsidR="00B5150C" w:rsidRDefault="00770AAC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18级：</w:t>
      </w:r>
    </w:p>
    <w:p w14:paraId="57E2CDD0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18包工2   王</w:t>
      </w:r>
      <w:proofErr w:type="gramStart"/>
      <w:r>
        <w:rPr>
          <w:rFonts w:ascii="宋体" w:hAnsi="宋体" w:cs="宋体" w:hint="eastAsia"/>
          <w:sz w:val="24"/>
          <w:szCs w:val="24"/>
        </w:rPr>
        <w:t>浩</w:t>
      </w:r>
      <w:proofErr w:type="gramEnd"/>
    </w:p>
    <w:p w14:paraId="32FE81B3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18</w:t>
      </w:r>
      <w:proofErr w:type="gramStart"/>
      <w:r>
        <w:rPr>
          <w:rFonts w:ascii="宋体" w:hAnsi="宋体" w:cs="宋体"/>
          <w:sz w:val="24"/>
          <w:szCs w:val="24"/>
        </w:rPr>
        <w:t>食工</w:t>
      </w:r>
      <w:proofErr w:type="gramEnd"/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 xml:space="preserve">   陈铭平   卢剑浩</w:t>
      </w:r>
    </w:p>
    <w:p w14:paraId="68C28166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18</w:t>
      </w:r>
      <w:proofErr w:type="gramStart"/>
      <w:r>
        <w:rPr>
          <w:rFonts w:ascii="宋体" w:hAnsi="宋体" w:cs="宋体"/>
          <w:sz w:val="24"/>
          <w:szCs w:val="24"/>
        </w:rPr>
        <w:t>食工</w:t>
      </w:r>
      <w:proofErr w:type="gramEnd"/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 xml:space="preserve">   梁</w:t>
      </w:r>
      <w:proofErr w:type="gramStart"/>
      <w:r>
        <w:rPr>
          <w:rFonts w:ascii="宋体" w:hAnsi="宋体" w:cs="宋体" w:hint="eastAsia"/>
          <w:sz w:val="24"/>
          <w:szCs w:val="24"/>
        </w:rPr>
        <w:t>浩</w:t>
      </w:r>
      <w:proofErr w:type="gramEnd"/>
      <w:r>
        <w:rPr>
          <w:rFonts w:ascii="宋体" w:hAnsi="宋体" w:cs="宋体" w:hint="eastAsia"/>
          <w:sz w:val="24"/>
          <w:szCs w:val="24"/>
        </w:rPr>
        <w:t>鋆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 xml:space="preserve">  </w:t>
      </w:r>
    </w:p>
    <w:p w14:paraId="08EB09F0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18</w:t>
      </w:r>
      <w:proofErr w:type="gramStart"/>
      <w:r>
        <w:rPr>
          <w:rFonts w:ascii="宋体" w:hAnsi="宋体" w:cs="宋体"/>
          <w:sz w:val="24"/>
          <w:szCs w:val="24"/>
        </w:rPr>
        <w:t>食工</w:t>
      </w:r>
      <w:proofErr w:type="gramEnd"/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 xml:space="preserve">   陈思昊</w:t>
      </w:r>
    </w:p>
    <w:p w14:paraId="3BE8F489" w14:textId="77777777" w:rsidR="00B5150C" w:rsidRDefault="00770AAC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19级：</w:t>
      </w:r>
    </w:p>
    <w:p w14:paraId="72F9F605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>2   李龙星</w:t>
      </w:r>
    </w:p>
    <w:p w14:paraId="7A601E3E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19</w:t>
      </w:r>
      <w:proofErr w:type="gramStart"/>
      <w:r>
        <w:rPr>
          <w:rFonts w:ascii="宋体" w:hAnsi="宋体" w:cs="宋体"/>
          <w:sz w:val="24"/>
          <w:szCs w:val="24"/>
        </w:rPr>
        <w:t>食安</w:t>
      </w:r>
      <w:proofErr w:type="gramEnd"/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 xml:space="preserve">   林则成</w:t>
      </w:r>
    </w:p>
    <w:p w14:paraId="54751740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19</w:t>
      </w:r>
      <w:proofErr w:type="gramStart"/>
      <w:r>
        <w:rPr>
          <w:rFonts w:ascii="宋体" w:hAnsi="宋体" w:cs="宋体"/>
          <w:sz w:val="24"/>
          <w:szCs w:val="24"/>
        </w:rPr>
        <w:t>食工</w:t>
      </w:r>
      <w:proofErr w:type="gramEnd"/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 xml:space="preserve">   陈禹豪</w:t>
      </w:r>
      <w:r>
        <w:rPr>
          <w:rFonts w:ascii="宋体" w:hAnsi="宋体" w:cs="宋体"/>
          <w:sz w:val="24"/>
          <w:szCs w:val="24"/>
        </w:rPr>
        <w:t xml:space="preserve"> </w:t>
      </w:r>
    </w:p>
    <w:p w14:paraId="2B09CD4A" w14:textId="77777777" w:rsidR="00B5150C" w:rsidRDefault="00B5150C">
      <w:pPr>
        <w:spacing w:line="360" w:lineRule="auto"/>
        <w:jc w:val="left"/>
        <w:rPr>
          <w:rFonts w:ascii="宋体" w:hAnsi="宋体"/>
          <w:sz w:val="24"/>
          <w:szCs w:val="24"/>
        </w:rPr>
      </w:pPr>
    </w:p>
    <w:p w14:paraId="32155DF6" w14:textId="77777777" w:rsidR="00B5150C" w:rsidRDefault="00770AA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男子铅球</w:t>
      </w:r>
    </w:p>
    <w:p w14:paraId="78C2642E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17级：</w:t>
      </w:r>
    </w:p>
    <w:p w14:paraId="548A334B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17生工1   陈亮生</w:t>
      </w:r>
    </w:p>
    <w:p w14:paraId="54DEA461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17生工2   张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子谦   庄景裕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刘振华</w:t>
      </w:r>
    </w:p>
    <w:p w14:paraId="7C54F8CC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17生工3</w:t>
      </w:r>
      <w:r>
        <w:rPr>
          <w:rFonts w:ascii="宋体" w:hAnsi="宋体" w:cs="宋体" w:hint="eastAsia"/>
          <w:bCs/>
          <w:sz w:val="24"/>
          <w:szCs w:val="24"/>
        </w:rPr>
        <w:tab/>
        <w:t>任重宇   徐泽伟</w:t>
      </w:r>
    </w:p>
    <w:p w14:paraId="62D9A8F6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17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4   陈浩鑫   黄俊霖   黄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昱</w:t>
      </w:r>
      <w:proofErr w:type="gramEnd"/>
    </w:p>
    <w:p w14:paraId="5333D323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17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5   邹锦成</w:t>
      </w:r>
    </w:p>
    <w:p w14:paraId="0637C387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17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3   林澍焱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陈汇宗</w:t>
      </w:r>
      <w:proofErr w:type="gramEnd"/>
    </w:p>
    <w:p w14:paraId="2454D568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17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4   刘健钟</w:t>
      </w:r>
    </w:p>
    <w:p w14:paraId="658BB592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</w:t>
      </w:r>
    </w:p>
    <w:p w14:paraId="3BC1841F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18级：</w:t>
      </w:r>
      <w:r>
        <w:rPr>
          <w:rFonts w:ascii="宋体" w:hAnsi="宋体" w:cs="宋体"/>
          <w:sz w:val="24"/>
          <w:szCs w:val="24"/>
        </w:rPr>
        <w:t xml:space="preserve"> </w:t>
      </w:r>
    </w:p>
    <w:p w14:paraId="09F66A30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18包工1   赖嘉炜   吴正滢</w:t>
      </w:r>
    </w:p>
    <w:p w14:paraId="4D546D82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18包工2   王  </w:t>
      </w:r>
      <w:proofErr w:type="gramStart"/>
      <w:r>
        <w:rPr>
          <w:rFonts w:ascii="宋体" w:hAnsi="宋体" w:cs="宋体" w:hint="eastAsia"/>
          <w:sz w:val="24"/>
          <w:szCs w:val="24"/>
        </w:rPr>
        <w:t>浩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郑俊锋   李天久</w:t>
      </w:r>
    </w:p>
    <w:p w14:paraId="3AF9E54D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18丁颖   潘达丞   曾家鹏</w:t>
      </w:r>
    </w:p>
    <w:p w14:paraId="1FDE82FB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18生工2   高小</w:t>
      </w:r>
      <w:proofErr w:type="gramStart"/>
      <w:r>
        <w:rPr>
          <w:rFonts w:ascii="宋体" w:hAnsi="宋体" w:cs="宋体" w:hint="eastAsia"/>
          <w:sz w:val="24"/>
          <w:szCs w:val="24"/>
        </w:rPr>
        <w:t>煌</w:t>
      </w:r>
      <w:proofErr w:type="gramEnd"/>
    </w:p>
    <w:p w14:paraId="3653A004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>1   李</w:t>
      </w:r>
      <w:proofErr w:type="gramStart"/>
      <w:r>
        <w:rPr>
          <w:rFonts w:ascii="宋体" w:hAnsi="宋体" w:cs="宋体" w:hint="eastAsia"/>
          <w:sz w:val="24"/>
          <w:szCs w:val="24"/>
        </w:rPr>
        <w:t>岳洲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廖宇昊</w:t>
      </w:r>
    </w:p>
    <w:p w14:paraId="412E8235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2   高杰贤   余  亿   </w:t>
      </w:r>
      <w:proofErr w:type="gramStart"/>
      <w:r>
        <w:rPr>
          <w:rFonts w:ascii="宋体" w:hAnsi="宋体" w:cs="宋体" w:hint="eastAsia"/>
          <w:sz w:val="24"/>
          <w:szCs w:val="24"/>
        </w:rPr>
        <w:t>兰振宇</w:t>
      </w:r>
      <w:proofErr w:type="gramEnd"/>
    </w:p>
    <w:p w14:paraId="30461368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>4   王可为</w:t>
      </w:r>
    </w:p>
    <w:p w14:paraId="0B6342B1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sz w:val="24"/>
          <w:szCs w:val="24"/>
        </w:rPr>
        <w:t>1   禤</w:t>
      </w:r>
      <w:proofErr w:type="gramStart"/>
      <w:r>
        <w:rPr>
          <w:rFonts w:ascii="宋体" w:hAnsi="宋体" w:cs="宋体" w:hint="eastAsia"/>
          <w:sz w:val="24"/>
          <w:szCs w:val="24"/>
        </w:rPr>
        <w:t>梓</w:t>
      </w:r>
      <w:proofErr w:type="gramEnd"/>
      <w:r>
        <w:rPr>
          <w:rFonts w:ascii="宋体" w:hAnsi="宋体" w:cs="宋体" w:hint="eastAsia"/>
          <w:sz w:val="24"/>
          <w:szCs w:val="24"/>
        </w:rPr>
        <w:t>能   卢剑浩   刘</w:t>
      </w:r>
      <w:proofErr w:type="gramStart"/>
      <w:r>
        <w:rPr>
          <w:rFonts w:ascii="宋体" w:hAnsi="宋体" w:cs="宋体" w:hint="eastAsia"/>
          <w:sz w:val="24"/>
          <w:szCs w:val="24"/>
        </w:rPr>
        <w:t>浩</w:t>
      </w:r>
      <w:proofErr w:type="gramEnd"/>
      <w:r>
        <w:rPr>
          <w:rFonts w:ascii="宋体" w:hAnsi="宋体" w:cs="宋体" w:hint="eastAsia"/>
          <w:sz w:val="24"/>
          <w:szCs w:val="24"/>
        </w:rPr>
        <w:t>贤</w:t>
      </w:r>
    </w:p>
    <w:p w14:paraId="7A0245D5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sz w:val="24"/>
          <w:szCs w:val="24"/>
        </w:rPr>
        <w:t>2   邓钰沛</w:t>
      </w:r>
    </w:p>
    <w:p w14:paraId="443DEBCC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sz w:val="24"/>
          <w:szCs w:val="24"/>
        </w:rPr>
        <w:t>3   陈日辉</w:t>
      </w:r>
    </w:p>
    <w:p w14:paraId="168BCED9" w14:textId="77777777" w:rsidR="00B5150C" w:rsidRDefault="00B5150C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14:paraId="0C8B173A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18级硕士：</w:t>
      </w:r>
    </w:p>
    <w:p w14:paraId="4F06CEFB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18硕士   潘伟杰</w:t>
      </w:r>
    </w:p>
    <w:p w14:paraId="533F54E4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18硕士1   靳登鹏   谢海欢</w:t>
      </w:r>
    </w:p>
    <w:p w14:paraId="3FA88346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18硕士2   张振伟   吴炜俊</w:t>
      </w:r>
    </w:p>
    <w:p w14:paraId="3EC0E31B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18硕士3   黄秋灿</w:t>
      </w:r>
    </w:p>
    <w:p w14:paraId="08D55203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18硕士4   蔡济洋</w:t>
      </w:r>
    </w:p>
    <w:p w14:paraId="7AB7F056" w14:textId="77777777" w:rsidR="00B5150C" w:rsidRDefault="00B5150C">
      <w:pPr>
        <w:spacing w:line="360" w:lineRule="auto"/>
        <w:rPr>
          <w:rFonts w:ascii="宋体" w:hAnsi="宋体" w:cs="宋体"/>
          <w:sz w:val="24"/>
          <w:szCs w:val="24"/>
        </w:rPr>
      </w:pPr>
    </w:p>
    <w:p w14:paraId="7D8C1CBB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19级：</w:t>
      </w:r>
    </w:p>
    <w:p w14:paraId="03373E21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 xml:space="preserve">19包工2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邓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健</w:t>
      </w:r>
    </w:p>
    <w:p w14:paraId="795725C4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 xml:space="preserve">19丁颖   饶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苇</w:t>
      </w:r>
      <w:proofErr w:type="gramEnd"/>
    </w:p>
    <w:p w14:paraId="1F50CFBC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19国际   蔡延睿   陈星昊</w:t>
      </w:r>
    </w:p>
    <w:p w14:paraId="7A3E2FB1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19生工2   李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坚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盛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卢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俊伟   谢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鑫</w:t>
      </w:r>
      <w:proofErr w:type="gramEnd"/>
    </w:p>
    <w:p w14:paraId="3EB895AF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1   冯龙辉   罗杰洪</w:t>
      </w:r>
    </w:p>
    <w:p w14:paraId="4A532221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2   邓天任   黄煜俊</w:t>
      </w:r>
    </w:p>
    <w:p w14:paraId="725137BB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3   华  夏   卢元甲</w:t>
      </w:r>
    </w:p>
    <w:p w14:paraId="30D408C8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4   苏炬昌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彭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新安</w:t>
      </w:r>
    </w:p>
    <w:p w14:paraId="5161A045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5   麦炳荣   张展鸿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彭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烨</w:t>
      </w:r>
      <w:proofErr w:type="gramEnd"/>
    </w:p>
    <w:p w14:paraId="294E5913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4   李  亮</w:t>
      </w:r>
    </w:p>
    <w:p w14:paraId="3DBBF7DB" w14:textId="77777777" w:rsidR="00B5150C" w:rsidRDefault="00B5150C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14:paraId="6F20711C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19级硕士：</w:t>
      </w:r>
    </w:p>
    <w:p w14:paraId="4AA0363C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19硕士1   侯跃辉   林锦铭</w:t>
      </w:r>
    </w:p>
    <w:p w14:paraId="7F4D6765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19硕士3   梁刚强</w:t>
      </w:r>
    </w:p>
    <w:p w14:paraId="57849875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19硕士4   张司南</w:t>
      </w:r>
    </w:p>
    <w:p w14:paraId="14D9A9A2" w14:textId="77777777" w:rsidR="00B5150C" w:rsidRDefault="00770AA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男子跳高</w:t>
      </w:r>
      <w:r>
        <w:rPr>
          <w:rFonts w:ascii="宋体" w:hAnsi="宋体" w:cs="宋体"/>
          <w:b/>
          <w:sz w:val="24"/>
          <w:szCs w:val="24"/>
        </w:rPr>
        <w:t xml:space="preserve"> </w:t>
      </w:r>
    </w:p>
    <w:p w14:paraId="7D4D5941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17级：</w:t>
      </w:r>
      <w:r>
        <w:rPr>
          <w:rFonts w:ascii="宋体" w:hAnsi="宋体" w:cs="宋体"/>
          <w:sz w:val="24"/>
          <w:szCs w:val="24"/>
        </w:rPr>
        <w:t xml:space="preserve"> </w:t>
      </w:r>
    </w:p>
    <w:p w14:paraId="1B6615AA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17生工3   徐伟</w:t>
      </w:r>
      <w:proofErr w:type="gramStart"/>
      <w:r>
        <w:rPr>
          <w:rFonts w:ascii="宋体" w:hAnsi="宋体" w:cs="宋体" w:hint="eastAsia"/>
          <w:sz w:val="24"/>
          <w:szCs w:val="24"/>
        </w:rPr>
        <w:t>臻</w:t>
      </w:r>
      <w:proofErr w:type="gramEnd"/>
    </w:p>
    <w:p w14:paraId="3659E8C2" w14:textId="77777777" w:rsidR="00B5150C" w:rsidRDefault="00B5150C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</w:p>
    <w:p w14:paraId="324337B0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lastRenderedPageBreak/>
        <w:t>18级：</w:t>
      </w:r>
    </w:p>
    <w:p w14:paraId="57BC3347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ab/>
        <w:t>王可为</w:t>
      </w:r>
    </w:p>
    <w:p w14:paraId="6A080A8D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2 </w:t>
      </w:r>
      <w:r>
        <w:rPr>
          <w:rFonts w:ascii="宋体" w:hAnsi="宋体" w:cs="宋体" w:hint="eastAsia"/>
          <w:sz w:val="24"/>
          <w:szCs w:val="24"/>
        </w:rPr>
        <w:tab/>
        <w:t>邱威鹏</w:t>
      </w:r>
    </w:p>
    <w:p w14:paraId="5189A24E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4 </w:t>
      </w:r>
      <w:r>
        <w:rPr>
          <w:rFonts w:ascii="宋体" w:hAnsi="宋体" w:cs="宋体" w:hint="eastAsia"/>
          <w:sz w:val="24"/>
          <w:szCs w:val="24"/>
        </w:rPr>
        <w:tab/>
        <w:t>崔浩晖</w:t>
      </w:r>
    </w:p>
    <w:p w14:paraId="2824776F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5 </w:t>
      </w:r>
      <w:r>
        <w:rPr>
          <w:rFonts w:ascii="宋体" w:hAnsi="宋体" w:cs="宋体" w:hint="eastAsia"/>
          <w:sz w:val="24"/>
          <w:szCs w:val="24"/>
        </w:rPr>
        <w:tab/>
        <w:t>方泽豪</w:t>
      </w:r>
    </w:p>
    <w:p w14:paraId="1A06A2C9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19级：</w:t>
      </w:r>
    </w:p>
    <w:p w14:paraId="0B9FBB1C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 xml:space="preserve">19包工1 </w:t>
      </w:r>
      <w:r>
        <w:rPr>
          <w:rFonts w:ascii="宋体" w:hAnsi="宋体" w:cs="宋体" w:hint="eastAsia"/>
          <w:bCs/>
          <w:sz w:val="24"/>
          <w:szCs w:val="24"/>
        </w:rPr>
        <w:tab/>
      </w:r>
      <w:proofErr w:type="gramStart"/>
      <w:r>
        <w:rPr>
          <w:rFonts w:ascii="宋体" w:hAnsi="宋体" w:cs="宋体" w:hint="eastAsia"/>
          <w:bCs/>
          <w:sz w:val="24"/>
          <w:szCs w:val="24"/>
        </w:rPr>
        <w:t>詹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涛</w:t>
      </w:r>
    </w:p>
    <w:p w14:paraId="09D9DC98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5 </w:t>
      </w:r>
      <w:r>
        <w:rPr>
          <w:rFonts w:ascii="宋体" w:hAnsi="宋体" w:cs="宋体" w:hint="eastAsia"/>
          <w:bCs/>
          <w:sz w:val="24"/>
          <w:szCs w:val="24"/>
        </w:rPr>
        <w:tab/>
        <w:t>李锐明</w:t>
      </w:r>
    </w:p>
    <w:p w14:paraId="05F06846" w14:textId="77777777" w:rsidR="00B5150C" w:rsidRDefault="00B5150C">
      <w:pPr>
        <w:spacing w:line="360" w:lineRule="auto"/>
        <w:rPr>
          <w:rFonts w:ascii="宋体" w:hAnsi="宋体" w:cs="宋体"/>
          <w:sz w:val="24"/>
          <w:szCs w:val="24"/>
        </w:rPr>
      </w:pPr>
    </w:p>
    <w:p w14:paraId="72DCE99E" w14:textId="77777777" w:rsidR="00B5150C" w:rsidRDefault="00770AAC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男子引体向上</w:t>
      </w:r>
    </w:p>
    <w:p w14:paraId="1FFB4856" w14:textId="77777777" w:rsidR="00B5150C" w:rsidRDefault="00770AAC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17级：</w:t>
      </w:r>
    </w:p>
    <w:p w14:paraId="0612E17D" w14:textId="77777777" w:rsidR="00B5150C" w:rsidRDefault="00770AAC">
      <w:pPr>
        <w:spacing w:line="360" w:lineRule="auto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17包工1   潘传灯</w:t>
      </w:r>
    </w:p>
    <w:p w14:paraId="1D612E83" w14:textId="77777777" w:rsidR="00B5150C" w:rsidRDefault="00770AAC">
      <w:pPr>
        <w:spacing w:line="360" w:lineRule="auto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>17生工1</w:t>
      </w:r>
      <w:r>
        <w:rPr>
          <w:rFonts w:ascii="宋体" w:hAnsi="宋体" w:cs="宋体" w:hint="eastAsia"/>
          <w:bCs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庄培龙</w:t>
      </w:r>
      <w:proofErr w:type="gramEnd"/>
    </w:p>
    <w:p w14:paraId="3442109C" w14:textId="77777777" w:rsidR="00B5150C" w:rsidRDefault="00770AAC">
      <w:pPr>
        <w:spacing w:line="360" w:lineRule="auto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>17生工3</w:t>
      </w:r>
      <w:r>
        <w:rPr>
          <w:rFonts w:ascii="宋体" w:hAnsi="宋体" w:cs="宋体" w:hint="eastAsia"/>
          <w:bCs/>
          <w:sz w:val="24"/>
          <w:szCs w:val="24"/>
        </w:rPr>
        <w:t xml:space="preserve">   陈志鹏   徐伟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臻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陈春金</w:t>
      </w:r>
    </w:p>
    <w:p w14:paraId="65841347" w14:textId="77777777" w:rsidR="00B5150C" w:rsidRDefault="00770AAC">
      <w:pPr>
        <w:spacing w:line="360" w:lineRule="auto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17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1   区志华   郭达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濠</w:t>
      </w:r>
      <w:proofErr w:type="gramEnd"/>
    </w:p>
    <w:p w14:paraId="16E46622" w14:textId="77777777" w:rsidR="00B5150C" w:rsidRDefault="00B5150C">
      <w:pPr>
        <w:spacing w:line="360" w:lineRule="auto"/>
        <w:jc w:val="left"/>
        <w:rPr>
          <w:rFonts w:ascii="宋体" w:hAnsi="宋体" w:cs="宋体"/>
          <w:bCs/>
          <w:sz w:val="24"/>
          <w:szCs w:val="24"/>
        </w:rPr>
      </w:pPr>
    </w:p>
    <w:p w14:paraId="532EE9F0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18级：</w:t>
      </w:r>
      <w:r>
        <w:rPr>
          <w:rFonts w:ascii="宋体" w:hAnsi="宋体" w:cs="宋体"/>
          <w:sz w:val="24"/>
          <w:szCs w:val="24"/>
        </w:rPr>
        <w:t xml:space="preserve"> </w:t>
      </w:r>
    </w:p>
    <w:p w14:paraId="49D16FE2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18包工1   赖嘉炜   杨日炯   康  </w:t>
      </w:r>
      <w:proofErr w:type="gramStart"/>
      <w:r>
        <w:rPr>
          <w:rFonts w:ascii="宋体" w:hAnsi="宋体" w:cs="宋体" w:hint="eastAsia"/>
          <w:sz w:val="24"/>
          <w:szCs w:val="24"/>
        </w:rPr>
        <w:t>浩</w:t>
      </w:r>
      <w:proofErr w:type="gramEnd"/>
    </w:p>
    <w:p w14:paraId="02BE06D3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18生工2</w:t>
      </w:r>
      <w:r>
        <w:rPr>
          <w:rFonts w:ascii="宋体" w:hAnsi="宋体" w:cs="宋体" w:hint="eastAsia"/>
          <w:sz w:val="24"/>
          <w:szCs w:val="24"/>
        </w:rPr>
        <w:t xml:space="preserve">   吴灿轩</w:t>
      </w:r>
    </w:p>
    <w:p w14:paraId="4F187856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18生工3</w:t>
      </w:r>
      <w:r>
        <w:rPr>
          <w:rFonts w:ascii="宋体" w:hAnsi="宋体" w:cs="宋体" w:hint="eastAsia"/>
          <w:sz w:val="24"/>
          <w:szCs w:val="24"/>
        </w:rPr>
        <w:t xml:space="preserve">   李锦坤</w:t>
      </w:r>
    </w:p>
    <w:p w14:paraId="78CD511C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18</w:t>
      </w:r>
      <w:proofErr w:type="gramStart"/>
      <w:r>
        <w:rPr>
          <w:rFonts w:ascii="宋体" w:hAnsi="宋体" w:cs="宋体"/>
          <w:sz w:val="24"/>
          <w:szCs w:val="24"/>
        </w:rPr>
        <w:t>食安</w:t>
      </w:r>
      <w:proofErr w:type="gramEnd"/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sz w:val="24"/>
          <w:szCs w:val="24"/>
        </w:rPr>
        <w:t>关润晖   兰振</w:t>
      </w:r>
      <w:proofErr w:type="gramEnd"/>
      <w:r>
        <w:rPr>
          <w:rFonts w:ascii="宋体" w:hAnsi="宋体" w:cs="宋体" w:hint="eastAsia"/>
          <w:sz w:val="24"/>
          <w:szCs w:val="24"/>
        </w:rPr>
        <w:t>宇   丁立江</w:t>
      </w:r>
    </w:p>
    <w:p w14:paraId="77AD9628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18</w:t>
      </w:r>
      <w:proofErr w:type="gramStart"/>
      <w:r>
        <w:rPr>
          <w:rFonts w:ascii="宋体" w:hAnsi="宋体" w:cs="宋体"/>
          <w:sz w:val="24"/>
          <w:szCs w:val="24"/>
        </w:rPr>
        <w:t>食工</w:t>
      </w:r>
      <w:proofErr w:type="gramEnd"/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sz w:val="24"/>
          <w:szCs w:val="24"/>
        </w:rPr>
        <w:t>罗嘉康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张  </w:t>
      </w:r>
      <w:proofErr w:type="gramStart"/>
      <w:r>
        <w:rPr>
          <w:rFonts w:ascii="宋体" w:hAnsi="宋体" w:cs="宋体" w:hint="eastAsia"/>
          <w:sz w:val="24"/>
          <w:szCs w:val="24"/>
        </w:rPr>
        <w:t>斌</w:t>
      </w:r>
      <w:proofErr w:type="gramEnd"/>
    </w:p>
    <w:p w14:paraId="59666774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18</w:t>
      </w:r>
      <w:proofErr w:type="gramStart"/>
      <w:r>
        <w:rPr>
          <w:rFonts w:ascii="宋体" w:hAnsi="宋体" w:cs="宋体"/>
          <w:sz w:val="24"/>
          <w:szCs w:val="24"/>
        </w:rPr>
        <w:t>食工丁</w:t>
      </w:r>
      <w:proofErr w:type="gramEnd"/>
      <w:r>
        <w:rPr>
          <w:rFonts w:ascii="宋体" w:hAnsi="宋体" w:cs="宋体"/>
          <w:sz w:val="24"/>
          <w:szCs w:val="24"/>
        </w:rPr>
        <w:t>颖</w:t>
      </w:r>
      <w:r>
        <w:rPr>
          <w:rFonts w:ascii="宋体" w:hAnsi="宋体" w:cs="宋体" w:hint="eastAsia"/>
          <w:sz w:val="24"/>
          <w:szCs w:val="24"/>
        </w:rPr>
        <w:t xml:space="preserve">   潘达丞   胡浩鑫   李  果</w:t>
      </w:r>
    </w:p>
    <w:p w14:paraId="489BAEC6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18级硕士：</w:t>
      </w:r>
      <w:r>
        <w:rPr>
          <w:rFonts w:ascii="宋体" w:hAnsi="宋体" w:cs="宋体" w:hint="eastAsia"/>
          <w:sz w:val="24"/>
          <w:szCs w:val="24"/>
        </w:rPr>
        <w:t xml:space="preserve">  </w:t>
      </w:r>
    </w:p>
    <w:p w14:paraId="178CAF69" w14:textId="77777777" w:rsidR="00B5150C" w:rsidRDefault="00770AAC">
      <w:pPr>
        <w:spacing w:line="360" w:lineRule="auto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18硕士1   苗俨龙</w:t>
      </w:r>
    </w:p>
    <w:p w14:paraId="0B31FB95" w14:textId="77777777" w:rsidR="00B5150C" w:rsidRDefault="00770AAC">
      <w:pPr>
        <w:spacing w:line="360" w:lineRule="auto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>18硕士2</w:t>
      </w:r>
      <w:r>
        <w:rPr>
          <w:rFonts w:ascii="宋体" w:hAnsi="宋体" w:cs="宋体" w:hint="eastAsia"/>
          <w:bCs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聂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稳   刘承毅   赵梓军</w:t>
      </w:r>
    </w:p>
    <w:p w14:paraId="178D2B98" w14:textId="77777777" w:rsidR="00B5150C" w:rsidRDefault="00770AAC">
      <w:pPr>
        <w:spacing w:line="360" w:lineRule="auto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>18硕士3</w:t>
      </w:r>
      <w:r>
        <w:rPr>
          <w:rFonts w:ascii="宋体" w:hAnsi="宋体" w:cs="宋体" w:hint="eastAsia"/>
          <w:bCs/>
          <w:sz w:val="24"/>
          <w:szCs w:val="24"/>
        </w:rPr>
        <w:t xml:space="preserve">   田  韩   陈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浩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宇</w:t>
      </w:r>
    </w:p>
    <w:p w14:paraId="1DCE1CFE" w14:textId="77777777" w:rsidR="00B5150C" w:rsidRDefault="00770AAC">
      <w:pPr>
        <w:spacing w:line="360" w:lineRule="auto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 xml:space="preserve">18硕士4   许泽文   魏飞龙 </w:t>
      </w:r>
    </w:p>
    <w:p w14:paraId="073B0DA6" w14:textId="77777777" w:rsidR="00B5150C" w:rsidRDefault="00B5150C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</w:p>
    <w:p w14:paraId="7F8756D1" w14:textId="77777777" w:rsidR="00B5150C" w:rsidRDefault="00770AAC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19级：</w:t>
      </w:r>
      <w:r>
        <w:rPr>
          <w:rFonts w:ascii="宋体" w:hAnsi="宋体" w:cs="宋体"/>
          <w:sz w:val="24"/>
          <w:szCs w:val="24"/>
        </w:rPr>
        <w:t xml:space="preserve"> </w:t>
      </w:r>
    </w:p>
    <w:p w14:paraId="061A9501" w14:textId="77777777" w:rsidR="00B5150C" w:rsidRDefault="00770AAC">
      <w:pPr>
        <w:spacing w:line="360" w:lineRule="auto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lastRenderedPageBreak/>
        <w:t xml:space="preserve">19包工1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詹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涛   郭平胜</w:t>
      </w:r>
    </w:p>
    <w:p w14:paraId="44D2EB41" w14:textId="77777777" w:rsidR="00B5150C" w:rsidRDefault="00770AAC">
      <w:pPr>
        <w:spacing w:line="360" w:lineRule="auto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>19包工2</w:t>
      </w:r>
      <w:r>
        <w:rPr>
          <w:rFonts w:ascii="宋体" w:hAnsi="宋体" w:cs="宋体" w:hint="eastAsia"/>
          <w:bCs/>
          <w:sz w:val="24"/>
          <w:szCs w:val="24"/>
        </w:rPr>
        <w:t xml:space="preserve">   聂子扬</w:t>
      </w:r>
    </w:p>
    <w:p w14:paraId="6A97F6AD" w14:textId="77777777" w:rsidR="00B5150C" w:rsidRDefault="00770AAC">
      <w:pPr>
        <w:spacing w:line="360" w:lineRule="auto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19生工1</w:t>
      </w:r>
      <w:r>
        <w:rPr>
          <w:rFonts w:ascii="宋体" w:hAnsi="宋体" w:cs="宋体" w:hint="eastAsia"/>
          <w:bCs/>
          <w:sz w:val="24"/>
          <w:szCs w:val="24"/>
        </w:rPr>
        <w:tab/>
        <w:t>黄  挺</w:t>
      </w:r>
    </w:p>
    <w:p w14:paraId="62DF316C" w14:textId="77777777" w:rsidR="00B5150C" w:rsidRDefault="00770AAC">
      <w:pPr>
        <w:spacing w:line="360" w:lineRule="auto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19生工3   魏建奇</w:t>
      </w:r>
    </w:p>
    <w:p w14:paraId="2777EFA0" w14:textId="77777777" w:rsidR="00B5150C" w:rsidRDefault="00770AAC">
      <w:pPr>
        <w:spacing w:line="360" w:lineRule="auto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1   李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晖</w:t>
      </w:r>
      <w:proofErr w:type="gramEnd"/>
    </w:p>
    <w:p w14:paraId="3F309C79" w14:textId="77777777" w:rsidR="00B5150C" w:rsidRDefault="00770AAC">
      <w:pPr>
        <w:spacing w:line="360" w:lineRule="auto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2   黄秋东</w:t>
      </w:r>
    </w:p>
    <w:p w14:paraId="46EFB582" w14:textId="77777777" w:rsidR="00B5150C" w:rsidRDefault="00770AAC">
      <w:pPr>
        <w:spacing w:line="360" w:lineRule="auto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>19</w:t>
      </w:r>
      <w:proofErr w:type="gramStart"/>
      <w:r>
        <w:rPr>
          <w:rFonts w:ascii="宋体" w:hAnsi="宋体" w:cs="宋体"/>
          <w:bCs/>
          <w:sz w:val="24"/>
          <w:szCs w:val="24"/>
        </w:rPr>
        <w:t>食安</w:t>
      </w:r>
      <w:proofErr w:type="gramEnd"/>
      <w:r>
        <w:rPr>
          <w:rFonts w:ascii="宋体" w:hAnsi="宋体" w:cs="宋体"/>
          <w:bCs/>
          <w:sz w:val="24"/>
          <w:szCs w:val="24"/>
        </w:rPr>
        <w:t>3</w:t>
      </w:r>
      <w:r>
        <w:rPr>
          <w:rFonts w:ascii="宋体" w:hAnsi="宋体" w:cs="宋体" w:hint="eastAsia"/>
          <w:bCs/>
          <w:sz w:val="24"/>
          <w:szCs w:val="24"/>
        </w:rPr>
        <w:t xml:space="preserve">   刘伟东   曹志勇</w:t>
      </w:r>
    </w:p>
    <w:p w14:paraId="7513171D" w14:textId="77777777" w:rsidR="00B5150C" w:rsidRDefault="00770AAC">
      <w:pPr>
        <w:spacing w:line="360" w:lineRule="auto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>19</w:t>
      </w:r>
      <w:proofErr w:type="gramStart"/>
      <w:r>
        <w:rPr>
          <w:rFonts w:ascii="宋体" w:hAnsi="宋体" w:cs="宋体"/>
          <w:bCs/>
          <w:sz w:val="24"/>
          <w:szCs w:val="24"/>
        </w:rPr>
        <w:t>食安</w:t>
      </w:r>
      <w:proofErr w:type="gramEnd"/>
      <w:r>
        <w:rPr>
          <w:rFonts w:ascii="宋体" w:hAnsi="宋体" w:cs="宋体"/>
          <w:bCs/>
          <w:sz w:val="24"/>
          <w:szCs w:val="24"/>
        </w:rPr>
        <w:t>4</w:t>
      </w:r>
      <w:r>
        <w:rPr>
          <w:rFonts w:ascii="宋体" w:hAnsi="宋体" w:cs="宋体" w:hint="eastAsia"/>
          <w:bCs/>
          <w:sz w:val="24"/>
          <w:szCs w:val="24"/>
        </w:rPr>
        <w:t xml:space="preserve">   苏炬昌   叶灿权</w:t>
      </w:r>
    </w:p>
    <w:p w14:paraId="786A9A09" w14:textId="77777777" w:rsidR="00B5150C" w:rsidRDefault="00770AAC">
      <w:pPr>
        <w:spacing w:line="360" w:lineRule="auto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5</w:t>
      </w:r>
      <w:r>
        <w:rPr>
          <w:rFonts w:ascii="宋体" w:hAnsi="宋体" w:cs="宋体" w:hint="eastAsia"/>
          <w:bCs/>
          <w:sz w:val="24"/>
          <w:szCs w:val="24"/>
        </w:rPr>
        <w:tab/>
        <w:t xml:space="preserve"> 张文熙</w:t>
      </w:r>
    </w:p>
    <w:p w14:paraId="2CA437B1" w14:textId="77777777" w:rsidR="00B5150C" w:rsidRDefault="00770AAC">
      <w:pPr>
        <w:spacing w:line="360" w:lineRule="auto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2</w:t>
      </w:r>
      <w:r>
        <w:rPr>
          <w:rFonts w:ascii="宋体" w:hAnsi="宋体" w:cs="宋体" w:hint="eastAsia"/>
          <w:bCs/>
          <w:sz w:val="24"/>
          <w:szCs w:val="24"/>
        </w:rPr>
        <w:tab/>
        <w:t xml:space="preserve"> 刘沛乔</w:t>
      </w:r>
    </w:p>
    <w:p w14:paraId="32F954D9" w14:textId="77777777" w:rsidR="00B5150C" w:rsidRDefault="00770AAC">
      <w:pPr>
        <w:spacing w:line="360" w:lineRule="auto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3</w:t>
      </w:r>
      <w:r>
        <w:rPr>
          <w:rFonts w:ascii="宋体" w:hAnsi="宋体" w:cs="宋体" w:hint="eastAsia"/>
          <w:bCs/>
          <w:sz w:val="24"/>
          <w:szCs w:val="24"/>
        </w:rPr>
        <w:tab/>
        <w:t xml:space="preserve"> 杨旭峰</w:t>
      </w:r>
    </w:p>
    <w:p w14:paraId="2238D09E" w14:textId="77777777" w:rsidR="00B5150C" w:rsidRDefault="00770AAC">
      <w:pPr>
        <w:spacing w:line="360" w:lineRule="auto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食工丁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颖   陈奎霖</w:t>
      </w:r>
    </w:p>
    <w:p w14:paraId="78A7F152" w14:textId="77777777" w:rsidR="00B5150C" w:rsidRDefault="00770AAC">
      <w:pPr>
        <w:spacing w:line="360" w:lineRule="auto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食工国际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ab/>
        <w:t xml:space="preserve">陈港超   张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轩</w:t>
      </w:r>
      <w:proofErr w:type="gramEnd"/>
    </w:p>
    <w:p w14:paraId="5DE1D245" w14:textId="77777777" w:rsidR="00B5150C" w:rsidRDefault="00B5150C">
      <w:pPr>
        <w:pStyle w:val="p0"/>
        <w:spacing w:before="0" w:beforeAutospacing="0" w:after="0" w:afterAutospacing="0"/>
      </w:pPr>
    </w:p>
    <w:p w14:paraId="3B4C8818" w14:textId="77777777" w:rsidR="00B5150C" w:rsidRDefault="00770AAC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19级硕士：</w:t>
      </w:r>
      <w:r>
        <w:rPr>
          <w:rFonts w:ascii="宋体" w:hAnsi="宋体" w:cs="宋体"/>
          <w:sz w:val="24"/>
          <w:szCs w:val="24"/>
        </w:rPr>
        <w:t xml:space="preserve"> </w:t>
      </w:r>
    </w:p>
    <w:p w14:paraId="020DD132" w14:textId="77777777" w:rsidR="00B5150C" w:rsidRDefault="00770AAC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19硕士1   余志良   林建</w:t>
      </w:r>
      <w:proofErr w:type="gramStart"/>
      <w:r>
        <w:rPr>
          <w:rFonts w:ascii="宋体" w:hAnsi="宋体" w:cs="宋体" w:hint="eastAsia"/>
          <w:sz w:val="24"/>
          <w:szCs w:val="24"/>
        </w:rPr>
        <w:t>浩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温伟桓</w:t>
      </w:r>
    </w:p>
    <w:p w14:paraId="671F21C9" w14:textId="77777777" w:rsidR="00B5150C" w:rsidRDefault="00770AAC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19硕士2</w:t>
      </w:r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sz w:val="24"/>
          <w:szCs w:val="24"/>
        </w:rPr>
        <w:t>徐晴元   谭  戈</w:t>
      </w:r>
      <w:proofErr w:type="gramEnd"/>
    </w:p>
    <w:p w14:paraId="306005D2" w14:textId="77777777" w:rsidR="00B5150C" w:rsidRDefault="00770AAC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19硕士3</w:t>
      </w:r>
      <w:r>
        <w:rPr>
          <w:rFonts w:ascii="宋体" w:hAnsi="宋体" w:cs="宋体" w:hint="eastAsia"/>
          <w:sz w:val="24"/>
          <w:szCs w:val="24"/>
        </w:rPr>
        <w:tab/>
        <w:t>李中意</w:t>
      </w:r>
    </w:p>
    <w:p w14:paraId="6ECC260C" w14:textId="77777777" w:rsidR="00B5150C" w:rsidRDefault="00770AAC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19硕士4</w:t>
      </w:r>
      <w:r>
        <w:rPr>
          <w:rFonts w:ascii="宋体" w:hAnsi="宋体" w:cs="宋体" w:hint="eastAsia"/>
          <w:sz w:val="24"/>
          <w:szCs w:val="24"/>
        </w:rPr>
        <w:tab/>
        <w:t>潘碧晖   方子</w:t>
      </w:r>
      <w:proofErr w:type="gramStart"/>
      <w:r>
        <w:rPr>
          <w:rFonts w:ascii="宋体" w:hAnsi="宋体" w:cs="宋体" w:hint="eastAsia"/>
          <w:sz w:val="24"/>
          <w:szCs w:val="24"/>
        </w:rPr>
        <w:t>莹</w:t>
      </w:r>
      <w:proofErr w:type="gramEnd"/>
    </w:p>
    <w:p w14:paraId="28DC959E" w14:textId="77777777" w:rsidR="00B5150C" w:rsidRDefault="00B5150C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</w:p>
    <w:p w14:paraId="3164A099" w14:textId="77777777" w:rsidR="00B5150C" w:rsidRDefault="00770AAC">
      <w:pPr>
        <w:spacing w:line="360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女子项目（</w:t>
      </w:r>
      <w:r>
        <w:rPr>
          <w:b/>
          <w:bCs/>
          <w:sz w:val="24"/>
          <w:szCs w:val="24"/>
        </w:rPr>
        <w:t>100</w:t>
      </w:r>
      <w:r>
        <w:rPr>
          <w:b/>
          <w:bCs/>
          <w:sz w:val="24"/>
          <w:szCs w:val="24"/>
        </w:rPr>
        <w:t>米、</w:t>
      </w:r>
      <w:r>
        <w:rPr>
          <w:b/>
          <w:bCs/>
          <w:sz w:val="24"/>
          <w:szCs w:val="24"/>
        </w:rPr>
        <w:t>200</w:t>
      </w:r>
      <w:r>
        <w:rPr>
          <w:b/>
          <w:bCs/>
          <w:sz w:val="24"/>
          <w:szCs w:val="24"/>
        </w:rPr>
        <w:t>米等体育项目先分类写）</w:t>
      </w:r>
    </w:p>
    <w:p w14:paraId="7C71CB05" w14:textId="77777777" w:rsidR="00B5150C" w:rsidRDefault="00770AA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女子100米</w:t>
      </w:r>
    </w:p>
    <w:p w14:paraId="34867CEC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17级</w:t>
      </w:r>
      <w:r>
        <w:rPr>
          <w:rFonts w:ascii="宋体" w:hAnsi="宋体" w:cs="宋体" w:hint="eastAsia"/>
          <w:sz w:val="24"/>
          <w:szCs w:val="24"/>
        </w:rPr>
        <w:t>：</w:t>
      </w:r>
    </w:p>
    <w:p w14:paraId="26733830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17包工2   </w:t>
      </w:r>
      <w:proofErr w:type="gramStart"/>
      <w:r>
        <w:rPr>
          <w:rFonts w:ascii="宋体" w:hAnsi="宋体" w:cs="宋体" w:hint="eastAsia"/>
          <w:sz w:val="24"/>
          <w:szCs w:val="24"/>
        </w:rPr>
        <w:t>宋俏微   祁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琪   王梓涵</w:t>
      </w:r>
    </w:p>
    <w:p w14:paraId="2D3F43BC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17生工1   韩沛芸   梁思敏   陈钊敏</w:t>
      </w:r>
    </w:p>
    <w:p w14:paraId="6F1642E9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 xml:space="preserve">17生工2   陈佩玲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姚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禅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钰</w:t>
      </w:r>
      <w:proofErr w:type="gramEnd"/>
    </w:p>
    <w:p w14:paraId="4411C6A7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 xml:space="preserve">17生工3   卢奕銮   李金仪   </w:t>
      </w:r>
    </w:p>
    <w:p w14:paraId="78FEBE9E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>17</w:t>
      </w:r>
      <w:proofErr w:type="gramStart"/>
      <w:r>
        <w:rPr>
          <w:rFonts w:ascii="宋体" w:hAnsi="宋体" w:cs="宋体"/>
          <w:bCs/>
          <w:sz w:val="24"/>
          <w:szCs w:val="24"/>
        </w:rPr>
        <w:t>食安</w:t>
      </w:r>
      <w:proofErr w:type="gramEnd"/>
      <w:r>
        <w:rPr>
          <w:rFonts w:ascii="宋体" w:hAnsi="宋体" w:cs="宋体"/>
          <w:bCs/>
          <w:sz w:val="24"/>
          <w:szCs w:val="24"/>
        </w:rPr>
        <w:t>1</w:t>
      </w:r>
      <w:r>
        <w:rPr>
          <w:rFonts w:ascii="宋体" w:hAnsi="宋体" w:cs="宋体" w:hint="eastAsia"/>
          <w:bCs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植善瑜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黄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瑜</w:t>
      </w:r>
      <w:proofErr w:type="gramEnd"/>
    </w:p>
    <w:p w14:paraId="5FE3BE50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>17</w:t>
      </w:r>
      <w:proofErr w:type="gramStart"/>
      <w:r>
        <w:rPr>
          <w:rFonts w:ascii="宋体" w:hAnsi="宋体" w:cs="宋体"/>
          <w:bCs/>
          <w:sz w:val="24"/>
          <w:szCs w:val="24"/>
        </w:rPr>
        <w:t>食安</w:t>
      </w:r>
      <w:proofErr w:type="gramEnd"/>
      <w:r>
        <w:rPr>
          <w:rFonts w:ascii="宋体" w:hAnsi="宋体" w:cs="宋体"/>
          <w:bCs/>
          <w:sz w:val="24"/>
          <w:szCs w:val="24"/>
        </w:rPr>
        <w:t>2</w:t>
      </w:r>
      <w:r>
        <w:rPr>
          <w:rFonts w:ascii="宋体" w:hAnsi="宋体" w:cs="宋体" w:hint="eastAsia"/>
          <w:bCs/>
          <w:sz w:val="24"/>
          <w:szCs w:val="24"/>
        </w:rPr>
        <w:t xml:space="preserve">   </w:t>
      </w:r>
      <w:r>
        <w:rPr>
          <w:rFonts w:ascii="宋体" w:hAnsi="宋体" w:cs="宋体"/>
          <w:bCs/>
          <w:sz w:val="24"/>
          <w:szCs w:val="24"/>
        </w:rPr>
        <w:t>林倬蔚</w:t>
      </w:r>
      <w:r>
        <w:rPr>
          <w:rFonts w:ascii="宋体" w:hAnsi="宋体" w:cs="宋体" w:hint="eastAsia"/>
          <w:bCs/>
          <w:sz w:val="24"/>
          <w:szCs w:val="24"/>
        </w:rPr>
        <w:t xml:space="preserve">   </w:t>
      </w:r>
      <w:r>
        <w:rPr>
          <w:rFonts w:ascii="宋体" w:hAnsi="宋体" w:cs="宋体"/>
          <w:bCs/>
          <w:sz w:val="24"/>
          <w:szCs w:val="24"/>
        </w:rPr>
        <w:t>蔡昕琦</w:t>
      </w:r>
    </w:p>
    <w:p w14:paraId="3F08FA46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lastRenderedPageBreak/>
        <w:t>17</w:t>
      </w:r>
      <w:proofErr w:type="gramStart"/>
      <w:r>
        <w:rPr>
          <w:rFonts w:ascii="宋体" w:hAnsi="宋体" w:cs="宋体"/>
          <w:bCs/>
          <w:sz w:val="24"/>
          <w:szCs w:val="24"/>
        </w:rPr>
        <w:t>食安</w:t>
      </w:r>
      <w:proofErr w:type="gramEnd"/>
      <w:r>
        <w:rPr>
          <w:rFonts w:ascii="宋体" w:hAnsi="宋体" w:cs="宋体"/>
          <w:bCs/>
          <w:sz w:val="24"/>
          <w:szCs w:val="24"/>
        </w:rPr>
        <w:t>3</w:t>
      </w:r>
      <w:r>
        <w:rPr>
          <w:rFonts w:ascii="宋体" w:hAnsi="宋体" w:cs="宋体" w:hint="eastAsia"/>
          <w:bCs/>
          <w:sz w:val="24"/>
          <w:szCs w:val="24"/>
        </w:rPr>
        <w:t xml:space="preserve">   辜妙璇   林芷君   李锟秋</w:t>
      </w:r>
    </w:p>
    <w:p w14:paraId="567628E5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>17</w:t>
      </w:r>
      <w:proofErr w:type="gramStart"/>
      <w:r>
        <w:rPr>
          <w:rFonts w:ascii="宋体" w:hAnsi="宋体" w:cs="宋体"/>
          <w:bCs/>
          <w:sz w:val="24"/>
          <w:szCs w:val="24"/>
        </w:rPr>
        <w:t>食安</w:t>
      </w:r>
      <w:proofErr w:type="gramEnd"/>
      <w:r>
        <w:rPr>
          <w:rFonts w:ascii="宋体" w:hAnsi="宋体" w:cs="宋体"/>
          <w:bCs/>
          <w:sz w:val="24"/>
          <w:szCs w:val="24"/>
        </w:rPr>
        <w:t>4</w:t>
      </w:r>
      <w:r>
        <w:rPr>
          <w:rFonts w:ascii="宋体" w:hAnsi="宋体" w:cs="宋体" w:hint="eastAsia"/>
          <w:bCs/>
          <w:sz w:val="24"/>
          <w:szCs w:val="24"/>
        </w:rPr>
        <w:t xml:space="preserve">   李心怡   罗益玲</w:t>
      </w:r>
    </w:p>
    <w:p w14:paraId="0E0BAE63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17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5   王晓桦   刘蔼滢   林伊梓</w:t>
      </w:r>
    </w:p>
    <w:p w14:paraId="712DD398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17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1   陈珣琳   江俊梅 </w:t>
      </w:r>
    </w:p>
    <w:p w14:paraId="061B60F0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>17</w:t>
      </w:r>
      <w:proofErr w:type="gramStart"/>
      <w:r>
        <w:rPr>
          <w:rFonts w:ascii="宋体" w:hAnsi="宋体" w:cs="宋体"/>
          <w:bCs/>
          <w:sz w:val="24"/>
          <w:szCs w:val="24"/>
        </w:rPr>
        <w:t>食工</w:t>
      </w:r>
      <w:proofErr w:type="gramEnd"/>
      <w:r>
        <w:rPr>
          <w:rFonts w:ascii="宋体" w:hAnsi="宋体" w:cs="宋体"/>
          <w:bCs/>
          <w:sz w:val="24"/>
          <w:szCs w:val="24"/>
        </w:rPr>
        <w:t>2</w:t>
      </w:r>
      <w:r>
        <w:rPr>
          <w:rFonts w:ascii="宋体" w:hAnsi="宋体" w:cs="宋体" w:hint="eastAsia"/>
          <w:bCs/>
          <w:sz w:val="24"/>
          <w:szCs w:val="24"/>
        </w:rPr>
        <w:t xml:space="preserve">   潘楚霖</w:t>
      </w:r>
    </w:p>
    <w:p w14:paraId="63628E42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>17</w:t>
      </w:r>
      <w:proofErr w:type="gramStart"/>
      <w:r>
        <w:rPr>
          <w:rFonts w:ascii="宋体" w:hAnsi="宋体" w:cs="宋体"/>
          <w:bCs/>
          <w:sz w:val="24"/>
          <w:szCs w:val="24"/>
        </w:rPr>
        <w:t>食工</w:t>
      </w:r>
      <w:proofErr w:type="gramEnd"/>
      <w:r>
        <w:rPr>
          <w:rFonts w:ascii="宋体" w:hAnsi="宋体" w:cs="宋体"/>
          <w:bCs/>
          <w:sz w:val="24"/>
          <w:szCs w:val="24"/>
        </w:rPr>
        <w:t>3</w:t>
      </w:r>
      <w:r>
        <w:rPr>
          <w:rFonts w:ascii="宋体" w:hAnsi="宋体" w:cs="宋体" w:hint="eastAsia"/>
          <w:bCs/>
          <w:sz w:val="24"/>
          <w:szCs w:val="24"/>
        </w:rPr>
        <w:t xml:space="preserve">   林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菀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琇   梁晓澄</w:t>
      </w:r>
    </w:p>
    <w:p w14:paraId="56F86739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>17</w:t>
      </w:r>
      <w:proofErr w:type="gramStart"/>
      <w:r>
        <w:rPr>
          <w:rFonts w:ascii="宋体" w:hAnsi="宋体" w:cs="宋体"/>
          <w:bCs/>
          <w:sz w:val="24"/>
          <w:szCs w:val="24"/>
        </w:rPr>
        <w:t>食工</w:t>
      </w:r>
      <w:proofErr w:type="gramEnd"/>
      <w:r>
        <w:rPr>
          <w:rFonts w:ascii="宋体" w:hAnsi="宋体" w:cs="宋体"/>
          <w:bCs/>
          <w:sz w:val="24"/>
          <w:szCs w:val="24"/>
        </w:rPr>
        <w:t>5</w:t>
      </w:r>
      <w:r>
        <w:rPr>
          <w:rFonts w:ascii="宋体" w:hAnsi="宋体" w:cs="宋体" w:hint="eastAsia"/>
          <w:bCs/>
          <w:sz w:val="24"/>
          <w:szCs w:val="24"/>
        </w:rPr>
        <w:t xml:space="preserve">   胡宇航</w:t>
      </w:r>
    </w:p>
    <w:p w14:paraId="129CC91B" w14:textId="77777777" w:rsidR="00B5150C" w:rsidRDefault="00B5150C">
      <w:pPr>
        <w:spacing w:line="360" w:lineRule="auto"/>
        <w:rPr>
          <w:rFonts w:ascii="宋体" w:hAnsi="宋体" w:cs="宋体"/>
          <w:bCs/>
          <w:sz w:val="24"/>
          <w:szCs w:val="24"/>
        </w:rPr>
      </w:pPr>
    </w:p>
    <w:p w14:paraId="23DBCAA8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18级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：</w:t>
      </w:r>
    </w:p>
    <w:p w14:paraId="41FA4B33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18包工1   郑晓欣</w:t>
      </w:r>
    </w:p>
    <w:p w14:paraId="3A23B7E6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18包工2</w:t>
      </w:r>
      <w:r>
        <w:rPr>
          <w:rFonts w:ascii="宋体" w:hAnsi="宋体" w:cs="宋体" w:hint="eastAsia"/>
          <w:sz w:val="24"/>
          <w:szCs w:val="24"/>
        </w:rPr>
        <w:t xml:space="preserve">   朱嘉仪   房紫怡</w:t>
      </w:r>
    </w:p>
    <w:p w14:paraId="0752BA44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 xml:space="preserve">18丁颖  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夏桂琼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马敏婷   冯沛彦 </w:t>
      </w:r>
    </w:p>
    <w:p w14:paraId="0BC06FAA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>18生工2</w:t>
      </w:r>
      <w:r>
        <w:rPr>
          <w:rFonts w:ascii="宋体" w:hAnsi="宋体" w:cs="宋体" w:hint="eastAsia"/>
          <w:bCs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梁静宜</w:t>
      </w:r>
      <w:proofErr w:type="gramEnd"/>
    </w:p>
    <w:p w14:paraId="70887FA2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>18生工3</w:t>
      </w:r>
      <w:r>
        <w:rPr>
          <w:rFonts w:ascii="宋体" w:hAnsi="宋体" w:cs="宋体" w:hint="eastAsia"/>
          <w:bCs/>
          <w:sz w:val="24"/>
          <w:szCs w:val="24"/>
        </w:rPr>
        <w:t xml:space="preserve">   骆李俐   张倩渊   姚静雯 </w:t>
      </w:r>
    </w:p>
    <w:p w14:paraId="3F955081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1   罗晓程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陈超亚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刘易晓</w:t>
      </w:r>
    </w:p>
    <w:p w14:paraId="5E3E3902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2   陈少华   蔡悦琪</w:t>
      </w:r>
    </w:p>
    <w:p w14:paraId="141DDAE5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>18</w:t>
      </w:r>
      <w:proofErr w:type="gramStart"/>
      <w:r>
        <w:rPr>
          <w:rFonts w:ascii="宋体" w:hAnsi="宋体" w:cs="宋体"/>
          <w:bCs/>
          <w:sz w:val="24"/>
          <w:szCs w:val="24"/>
        </w:rPr>
        <w:t>食安</w:t>
      </w:r>
      <w:proofErr w:type="gramEnd"/>
      <w:r>
        <w:rPr>
          <w:rFonts w:ascii="宋体" w:hAnsi="宋体" w:cs="宋体"/>
          <w:bCs/>
          <w:sz w:val="24"/>
          <w:szCs w:val="24"/>
        </w:rPr>
        <w:t>3</w:t>
      </w:r>
      <w:r>
        <w:rPr>
          <w:rFonts w:ascii="宋体" w:hAnsi="宋体" w:cs="宋体" w:hint="eastAsia"/>
          <w:bCs/>
          <w:sz w:val="24"/>
          <w:szCs w:val="24"/>
        </w:rPr>
        <w:t xml:space="preserve">   李丹娜   陈诗泳</w:t>
      </w:r>
    </w:p>
    <w:p w14:paraId="58633C83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>18</w:t>
      </w:r>
      <w:proofErr w:type="gramStart"/>
      <w:r>
        <w:rPr>
          <w:rFonts w:ascii="宋体" w:hAnsi="宋体" w:cs="宋体"/>
          <w:bCs/>
          <w:sz w:val="24"/>
          <w:szCs w:val="24"/>
        </w:rPr>
        <w:t>食安</w:t>
      </w:r>
      <w:proofErr w:type="gramEnd"/>
      <w:r>
        <w:rPr>
          <w:rFonts w:ascii="宋体" w:hAnsi="宋体" w:cs="宋体"/>
          <w:bCs/>
          <w:sz w:val="24"/>
          <w:szCs w:val="24"/>
        </w:rPr>
        <w:t>4</w:t>
      </w:r>
      <w:r>
        <w:rPr>
          <w:rFonts w:ascii="宋体" w:hAnsi="宋体" w:cs="宋体" w:hint="eastAsia"/>
          <w:bCs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梅锦仪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陈楚芳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刘宝娜</w:t>
      </w:r>
    </w:p>
    <w:p w14:paraId="721545B4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>18</w:t>
      </w:r>
      <w:proofErr w:type="gramStart"/>
      <w:r>
        <w:rPr>
          <w:rFonts w:ascii="宋体" w:hAnsi="宋体" w:cs="宋体"/>
          <w:bCs/>
          <w:sz w:val="24"/>
          <w:szCs w:val="24"/>
        </w:rPr>
        <w:t>食安</w:t>
      </w:r>
      <w:proofErr w:type="gramEnd"/>
      <w:r>
        <w:rPr>
          <w:rFonts w:ascii="宋体" w:hAnsi="宋体" w:cs="宋体"/>
          <w:bCs/>
          <w:sz w:val="24"/>
          <w:szCs w:val="24"/>
        </w:rPr>
        <w:t>5</w:t>
      </w:r>
      <w:r>
        <w:rPr>
          <w:rFonts w:ascii="宋体" w:hAnsi="宋体" w:cs="宋体" w:hint="eastAsia"/>
          <w:bCs/>
          <w:sz w:val="24"/>
          <w:szCs w:val="24"/>
        </w:rPr>
        <w:t xml:space="preserve">   江莲娣   庄婉娴</w:t>
      </w:r>
    </w:p>
    <w:p w14:paraId="351FFB9C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>18</w:t>
      </w:r>
      <w:proofErr w:type="gramStart"/>
      <w:r>
        <w:rPr>
          <w:rFonts w:ascii="宋体" w:hAnsi="宋体" w:cs="宋体"/>
          <w:bCs/>
          <w:sz w:val="24"/>
          <w:szCs w:val="24"/>
        </w:rPr>
        <w:t>食工</w:t>
      </w:r>
      <w:proofErr w:type="gramEnd"/>
      <w:r>
        <w:rPr>
          <w:rFonts w:ascii="宋体" w:hAnsi="宋体" w:cs="宋体"/>
          <w:bCs/>
          <w:sz w:val="24"/>
          <w:szCs w:val="24"/>
        </w:rPr>
        <w:t>2</w:t>
      </w:r>
      <w:r>
        <w:rPr>
          <w:rFonts w:ascii="宋体" w:hAnsi="宋体" w:cs="宋体" w:hint="eastAsia"/>
          <w:bCs/>
          <w:sz w:val="24"/>
          <w:szCs w:val="24"/>
        </w:rPr>
        <w:t xml:space="preserve">   黄倩茵   </w:t>
      </w:r>
    </w:p>
    <w:p w14:paraId="270454D5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4   黄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诗洋   叶颖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欣   罗晓可</w:t>
      </w:r>
    </w:p>
    <w:p w14:paraId="6C373BF4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5   许瑞娜</w:t>
      </w:r>
    </w:p>
    <w:p w14:paraId="1E03F1E9" w14:textId="77777777" w:rsidR="00B5150C" w:rsidRDefault="00B5150C">
      <w:pPr>
        <w:spacing w:line="360" w:lineRule="auto"/>
        <w:rPr>
          <w:rFonts w:ascii="宋体" w:hAnsi="宋体" w:cs="宋体"/>
          <w:bCs/>
          <w:sz w:val="24"/>
          <w:szCs w:val="24"/>
        </w:rPr>
      </w:pPr>
    </w:p>
    <w:p w14:paraId="18642B46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18级硕士：</w:t>
      </w:r>
    </w:p>
    <w:p w14:paraId="55DCD5AD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18硕士1   方如玉   曹媛媛</w:t>
      </w:r>
    </w:p>
    <w:p w14:paraId="13FE1EFF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18硕士2</w:t>
      </w:r>
      <w:r>
        <w:rPr>
          <w:rFonts w:ascii="宋体" w:hAnsi="宋体" w:cs="宋体" w:hint="eastAsia"/>
          <w:sz w:val="24"/>
          <w:szCs w:val="24"/>
        </w:rPr>
        <w:t xml:space="preserve">   黄诗</w:t>
      </w:r>
      <w:proofErr w:type="gramStart"/>
      <w:r>
        <w:rPr>
          <w:rFonts w:ascii="宋体" w:hAnsi="宋体" w:cs="宋体" w:hint="eastAsia"/>
          <w:sz w:val="24"/>
          <w:szCs w:val="24"/>
        </w:rPr>
        <w:t>诗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祁嘉仪   李翠芬</w:t>
      </w:r>
    </w:p>
    <w:p w14:paraId="16F7EB9D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18硕士3</w:t>
      </w:r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sz w:val="24"/>
          <w:szCs w:val="24"/>
        </w:rPr>
        <w:t>张咏仪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萧奕童   </w:t>
      </w:r>
      <w:proofErr w:type="gramStart"/>
      <w:r>
        <w:rPr>
          <w:rFonts w:ascii="宋体" w:hAnsi="宋体" w:cs="宋体" w:hint="eastAsia"/>
          <w:sz w:val="24"/>
          <w:szCs w:val="24"/>
        </w:rPr>
        <w:t>沈润琳</w:t>
      </w:r>
      <w:proofErr w:type="gramEnd"/>
    </w:p>
    <w:p w14:paraId="4016AABF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18硕士4</w:t>
      </w:r>
      <w:r>
        <w:rPr>
          <w:rFonts w:ascii="宋体" w:hAnsi="宋体" w:cs="宋体" w:hint="eastAsia"/>
          <w:sz w:val="24"/>
          <w:szCs w:val="24"/>
        </w:rPr>
        <w:t xml:space="preserve">   汤  酿   余  嘉   </w:t>
      </w:r>
      <w:proofErr w:type="gramStart"/>
      <w:r>
        <w:rPr>
          <w:rFonts w:ascii="宋体" w:hAnsi="宋体" w:cs="宋体" w:hint="eastAsia"/>
          <w:sz w:val="24"/>
          <w:szCs w:val="24"/>
        </w:rPr>
        <w:t>李紫微</w:t>
      </w:r>
      <w:proofErr w:type="gramEnd"/>
    </w:p>
    <w:p w14:paraId="40A12A84" w14:textId="77777777" w:rsidR="00B5150C" w:rsidRDefault="00B5150C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14:paraId="01E8EE96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19级：</w:t>
      </w:r>
    </w:p>
    <w:p w14:paraId="6015A1CB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19包工2   杨渟</w:t>
      </w:r>
      <w:proofErr w:type="gramStart"/>
      <w:r>
        <w:rPr>
          <w:rFonts w:ascii="宋体" w:hAnsi="宋体" w:cs="宋体" w:hint="eastAsia"/>
          <w:sz w:val="24"/>
          <w:szCs w:val="24"/>
        </w:rPr>
        <w:t>圻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宋佳霞</w:t>
      </w:r>
    </w:p>
    <w:p w14:paraId="38ECD685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19国际   陈宇婧   万雨昕   </w:t>
      </w:r>
      <w:proofErr w:type="gramStart"/>
      <w:r>
        <w:rPr>
          <w:rFonts w:ascii="宋体" w:hAnsi="宋体" w:cs="宋体" w:hint="eastAsia"/>
          <w:sz w:val="24"/>
          <w:szCs w:val="24"/>
        </w:rPr>
        <w:t>吴紫靖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</w:p>
    <w:p w14:paraId="70EE7AC3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19生工3   佘尼卓</w:t>
      </w:r>
      <w:proofErr w:type="gramStart"/>
      <w:r>
        <w:rPr>
          <w:rFonts w:ascii="宋体" w:hAnsi="宋体" w:cs="宋体" w:hint="eastAsia"/>
          <w:sz w:val="24"/>
          <w:szCs w:val="24"/>
        </w:rPr>
        <w:t>嘎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林斯婷</w:t>
      </w:r>
    </w:p>
    <w:p w14:paraId="07E891DD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19</w:t>
      </w:r>
      <w:proofErr w:type="gramStart"/>
      <w:r>
        <w:rPr>
          <w:rFonts w:ascii="宋体" w:hAnsi="宋体" w:cs="宋体"/>
          <w:sz w:val="24"/>
          <w:szCs w:val="24"/>
        </w:rPr>
        <w:t>食安</w:t>
      </w:r>
      <w:proofErr w:type="gramEnd"/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sz w:val="24"/>
          <w:szCs w:val="24"/>
        </w:rPr>
        <w:t>罗诗莹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宋佳雯</w:t>
      </w:r>
    </w:p>
    <w:p w14:paraId="00308B0E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>2   李泳璇</w:t>
      </w:r>
    </w:p>
    <w:p w14:paraId="61533B4D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19</w:t>
      </w:r>
      <w:proofErr w:type="gramStart"/>
      <w:r>
        <w:rPr>
          <w:rFonts w:ascii="宋体" w:hAnsi="宋体" w:cs="宋体"/>
          <w:sz w:val="24"/>
          <w:szCs w:val="24"/>
        </w:rPr>
        <w:t>食安</w:t>
      </w:r>
      <w:proofErr w:type="gramEnd"/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 xml:space="preserve">   罗梓烨</w:t>
      </w:r>
    </w:p>
    <w:p w14:paraId="5116E10C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19</w:t>
      </w:r>
      <w:proofErr w:type="gramStart"/>
      <w:r>
        <w:rPr>
          <w:rFonts w:ascii="宋体" w:hAnsi="宋体" w:cs="宋体"/>
          <w:sz w:val="24"/>
          <w:szCs w:val="24"/>
        </w:rPr>
        <w:t>食安</w:t>
      </w:r>
      <w:proofErr w:type="gramEnd"/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 xml:space="preserve">   刘志诺   李毅彤   黄嘉芹</w:t>
      </w:r>
    </w:p>
    <w:p w14:paraId="75C47D0C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19</w:t>
      </w:r>
      <w:proofErr w:type="gramStart"/>
      <w:r>
        <w:rPr>
          <w:rFonts w:ascii="宋体" w:hAnsi="宋体" w:cs="宋体"/>
          <w:sz w:val="24"/>
          <w:szCs w:val="24"/>
        </w:rPr>
        <w:t>食安</w:t>
      </w:r>
      <w:proofErr w:type="gramEnd"/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 xml:space="preserve">   李雯玥</w:t>
      </w:r>
    </w:p>
    <w:p w14:paraId="0DFE2096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19</w:t>
      </w:r>
      <w:proofErr w:type="gramStart"/>
      <w:r>
        <w:rPr>
          <w:rFonts w:ascii="宋体" w:hAnsi="宋体" w:cs="宋体"/>
          <w:sz w:val="24"/>
          <w:szCs w:val="24"/>
        </w:rPr>
        <w:t>食工</w:t>
      </w:r>
      <w:proofErr w:type="gramEnd"/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 xml:space="preserve">   肖梓澜   </w:t>
      </w:r>
      <w:proofErr w:type="gramStart"/>
      <w:r>
        <w:rPr>
          <w:rFonts w:ascii="宋体" w:hAnsi="宋体" w:cs="宋体" w:hint="eastAsia"/>
          <w:sz w:val="24"/>
          <w:szCs w:val="24"/>
        </w:rPr>
        <w:t>谢加玲</w:t>
      </w:r>
      <w:proofErr w:type="gramEnd"/>
    </w:p>
    <w:p w14:paraId="6934CB45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19</w:t>
      </w:r>
      <w:proofErr w:type="gramStart"/>
      <w:r>
        <w:rPr>
          <w:rFonts w:ascii="宋体" w:hAnsi="宋体" w:cs="宋体"/>
          <w:sz w:val="24"/>
          <w:szCs w:val="24"/>
        </w:rPr>
        <w:t>食工</w:t>
      </w:r>
      <w:proofErr w:type="gramEnd"/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sz w:val="24"/>
          <w:szCs w:val="24"/>
        </w:rPr>
        <w:t>麦素丽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龚雨辰   陈家</w:t>
      </w:r>
      <w:proofErr w:type="gramStart"/>
      <w:r>
        <w:rPr>
          <w:rFonts w:ascii="宋体" w:hAnsi="宋体" w:cs="宋体" w:hint="eastAsia"/>
          <w:sz w:val="24"/>
          <w:szCs w:val="24"/>
        </w:rPr>
        <w:t>琳</w:t>
      </w:r>
      <w:proofErr w:type="gramEnd"/>
    </w:p>
    <w:p w14:paraId="2966F96C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19</w:t>
      </w:r>
      <w:proofErr w:type="gramStart"/>
      <w:r>
        <w:rPr>
          <w:rFonts w:ascii="宋体" w:hAnsi="宋体" w:cs="宋体"/>
          <w:sz w:val="24"/>
          <w:szCs w:val="24"/>
        </w:rPr>
        <w:t>食工</w:t>
      </w:r>
      <w:proofErr w:type="gramEnd"/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 xml:space="preserve">   吕佳澍   陈炜璇   </w:t>
      </w:r>
      <w:proofErr w:type="gramStart"/>
      <w:r>
        <w:rPr>
          <w:rFonts w:ascii="宋体" w:hAnsi="宋体" w:cs="宋体" w:hint="eastAsia"/>
          <w:sz w:val="24"/>
          <w:szCs w:val="24"/>
        </w:rPr>
        <w:t>温莹晖</w:t>
      </w:r>
      <w:proofErr w:type="gramEnd"/>
    </w:p>
    <w:p w14:paraId="6E7B7887" w14:textId="77777777" w:rsidR="00B5150C" w:rsidRDefault="00B5150C">
      <w:pPr>
        <w:spacing w:line="360" w:lineRule="auto"/>
        <w:rPr>
          <w:rFonts w:ascii="宋体" w:hAnsi="宋体" w:cs="宋体"/>
          <w:sz w:val="24"/>
          <w:szCs w:val="24"/>
        </w:rPr>
      </w:pPr>
    </w:p>
    <w:p w14:paraId="11CBBA26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19级硕士：</w:t>
      </w:r>
    </w:p>
    <w:p w14:paraId="4FB0F4E2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19硕士1</w:t>
      </w:r>
      <w:r>
        <w:rPr>
          <w:rFonts w:ascii="宋体" w:hAnsi="宋体" w:cs="宋体" w:hint="eastAsia"/>
          <w:sz w:val="24"/>
          <w:szCs w:val="24"/>
        </w:rPr>
        <w:t xml:space="preserve">   李欢</w:t>
      </w:r>
      <w:proofErr w:type="gramStart"/>
      <w:r>
        <w:rPr>
          <w:rFonts w:ascii="宋体" w:hAnsi="宋体" w:cs="宋体" w:hint="eastAsia"/>
          <w:sz w:val="24"/>
          <w:szCs w:val="24"/>
        </w:rPr>
        <w:t>欢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龙姣丽   谢  渟</w:t>
      </w:r>
    </w:p>
    <w:p w14:paraId="52AF5AF7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19硕士2</w:t>
      </w:r>
      <w:r>
        <w:rPr>
          <w:rFonts w:ascii="宋体" w:hAnsi="宋体" w:cs="宋体" w:hint="eastAsia"/>
          <w:sz w:val="24"/>
          <w:szCs w:val="24"/>
        </w:rPr>
        <w:t xml:space="preserve">   张  欣   邓雅妮   吴雪娇</w:t>
      </w:r>
    </w:p>
    <w:p w14:paraId="2C419FE8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19硕士3</w:t>
      </w:r>
      <w:r>
        <w:rPr>
          <w:rFonts w:ascii="宋体" w:hAnsi="宋体" w:cs="宋体" w:hint="eastAsia"/>
          <w:sz w:val="24"/>
          <w:szCs w:val="24"/>
        </w:rPr>
        <w:t xml:space="preserve">   彭佳敏   </w:t>
      </w:r>
      <w:proofErr w:type="gramStart"/>
      <w:r>
        <w:rPr>
          <w:rFonts w:ascii="宋体" w:hAnsi="宋体" w:cs="宋体" w:hint="eastAsia"/>
          <w:sz w:val="24"/>
          <w:szCs w:val="24"/>
        </w:rPr>
        <w:t>沈雪玉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徐雅囡</w:t>
      </w:r>
    </w:p>
    <w:p w14:paraId="6CA04984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19硕士4</w:t>
      </w:r>
      <w:r>
        <w:rPr>
          <w:rFonts w:ascii="宋体" w:hAnsi="宋体" w:cs="宋体" w:hint="eastAsia"/>
          <w:sz w:val="24"/>
          <w:szCs w:val="24"/>
        </w:rPr>
        <w:t xml:space="preserve">   陈祉晴   陈冰</w:t>
      </w:r>
      <w:proofErr w:type="gramStart"/>
      <w:r>
        <w:rPr>
          <w:rFonts w:ascii="宋体" w:hAnsi="宋体" w:cs="宋体" w:hint="eastAsia"/>
          <w:sz w:val="24"/>
          <w:szCs w:val="24"/>
        </w:rPr>
        <w:t>冰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翟梦杰</w:t>
      </w:r>
    </w:p>
    <w:p w14:paraId="5C313CAB" w14:textId="77777777" w:rsidR="00B5150C" w:rsidRDefault="00B5150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</w:p>
    <w:p w14:paraId="67F165BA" w14:textId="77777777" w:rsidR="00B5150C" w:rsidRDefault="00770AA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女子200米</w:t>
      </w:r>
    </w:p>
    <w:p w14:paraId="32D88935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17级</w:t>
      </w:r>
      <w:r>
        <w:rPr>
          <w:rFonts w:ascii="宋体" w:hAnsi="宋体" w:cs="宋体" w:hint="eastAsia"/>
          <w:sz w:val="24"/>
          <w:szCs w:val="24"/>
        </w:rPr>
        <w:t>：</w:t>
      </w:r>
    </w:p>
    <w:p w14:paraId="38147AAA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17生工2   邱雯静</w:t>
      </w:r>
    </w:p>
    <w:p w14:paraId="04B29F62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17</w:t>
      </w:r>
      <w:proofErr w:type="gramStart"/>
      <w:r>
        <w:rPr>
          <w:rFonts w:ascii="宋体" w:hAnsi="宋体" w:cs="宋体"/>
          <w:sz w:val="24"/>
          <w:szCs w:val="24"/>
        </w:rPr>
        <w:t>食安</w:t>
      </w:r>
      <w:proofErr w:type="gramEnd"/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 xml:space="preserve">   陈泽云   杨莲珠</w:t>
      </w:r>
    </w:p>
    <w:p w14:paraId="53991AFD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17</w:t>
      </w:r>
      <w:proofErr w:type="gramStart"/>
      <w:r>
        <w:rPr>
          <w:rFonts w:ascii="宋体" w:hAnsi="宋体" w:cs="宋体"/>
          <w:sz w:val="24"/>
          <w:szCs w:val="24"/>
        </w:rPr>
        <w:t>食安</w:t>
      </w:r>
      <w:proofErr w:type="gramEnd"/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 xml:space="preserve">   邓秋婷   吴思瀚</w:t>
      </w:r>
    </w:p>
    <w:p w14:paraId="33AD3214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17</w:t>
      </w:r>
      <w:proofErr w:type="gramStart"/>
      <w:r>
        <w:rPr>
          <w:rFonts w:ascii="宋体" w:hAnsi="宋体" w:cs="宋体"/>
          <w:sz w:val="24"/>
          <w:szCs w:val="24"/>
        </w:rPr>
        <w:t>食安</w:t>
      </w:r>
      <w:proofErr w:type="gramEnd"/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sz w:val="24"/>
          <w:szCs w:val="24"/>
        </w:rPr>
        <w:t>陈导道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林伊梓</w:t>
      </w:r>
    </w:p>
    <w:p w14:paraId="1666FEC3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17</w:t>
      </w:r>
      <w:proofErr w:type="gramStart"/>
      <w:r>
        <w:rPr>
          <w:rFonts w:ascii="宋体" w:hAnsi="宋体" w:cs="宋体"/>
          <w:sz w:val="24"/>
          <w:szCs w:val="24"/>
        </w:rPr>
        <w:t>食工</w:t>
      </w:r>
      <w:proofErr w:type="gramEnd"/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 xml:space="preserve">   陶安琪</w:t>
      </w:r>
    </w:p>
    <w:p w14:paraId="08483BFC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17</w:t>
      </w:r>
      <w:proofErr w:type="gramStart"/>
      <w:r>
        <w:rPr>
          <w:rFonts w:ascii="宋体" w:hAnsi="宋体" w:cs="宋体"/>
          <w:sz w:val="24"/>
          <w:szCs w:val="24"/>
        </w:rPr>
        <w:t>食工</w:t>
      </w:r>
      <w:proofErr w:type="gramEnd"/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sz w:val="24"/>
          <w:szCs w:val="24"/>
        </w:rPr>
        <w:t>郑楚仪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姚雨妮</w:t>
      </w:r>
    </w:p>
    <w:p w14:paraId="5631EE6A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</w:t>
      </w:r>
      <w:proofErr w:type="gramStart"/>
      <w:r>
        <w:rPr>
          <w:rFonts w:ascii="宋体" w:hAnsi="宋体" w:cs="宋体" w:hint="eastAsia"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sz w:val="24"/>
          <w:szCs w:val="24"/>
        </w:rPr>
        <w:t>3   梁晓澄</w:t>
      </w:r>
    </w:p>
    <w:p w14:paraId="5494375E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17</w:t>
      </w:r>
      <w:proofErr w:type="gramStart"/>
      <w:r>
        <w:rPr>
          <w:rFonts w:ascii="宋体" w:hAnsi="宋体" w:cs="宋体"/>
          <w:sz w:val="24"/>
          <w:szCs w:val="24"/>
        </w:rPr>
        <w:t>食工</w:t>
      </w:r>
      <w:proofErr w:type="gramEnd"/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 xml:space="preserve">   陈倩妮</w:t>
      </w:r>
    </w:p>
    <w:p w14:paraId="551CE957" w14:textId="77777777" w:rsidR="00B5150C" w:rsidRDefault="00770AAC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17包工2</w:t>
      </w:r>
      <w:r>
        <w:rPr>
          <w:rFonts w:ascii="宋体" w:hAnsi="宋体"/>
          <w:sz w:val="24"/>
          <w:szCs w:val="24"/>
        </w:rPr>
        <w:t xml:space="preserve">   </w:t>
      </w:r>
      <w:proofErr w:type="gramStart"/>
      <w:r>
        <w:rPr>
          <w:rFonts w:ascii="宋体" w:hAnsi="宋体" w:hint="eastAsia"/>
          <w:sz w:val="24"/>
          <w:szCs w:val="24"/>
        </w:rPr>
        <w:t>祁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琪</w:t>
      </w:r>
    </w:p>
    <w:p w14:paraId="5130806D" w14:textId="77777777" w:rsidR="00B5150C" w:rsidRDefault="00B5150C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14:paraId="4CBBBCEC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18级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：</w:t>
      </w:r>
    </w:p>
    <w:p w14:paraId="594B9614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18包工2   聂琛环</w:t>
      </w:r>
    </w:p>
    <w:p w14:paraId="43C97021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18丁颖</w:t>
      </w:r>
      <w:r>
        <w:rPr>
          <w:rFonts w:ascii="宋体" w:hAnsi="宋体" w:hint="eastAsia"/>
          <w:sz w:val="24"/>
          <w:szCs w:val="24"/>
        </w:rPr>
        <w:t xml:space="preserve">   魏小艺   詹晓梅   </w:t>
      </w:r>
      <w:proofErr w:type="gramStart"/>
      <w:r>
        <w:rPr>
          <w:rFonts w:ascii="宋体" w:hAnsi="宋体" w:hint="eastAsia"/>
          <w:sz w:val="24"/>
          <w:szCs w:val="24"/>
        </w:rPr>
        <w:t>闫</w:t>
      </w:r>
      <w:proofErr w:type="gramEnd"/>
      <w:r>
        <w:rPr>
          <w:rFonts w:ascii="宋体" w:hAnsi="宋体" w:hint="eastAsia"/>
          <w:sz w:val="24"/>
          <w:szCs w:val="24"/>
        </w:rPr>
        <w:t xml:space="preserve">  </w:t>
      </w:r>
      <w:proofErr w:type="gramStart"/>
      <w:r>
        <w:rPr>
          <w:rFonts w:ascii="宋体" w:hAnsi="宋体" w:hint="eastAsia"/>
          <w:sz w:val="24"/>
          <w:szCs w:val="24"/>
        </w:rPr>
        <w:t>畅</w:t>
      </w:r>
      <w:proofErr w:type="gramEnd"/>
    </w:p>
    <w:p w14:paraId="21DF8D4A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18生工3   郑冰薇   张倩渊   </w:t>
      </w:r>
      <w:proofErr w:type="gramStart"/>
      <w:r>
        <w:rPr>
          <w:rFonts w:ascii="宋体" w:hAnsi="宋体" w:hint="eastAsia"/>
          <w:sz w:val="24"/>
          <w:szCs w:val="24"/>
        </w:rPr>
        <w:t>覃</w:t>
      </w:r>
      <w:proofErr w:type="gramEnd"/>
      <w:r>
        <w:rPr>
          <w:rFonts w:ascii="宋体" w:hAnsi="宋体" w:hint="eastAsia"/>
          <w:sz w:val="24"/>
          <w:szCs w:val="24"/>
        </w:rPr>
        <w:t xml:space="preserve">  巧</w:t>
      </w:r>
    </w:p>
    <w:p w14:paraId="183C078F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18</w:t>
      </w:r>
      <w:proofErr w:type="gramStart"/>
      <w:r>
        <w:rPr>
          <w:rFonts w:ascii="宋体" w:hAnsi="宋体" w:hint="eastAsia"/>
          <w:sz w:val="24"/>
          <w:szCs w:val="24"/>
        </w:rPr>
        <w:t>食安</w:t>
      </w:r>
      <w:proofErr w:type="gramEnd"/>
      <w:r>
        <w:rPr>
          <w:rFonts w:ascii="宋体" w:hAnsi="宋体" w:hint="eastAsia"/>
          <w:sz w:val="24"/>
          <w:szCs w:val="24"/>
        </w:rPr>
        <w:t xml:space="preserve">1   </w:t>
      </w:r>
      <w:proofErr w:type="gramStart"/>
      <w:r>
        <w:rPr>
          <w:rFonts w:ascii="宋体" w:hAnsi="宋体" w:hint="eastAsia"/>
          <w:sz w:val="24"/>
          <w:szCs w:val="24"/>
        </w:rPr>
        <w:t>叶雨舒</w:t>
      </w:r>
      <w:proofErr w:type="gramEnd"/>
      <w:r>
        <w:rPr>
          <w:rFonts w:ascii="宋体" w:hAnsi="宋体" w:hint="eastAsia"/>
          <w:sz w:val="24"/>
          <w:szCs w:val="24"/>
        </w:rPr>
        <w:t xml:space="preserve">   林钰婷</w:t>
      </w:r>
    </w:p>
    <w:p w14:paraId="51FAAADA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18</w:t>
      </w:r>
      <w:proofErr w:type="gramStart"/>
      <w:r>
        <w:rPr>
          <w:rFonts w:ascii="宋体" w:hAnsi="宋体"/>
          <w:sz w:val="24"/>
          <w:szCs w:val="24"/>
        </w:rPr>
        <w:t>食安</w:t>
      </w:r>
      <w:proofErr w:type="gramEnd"/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 xml:space="preserve">   陈晓君   杨为乔</w:t>
      </w:r>
    </w:p>
    <w:p w14:paraId="187945FD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18</w:t>
      </w:r>
      <w:proofErr w:type="gramStart"/>
      <w:r>
        <w:rPr>
          <w:rFonts w:ascii="宋体" w:hAnsi="宋体" w:hint="eastAsia"/>
          <w:sz w:val="24"/>
          <w:szCs w:val="24"/>
        </w:rPr>
        <w:t>食安</w:t>
      </w:r>
      <w:proofErr w:type="gramEnd"/>
      <w:r>
        <w:rPr>
          <w:rFonts w:ascii="宋体" w:hAnsi="宋体" w:hint="eastAsia"/>
          <w:sz w:val="24"/>
          <w:szCs w:val="24"/>
        </w:rPr>
        <w:t>3   李  飞   周焯君</w:t>
      </w:r>
    </w:p>
    <w:p w14:paraId="7F7EB7C0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18</w:t>
      </w:r>
      <w:proofErr w:type="gramStart"/>
      <w:r>
        <w:rPr>
          <w:rFonts w:ascii="宋体" w:hAnsi="宋体" w:hint="eastAsia"/>
          <w:sz w:val="24"/>
          <w:szCs w:val="24"/>
        </w:rPr>
        <w:t>食安</w:t>
      </w:r>
      <w:proofErr w:type="gramEnd"/>
      <w:r>
        <w:rPr>
          <w:rFonts w:ascii="宋体" w:hAnsi="宋体" w:hint="eastAsia"/>
          <w:sz w:val="24"/>
          <w:szCs w:val="24"/>
        </w:rPr>
        <w:t>4   张</w:t>
      </w:r>
      <w:proofErr w:type="gramStart"/>
      <w:r>
        <w:rPr>
          <w:rFonts w:ascii="宋体" w:hAnsi="宋体" w:hint="eastAsia"/>
          <w:sz w:val="24"/>
          <w:szCs w:val="24"/>
        </w:rPr>
        <w:t>施琦   梅锦仪   曾燕</w:t>
      </w:r>
      <w:proofErr w:type="gramEnd"/>
      <w:r>
        <w:rPr>
          <w:rFonts w:ascii="宋体" w:hAnsi="宋体" w:hint="eastAsia"/>
          <w:sz w:val="24"/>
          <w:szCs w:val="24"/>
        </w:rPr>
        <w:t>霞</w:t>
      </w:r>
    </w:p>
    <w:p w14:paraId="3B5C2D79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18</w:t>
      </w:r>
      <w:proofErr w:type="gramStart"/>
      <w:r>
        <w:rPr>
          <w:rFonts w:ascii="宋体" w:hAnsi="宋体"/>
          <w:sz w:val="24"/>
          <w:szCs w:val="24"/>
        </w:rPr>
        <w:t>食安</w:t>
      </w:r>
      <w:proofErr w:type="gramEnd"/>
      <w:r>
        <w:rPr>
          <w:rFonts w:ascii="宋体" w:hAnsi="宋体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 xml:space="preserve">   王梓琦   庄婉娴   龚秀清</w:t>
      </w:r>
    </w:p>
    <w:p w14:paraId="5A494403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18</w:t>
      </w:r>
      <w:proofErr w:type="gramStart"/>
      <w:r>
        <w:rPr>
          <w:rFonts w:ascii="宋体" w:hAnsi="宋体"/>
          <w:sz w:val="24"/>
          <w:szCs w:val="24"/>
        </w:rPr>
        <w:t>食工</w:t>
      </w:r>
      <w:proofErr w:type="gramEnd"/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 xml:space="preserve">   吕心睿   刘  </w:t>
      </w:r>
      <w:proofErr w:type="gramStart"/>
      <w:r>
        <w:rPr>
          <w:rFonts w:ascii="宋体" w:hAnsi="宋体" w:hint="eastAsia"/>
          <w:sz w:val="24"/>
          <w:szCs w:val="24"/>
        </w:rPr>
        <w:t>鑫</w:t>
      </w:r>
      <w:proofErr w:type="gramEnd"/>
    </w:p>
    <w:p w14:paraId="47C304C0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18</w:t>
      </w:r>
      <w:proofErr w:type="gramStart"/>
      <w:r>
        <w:rPr>
          <w:rFonts w:ascii="宋体" w:hAnsi="宋体"/>
          <w:sz w:val="24"/>
          <w:szCs w:val="24"/>
        </w:rPr>
        <w:t>食工</w:t>
      </w:r>
      <w:proofErr w:type="gramEnd"/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 xml:space="preserve">   陈  </w:t>
      </w:r>
      <w:proofErr w:type="gramStart"/>
      <w:r>
        <w:rPr>
          <w:rFonts w:ascii="宋体" w:hAnsi="宋体" w:hint="eastAsia"/>
          <w:sz w:val="24"/>
          <w:szCs w:val="24"/>
        </w:rPr>
        <w:t>畅</w:t>
      </w:r>
      <w:proofErr w:type="gramEnd"/>
      <w:r>
        <w:rPr>
          <w:rFonts w:ascii="宋体" w:hAnsi="宋体" w:hint="eastAsia"/>
          <w:sz w:val="24"/>
          <w:szCs w:val="24"/>
        </w:rPr>
        <w:t xml:space="preserve">   林嘉仪</w:t>
      </w:r>
    </w:p>
    <w:p w14:paraId="1F9A158A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18</w:t>
      </w:r>
      <w:proofErr w:type="gramStart"/>
      <w:r>
        <w:rPr>
          <w:rFonts w:ascii="宋体" w:hAnsi="宋体"/>
          <w:sz w:val="24"/>
          <w:szCs w:val="24"/>
        </w:rPr>
        <w:t>食工</w:t>
      </w:r>
      <w:proofErr w:type="gramEnd"/>
      <w:r>
        <w:rPr>
          <w:rFonts w:ascii="宋体" w:hAnsi="宋体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hint="eastAsia"/>
          <w:sz w:val="24"/>
          <w:szCs w:val="24"/>
        </w:rPr>
        <w:t>陈址熔</w:t>
      </w:r>
      <w:proofErr w:type="gramEnd"/>
      <w:r>
        <w:rPr>
          <w:rFonts w:ascii="宋体" w:hAnsi="宋体" w:hint="eastAsia"/>
          <w:sz w:val="24"/>
          <w:szCs w:val="24"/>
        </w:rPr>
        <w:t xml:space="preserve">   李灵煊</w:t>
      </w:r>
    </w:p>
    <w:p w14:paraId="75391629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18</w:t>
      </w:r>
      <w:proofErr w:type="gramStart"/>
      <w:r>
        <w:rPr>
          <w:rFonts w:ascii="宋体" w:hAnsi="宋体"/>
          <w:sz w:val="24"/>
          <w:szCs w:val="24"/>
        </w:rPr>
        <w:t>食工</w:t>
      </w:r>
      <w:proofErr w:type="gramEnd"/>
      <w:r>
        <w:rPr>
          <w:rFonts w:ascii="宋体" w:hAnsi="宋体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 xml:space="preserve">   陈金珠</w:t>
      </w:r>
    </w:p>
    <w:p w14:paraId="2A142A97" w14:textId="77777777" w:rsidR="00B5150C" w:rsidRDefault="00B5150C">
      <w:pPr>
        <w:spacing w:line="360" w:lineRule="auto"/>
        <w:rPr>
          <w:rFonts w:ascii="宋体" w:hAnsi="宋体"/>
          <w:sz w:val="24"/>
          <w:szCs w:val="24"/>
        </w:rPr>
      </w:pPr>
    </w:p>
    <w:p w14:paraId="62B2BAE5" w14:textId="77777777" w:rsidR="00B5150C" w:rsidRDefault="00770AAC"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18级硕士：</w:t>
      </w:r>
    </w:p>
    <w:p w14:paraId="7DB8CD70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18硕士2   胡安阳   刘晓鸣   陈文婷</w:t>
      </w:r>
    </w:p>
    <w:p w14:paraId="35AE3142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18硕士3</w:t>
      </w:r>
      <w:r>
        <w:rPr>
          <w:rFonts w:ascii="宋体" w:hAnsi="宋体" w:hint="eastAsia"/>
          <w:sz w:val="24"/>
          <w:szCs w:val="24"/>
        </w:rPr>
        <w:t xml:space="preserve">   陈  炎</w:t>
      </w:r>
    </w:p>
    <w:p w14:paraId="76A47648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18硕士4</w:t>
      </w:r>
      <w:r>
        <w:rPr>
          <w:rFonts w:ascii="宋体" w:hAnsi="宋体" w:hint="eastAsia"/>
          <w:sz w:val="24"/>
          <w:szCs w:val="24"/>
        </w:rPr>
        <w:t xml:space="preserve">   刘静宜   杨媛媛</w:t>
      </w:r>
    </w:p>
    <w:p w14:paraId="1E5AA909" w14:textId="77777777" w:rsidR="00B5150C" w:rsidRDefault="00B5150C">
      <w:pPr>
        <w:spacing w:line="360" w:lineRule="auto"/>
        <w:rPr>
          <w:rFonts w:ascii="宋体" w:hAnsi="宋体"/>
          <w:sz w:val="24"/>
          <w:szCs w:val="24"/>
        </w:rPr>
      </w:pPr>
    </w:p>
    <w:p w14:paraId="171381EF" w14:textId="77777777" w:rsidR="00B5150C" w:rsidRDefault="00770AAC"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19级：</w:t>
      </w:r>
    </w:p>
    <w:p w14:paraId="626C621F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19丁颖   贝  </w:t>
      </w:r>
      <w:proofErr w:type="gramStart"/>
      <w:r>
        <w:rPr>
          <w:rFonts w:ascii="宋体" w:hAnsi="宋体" w:hint="eastAsia"/>
          <w:sz w:val="24"/>
          <w:szCs w:val="24"/>
        </w:rPr>
        <w:t>翎</w:t>
      </w:r>
      <w:proofErr w:type="gramEnd"/>
    </w:p>
    <w:p w14:paraId="72FD3738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19国际   万雨昕   廖羽璇</w:t>
      </w:r>
    </w:p>
    <w:p w14:paraId="773C5820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19</w:t>
      </w:r>
      <w:proofErr w:type="gramStart"/>
      <w:r>
        <w:rPr>
          <w:rFonts w:ascii="宋体" w:hAnsi="宋体"/>
          <w:sz w:val="24"/>
          <w:szCs w:val="24"/>
        </w:rPr>
        <w:t>食安</w:t>
      </w:r>
      <w:proofErr w:type="gramEnd"/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 xml:space="preserve">   吴金玲</w:t>
      </w:r>
    </w:p>
    <w:p w14:paraId="610DBC55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19</w:t>
      </w:r>
      <w:proofErr w:type="gramStart"/>
      <w:r>
        <w:rPr>
          <w:rFonts w:ascii="宋体" w:hAnsi="宋体"/>
          <w:sz w:val="24"/>
          <w:szCs w:val="24"/>
        </w:rPr>
        <w:t>食安</w:t>
      </w:r>
      <w:proofErr w:type="gramEnd"/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 xml:space="preserve">   张静娴</w:t>
      </w:r>
    </w:p>
    <w:p w14:paraId="66FEFAB1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19</w:t>
      </w:r>
      <w:proofErr w:type="gramStart"/>
      <w:r>
        <w:rPr>
          <w:rFonts w:ascii="宋体" w:hAnsi="宋体"/>
          <w:sz w:val="24"/>
          <w:szCs w:val="24"/>
        </w:rPr>
        <w:t>食安</w:t>
      </w:r>
      <w:proofErr w:type="gramEnd"/>
      <w:r>
        <w:rPr>
          <w:rFonts w:ascii="宋体" w:hAnsi="宋体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 xml:space="preserve">   林  </w:t>
      </w:r>
      <w:proofErr w:type="gramStart"/>
      <w:r>
        <w:rPr>
          <w:rFonts w:ascii="宋体" w:hAnsi="宋体" w:hint="eastAsia"/>
          <w:sz w:val="24"/>
          <w:szCs w:val="24"/>
        </w:rPr>
        <w:t>娴</w:t>
      </w:r>
      <w:proofErr w:type="gramEnd"/>
      <w:r>
        <w:rPr>
          <w:rFonts w:ascii="宋体" w:hAnsi="宋体" w:hint="eastAsia"/>
          <w:sz w:val="24"/>
          <w:szCs w:val="24"/>
        </w:rPr>
        <w:t xml:space="preserve">   覃欣莹   </w:t>
      </w:r>
      <w:proofErr w:type="gramStart"/>
      <w:r>
        <w:rPr>
          <w:rFonts w:ascii="宋体" w:hAnsi="宋体" w:hint="eastAsia"/>
          <w:sz w:val="24"/>
          <w:szCs w:val="24"/>
        </w:rPr>
        <w:t>陈汶意</w:t>
      </w:r>
      <w:proofErr w:type="gramEnd"/>
    </w:p>
    <w:p w14:paraId="5EE45521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19</w:t>
      </w:r>
      <w:proofErr w:type="gramStart"/>
      <w:r>
        <w:rPr>
          <w:rFonts w:ascii="宋体" w:hAnsi="宋体"/>
          <w:sz w:val="24"/>
          <w:szCs w:val="24"/>
        </w:rPr>
        <w:t>食安</w:t>
      </w:r>
      <w:proofErr w:type="gramEnd"/>
      <w:r>
        <w:rPr>
          <w:rFonts w:ascii="宋体" w:hAnsi="宋体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 xml:space="preserve">   王珂雯</w:t>
      </w:r>
    </w:p>
    <w:p w14:paraId="78A2C45A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19</w:t>
      </w:r>
      <w:proofErr w:type="gramStart"/>
      <w:r>
        <w:rPr>
          <w:rFonts w:ascii="宋体" w:hAnsi="宋体"/>
          <w:sz w:val="24"/>
          <w:szCs w:val="24"/>
        </w:rPr>
        <w:t>食工</w:t>
      </w:r>
      <w:proofErr w:type="gramEnd"/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 xml:space="preserve">   黄雪芬   龚雨辰   陈家</w:t>
      </w:r>
      <w:proofErr w:type="gramStart"/>
      <w:r>
        <w:rPr>
          <w:rFonts w:ascii="宋体" w:hAnsi="宋体" w:hint="eastAsia"/>
          <w:sz w:val="24"/>
          <w:szCs w:val="24"/>
        </w:rPr>
        <w:t>琳</w:t>
      </w:r>
      <w:proofErr w:type="gramEnd"/>
    </w:p>
    <w:p w14:paraId="1753AA15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19</w:t>
      </w:r>
      <w:proofErr w:type="gramStart"/>
      <w:r>
        <w:rPr>
          <w:rFonts w:ascii="宋体" w:hAnsi="宋体"/>
          <w:sz w:val="24"/>
          <w:szCs w:val="24"/>
        </w:rPr>
        <w:t>食工</w:t>
      </w:r>
      <w:proofErr w:type="gramEnd"/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 xml:space="preserve">   黄婷欣</w:t>
      </w:r>
    </w:p>
    <w:p w14:paraId="7FB0A4FE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lastRenderedPageBreak/>
        <w:t>19</w:t>
      </w:r>
      <w:proofErr w:type="gramStart"/>
      <w:r>
        <w:rPr>
          <w:rFonts w:ascii="宋体" w:hAnsi="宋体"/>
          <w:sz w:val="24"/>
          <w:szCs w:val="24"/>
        </w:rPr>
        <w:t>食工</w:t>
      </w:r>
      <w:proofErr w:type="gramEnd"/>
      <w:r>
        <w:rPr>
          <w:rFonts w:ascii="宋体" w:hAnsi="宋体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 xml:space="preserve">   陈雅淋   王思敏</w:t>
      </w:r>
    </w:p>
    <w:p w14:paraId="36B69B69" w14:textId="77777777" w:rsidR="00B5150C" w:rsidRDefault="00B5150C">
      <w:pPr>
        <w:spacing w:line="360" w:lineRule="auto"/>
        <w:rPr>
          <w:rFonts w:ascii="宋体" w:hAnsi="宋体"/>
          <w:sz w:val="24"/>
          <w:szCs w:val="24"/>
        </w:rPr>
      </w:pPr>
    </w:p>
    <w:p w14:paraId="1674DDCB" w14:textId="77777777" w:rsidR="00B5150C" w:rsidRDefault="00770AAC"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19级硕士：</w:t>
      </w:r>
    </w:p>
    <w:p w14:paraId="1C6D75A3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19硕士1   </w:t>
      </w:r>
      <w:proofErr w:type="gramStart"/>
      <w:r>
        <w:rPr>
          <w:rFonts w:ascii="宋体" w:hAnsi="宋体" w:hint="eastAsia"/>
          <w:sz w:val="24"/>
          <w:szCs w:val="24"/>
        </w:rPr>
        <w:t>娄</w:t>
      </w:r>
      <w:proofErr w:type="gramEnd"/>
      <w:r>
        <w:rPr>
          <w:rFonts w:ascii="宋体" w:hAnsi="宋体" w:hint="eastAsia"/>
          <w:sz w:val="24"/>
          <w:szCs w:val="24"/>
        </w:rPr>
        <w:t xml:space="preserve">  静   </w:t>
      </w:r>
      <w:proofErr w:type="gramStart"/>
      <w:r>
        <w:rPr>
          <w:rFonts w:ascii="宋体" w:hAnsi="宋体" w:hint="eastAsia"/>
          <w:sz w:val="24"/>
          <w:szCs w:val="24"/>
        </w:rPr>
        <w:t>朱巧玲</w:t>
      </w:r>
      <w:proofErr w:type="gramEnd"/>
      <w:r>
        <w:rPr>
          <w:rFonts w:ascii="宋体" w:hAnsi="宋体" w:hint="eastAsia"/>
          <w:sz w:val="24"/>
          <w:szCs w:val="24"/>
        </w:rPr>
        <w:t xml:space="preserve">   刘  恋</w:t>
      </w:r>
    </w:p>
    <w:p w14:paraId="2E46AD3B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19硕士2</w:t>
      </w:r>
      <w:r>
        <w:rPr>
          <w:rFonts w:ascii="宋体" w:hAnsi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hint="eastAsia"/>
          <w:sz w:val="24"/>
          <w:szCs w:val="24"/>
        </w:rPr>
        <w:t>吴戈仪</w:t>
      </w:r>
      <w:proofErr w:type="gramEnd"/>
      <w:r>
        <w:rPr>
          <w:rFonts w:ascii="宋体" w:hAnsi="宋体" w:hint="eastAsia"/>
          <w:sz w:val="24"/>
          <w:szCs w:val="24"/>
        </w:rPr>
        <w:t xml:space="preserve">   雷  </w:t>
      </w:r>
      <w:proofErr w:type="gramStart"/>
      <w:r>
        <w:rPr>
          <w:rFonts w:ascii="宋体" w:hAnsi="宋体" w:hint="eastAsia"/>
          <w:sz w:val="24"/>
          <w:szCs w:val="24"/>
        </w:rPr>
        <w:t>茜</w:t>
      </w:r>
      <w:proofErr w:type="gramEnd"/>
      <w:r>
        <w:rPr>
          <w:rFonts w:ascii="宋体" w:hAnsi="宋体" w:hint="eastAsia"/>
          <w:sz w:val="24"/>
          <w:szCs w:val="24"/>
        </w:rPr>
        <w:t xml:space="preserve">   龚诗媚</w:t>
      </w:r>
    </w:p>
    <w:p w14:paraId="6870810E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19硕士3   赖  </w:t>
      </w:r>
      <w:proofErr w:type="gramStart"/>
      <w:r>
        <w:rPr>
          <w:rFonts w:ascii="宋体" w:hAnsi="宋体" w:hint="eastAsia"/>
          <w:sz w:val="24"/>
          <w:szCs w:val="24"/>
        </w:rPr>
        <w:t>玮</w:t>
      </w:r>
      <w:proofErr w:type="gramEnd"/>
      <w:r>
        <w:rPr>
          <w:rFonts w:ascii="宋体" w:hAnsi="宋体" w:hint="eastAsia"/>
          <w:sz w:val="24"/>
          <w:szCs w:val="24"/>
        </w:rPr>
        <w:t xml:space="preserve">   龚馨梦</w:t>
      </w:r>
    </w:p>
    <w:p w14:paraId="3F13E102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19硕士4</w:t>
      </w:r>
      <w:r>
        <w:rPr>
          <w:rFonts w:ascii="宋体" w:hAnsi="宋体" w:hint="eastAsia"/>
          <w:sz w:val="24"/>
          <w:szCs w:val="24"/>
        </w:rPr>
        <w:t xml:space="preserve">   夏  珍   侯晓宁   易  </w:t>
      </w:r>
      <w:proofErr w:type="gramStart"/>
      <w:r>
        <w:rPr>
          <w:rFonts w:ascii="宋体" w:hAnsi="宋体" w:hint="eastAsia"/>
          <w:sz w:val="24"/>
          <w:szCs w:val="24"/>
        </w:rPr>
        <w:t>萌</w:t>
      </w:r>
      <w:proofErr w:type="gramEnd"/>
    </w:p>
    <w:p w14:paraId="78ABEB48" w14:textId="77777777" w:rsidR="00B5150C" w:rsidRDefault="00B5150C">
      <w:pPr>
        <w:spacing w:line="360" w:lineRule="auto"/>
        <w:rPr>
          <w:rFonts w:ascii="宋体" w:hAnsi="宋体"/>
          <w:sz w:val="24"/>
          <w:szCs w:val="24"/>
        </w:rPr>
      </w:pPr>
    </w:p>
    <w:p w14:paraId="766E1606" w14:textId="77777777" w:rsidR="00B5150C" w:rsidRDefault="00770AA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女子400米</w:t>
      </w:r>
    </w:p>
    <w:p w14:paraId="784FE188" w14:textId="77777777" w:rsidR="00B5150C" w:rsidRDefault="00B5150C">
      <w:pPr>
        <w:spacing w:line="360" w:lineRule="auto"/>
        <w:rPr>
          <w:rFonts w:ascii="宋体" w:hAnsi="宋体" w:cs="宋体"/>
          <w:sz w:val="24"/>
          <w:szCs w:val="24"/>
        </w:rPr>
      </w:pPr>
    </w:p>
    <w:p w14:paraId="2B8C1A44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17级</w:t>
      </w:r>
      <w:r>
        <w:rPr>
          <w:rFonts w:ascii="宋体" w:hAnsi="宋体" w:cs="宋体" w:hint="eastAsia"/>
          <w:sz w:val="24"/>
          <w:szCs w:val="24"/>
        </w:rPr>
        <w:t>：</w:t>
      </w:r>
    </w:p>
    <w:p w14:paraId="38D85FEC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>1   李海蓉</w:t>
      </w:r>
    </w:p>
    <w:p w14:paraId="5FE4A392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</w:t>
      </w:r>
      <w:proofErr w:type="gramStart"/>
      <w:r>
        <w:rPr>
          <w:rFonts w:ascii="宋体" w:hAnsi="宋体" w:cs="宋体" w:hint="eastAsia"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sz w:val="24"/>
          <w:szCs w:val="24"/>
        </w:rPr>
        <w:t>3   张瑜林</w:t>
      </w:r>
    </w:p>
    <w:p w14:paraId="6163F2C7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17</w:t>
      </w:r>
      <w:proofErr w:type="gramStart"/>
      <w:r>
        <w:rPr>
          <w:rFonts w:ascii="宋体" w:hAnsi="宋体" w:cs="宋体"/>
          <w:sz w:val="24"/>
          <w:szCs w:val="24"/>
        </w:rPr>
        <w:t>食工</w:t>
      </w:r>
      <w:proofErr w:type="gramEnd"/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 xml:space="preserve">   朱晓慧</w:t>
      </w:r>
    </w:p>
    <w:p w14:paraId="526594DB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</w:t>
      </w:r>
      <w:proofErr w:type="gramStart"/>
      <w:r>
        <w:rPr>
          <w:rFonts w:ascii="宋体" w:hAnsi="宋体" w:cs="宋体" w:hint="eastAsia"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sz w:val="24"/>
          <w:szCs w:val="24"/>
        </w:rPr>
        <w:t>1   唐嘉怡</w:t>
      </w:r>
    </w:p>
    <w:p w14:paraId="1E0C8A39" w14:textId="77777777" w:rsidR="00B5150C" w:rsidRDefault="00B5150C">
      <w:pPr>
        <w:spacing w:line="360" w:lineRule="auto"/>
        <w:rPr>
          <w:rFonts w:ascii="宋体" w:hAnsi="宋体" w:cs="宋体"/>
          <w:sz w:val="24"/>
          <w:szCs w:val="24"/>
        </w:rPr>
      </w:pPr>
    </w:p>
    <w:p w14:paraId="621F7F6D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18级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：</w:t>
      </w:r>
    </w:p>
    <w:p w14:paraId="6D6866D1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18包工2   张欢欣</w:t>
      </w:r>
    </w:p>
    <w:p w14:paraId="593D412E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18生工3   </w:t>
      </w:r>
      <w:proofErr w:type="gramStart"/>
      <w:r>
        <w:rPr>
          <w:rFonts w:ascii="宋体" w:hAnsi="宋体" w:cs="宋体" w:hint="eastAsia"/>
          <w:sz w:val="24"/>
          <w:szCs w:val="24"/>
        </w:rPr>
        <w:t>覃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巧   谢佩娴</w:t>
      </w:r>
    </w:p>
    <w:p w14:paraId="1DFA7939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18</w:t>
      </w:r>
      <w:proofErr w:type="gramStart"/>
      <w:r>
        <w:rPr>
          <w:rFonts w:ascii="宋体" w:hAnsi="宋体" w:cs="宋体"/>
          <w:sz w:val="24"/>
          <w:szCs w:val="24"/>
        </w:rPr>
        <w:t>食安</w:t>
      </w:r>
      <w:proofErr w:type="gramEnd"/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 xml:space="preserve">   林钰婷</w:t>
      </w:r>
    </w:p>
    <w:p w14:paraId="2D094EAF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18</w:t>
      </w:r>
      <w:proofErr w:type="gramStart"/>
      <w:r>
        <w:rPr>
          <w:rFonts w:ascii="宋体" w:hAnsi="宋体" w:cs="宋体"/>
          <w:sz w:val="24"/>
          <w:szCs w:val="24"/>
        </w:rPr>
        <w:t>食安</w:t>
      </w:r>
      <w:proofErr w:type="gramEnd"/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 xml:space="preserve">   周琬程</w:t>
      </w:r>
    </w:p>
    <w:p w14:paraId="591C5448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18</w:t>
      </w:r>
      <w:proofErr w:type="gramStart"/>
      <w:r>
        <w:rPr>
          <w:rFonts w:ascii="宋体" w:hAnsi="宋体" w:cs="宋体"/>
          <w:sz w:val="24"/>
          <w:szCs w:val="24"/>
        </w:rPr>
        <w:t>食安</w:t>
      </w:r>
      <w:proofErr w:type="gramEnd"/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 xml:space="preserve">   王梓琦   张桂华</w:t>
      </w:r>
    </w:p>
    <w:p w14:paraId="2EDA3DA7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18</w:t>
      </w:r>
      <w:proofErr w:type="gramStart"/>
      <w:r>
        <w:rPr>
          <w:rFonts w:ascii="宋体" w:hAnsi="宋体" w:cs="宋体"/>
          <w:sz w:val="24"/>
          <w:szCs w:val="24"/>
        </w:rPr>
        <w:t>食工</w:t>
      </w:r>
      <w:proofErr w:type="gramEnd"/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 xml:space="preserve">   李  </w:t>
      </w:r>
      <w:proofErr w:type="gramStart"/>
      <w:r>
        <w:rPr>
          <w:rFonts w:ascii="宋体" w:hAnsi="宋体" w:cs="宋体" w:hint="eastAsia"/>
          <w:sz w:val="24"/>
          <w:szCs w:val="24"/>
        </w:rPr>
        <w:t>俐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陈晓枫</w:t>
      </w:r>
    </w:p>
    <w:p w14:paraId="057BEDF0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18</w:t>
      </w:r>
      <w:proofErr w:type="gramStart"/>
      <w:r>
        <w:rPr>
          <w:rFonts w:ascii="宋体" w:hAnsi="宋体" w:cs="宋体"/>
          <w:sz w:val="24"/>
          <w:szCs w:val="24"/>
        </w:rPr>
        <w:t>食工</w:t>
      </w:r>
      <w:proofErr w:type="gramEnd"/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 xml:space="preserve">   李可儿   陈泽敏</w:t>
      </w:r>
    </w:p>
    <w:p w14:paraId="7E63C17D" w14:textId="77777777" w:rsidR="00B5150C" w:rsidRDefault="00B5150C">
      <w:pPr>
        <w:spacing w:line="360" w:lineRule="auto"/>
        <w:rPr>
          <w:rFonts w:ascii="宋体" w:hAnsi="宋体" w:cs="宋体"/>
          <w:sz w:val="24"/>
          <w:szCs w:val="24"/>
        </w:rPr>
      </w:pPr>
    </w:p>
    <w:p w14:paraId="5402C62E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18级硕士：</w:t>
      </w:r>
    </w:p>
    <w:p w14:paraId="0979B09A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18硕士2   张小英   马雯慧   李瑞容</w:t>
      </w:r>
    </w:p>
    <w:p w14:paraId="1C78A7EA" w14:textId="77777777" w:rsidR="00B5150C" w:rsidRDefault="00B5150C">
      <w:pPr>
        <w:spacing w:line="360" w:lineRule="auto"/>
        <w:jc w:val="left"/>
        <w:rPr>
          <w:rFonts w:ascii="宋体" w:hAnsi="宋体"/>
          <w:sz w:val="24"/>
          <w:szCs w:val="24"/>
        </w:rPr>
      </w:pPr>
    </w:p>
    <w:p w14:paraId="5BCE76AD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19级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：</w:t>
      </w:r>
    </w:p>
    <w:p w14:paraId="1AABAD4E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19生工1   盛家美</w:t>
      </w:r>
    </w:p>
    <w:p w14:paraId="472456BD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19生工2</w:t>
      </w:r>
      <w:r>
        <w:rPr>
          <w:rFonts w:ascii="宋体" w:hAnsi="宋体" w:cs="宋体" w:hint="eastAsia"/>
          <w:sz w:val="24"/>
          <w:szCs w:val="24"/>
        </w:rPr>
        <w:t xml:space="preserve">   陈漪洁</w:t>
      </w:r>
    </w:p>
    <w:p w14:paraId="58205C7D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19</w:t>
      </w:r>
      <w:proofErr w:type="gramStart"/>
      <w:r>
        <w:rPr>
          <w:rFonts w:ascii="宋体" w:hAnsi="宋体" w:cs="宋体"/>
          <w:sz w:val="24"/>
          <w:szCs w:val="24"/>
        </w:rPr>
        <w:t>食安</w:t>
      </w:r>
      <w:proofErr w:type="gramEnd"/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 xml:space="preserve">   李泳璇</w:t>
      </w:r>
    </w:p>
    <w:p w14:paraId="6C88FA5A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19</w:t>
      </w:r>
      <w:proofErr w:type="gramStart"/>
      <w:r>
        <w:rPr>
          <w:rFonts w:ascii="宋体" w:hAnsi="宋体" w:cs="宋体"/>
          <w:sz w:val="24"/>
          <w:szCs w:val="24"/>
        </w:rPr>
        <w:t>食安</w:t>
      </w:r>
      <w:proofErr w:type="gramEnd"/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 xml:space="preserve">   张静娴   肖  </w:t>
      </w:r>
      <w:proofErr w:type="gramStart"/>
      <w:r>
        <w:rPr>
          <w:rFonts w:ascii="宋体" w:hAnsi="宋体" w:cs="宋体" w:hint="eastAsia"/>
          <w:sz w:val="24"/>
          <w:szCs w:val="24"/>
        </w:rPr>
        <w:t>翎</w:t>
      </w:r>
      <w:proofErr w:type="gramEnd"/>
    </w:p>
    <w:p w14:paraId="5DF951D1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19</w:t>
      </w:r>
      <w:proofErr w:type="gramStart"/>
      <w:r>
        <w:rPr>
          <w:rFonts w:ascii="宋体" w:hAnsi="宋体" w:cs="宋体"/>
          <w:sz w:val="24"/>
          <w:szCs w:val="24"/>
        </w:rPr>
        <w:t>食安</w:t>
      </w:r>
      <w:proofErr w:type="gramEnd"/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sz w:val="24"/>
          <w:szCs w:val="24"/>
        </w:rPr>
        <w:t>黎嘉玲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黎</w:t>
      </w:r>
      <w:proofErr w:type="gramStart"/>
      <w:r>
        <w:rPr>
          <w:rFonts w:ascii="宋体" w:hAnsi="宋体" w:cs="宋体" w:hint="eastAsia"/>
          <w:sz w:val="24"/>
          <w:szCs w:val="24"/>
        </w:rPr>
        <w:t>洇</w:t>
      </w:r>
      <w:proofErr w:type="gramEnd"/>
      <w:r>
        <w:rPr>
          <w:rFonts w:ascii="宋体" w:hAnsi="宋体" w:cs="宋体" w:hint="eastAsia"/>
          <w:sz w:val="24"/>
          <w:szCs w:val="24"/>
        </w:rPr>
        <w:t>汝</w:t>
      </w:r>
    </w:p>
    <w:p w14:paraId="40C4BA55" w14:textId="77777777" w:rsidR="00B5150C" w:rsidRDefault="00770AAC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</w:t>
      </w:r>
      <w:proofErr w:type="gramStart"/>
      <w:r>
        <w:rPr>
          <w:rFonts w:ascii="宋体" w:hAnsi="宋体" w:hint="eastAsia"/>
          <w:sz w:val="24"/>
          <w:szCs w:val="24"/>
        </w:rPr>
        <w:t>食安</w:t>
      </w:r>
      <w:proofErr w:type="gramEnd"/>
      <w:r>
        <w:rPr>
          <w:rFonts w:ascii="宋体" w:hAnsi="宋体" w:hint="eastAsia"/>
          <w:sz w:val="24"/>
          <w:szCs w:val="24"/>
        </w:rPr>
        <w:t>5   邵曼玉   孙颖莹</w:t>
      </w:r>
    </w:p>
    <w:p w14:paraId="562D2EF0" w14:textId="77777777" w:rsidR="00B5150C" w:rsidRDefault="00B5150C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14:paraId="1E6E81C9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19级硕士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：</w:t>
      </w:r>
    </w:p>
    <w:p w14:paraId="1075B245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19硕士1   何晓婷   韩文娜</w:t>
      </w:r>
    </w:p>
    <w:p w14:paraId="0E44C807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19硕士2</w:t>
      </w:r>
      <w:r>
        <w:rPr>
          <w:rFonts w:ascii="宋体" w:hAnsi="宋体" w:cs="宋体" w:hint="eastAsia"/>
          <w:sz w:val="24"/>
          <w:szCs w:val="24"/>
        </w:rPr>
        <w:t xml:space="preserve">   张梦真   杨旻</w:t>
      </w:r>
      <w:proofErr w:type="gramStart"/>
      <w:r>
        <w:rPr>
          <w:rFonts w:ascii="宋体" w:hAnsi="宋体" w:cs="宋体" w:hint="eastAsia"/>
          <w:sz w:val="24"/>
          <w:szCs w:val="24"/>
        </w:rPr>
        <w:t>恪</w:t>
      </w:r>
      <w:proofErr w:type="gramEnd"/>
    </w:p>
    <w:p w14:paraId="7FBA688A" w14:textId="77777777" w:rsidR="00B5150C" w:rsidRDefault="00770AAC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19硕士3</w:t>
      </w:r>
      <w:r>
        <w:rPr>
          <w:rFonts w:ascii="宋体" w:hAnsi="宋体" w:hint="eastAsia"/>
          <w:sz w:val="24"/>
          <w:szCs w:val="24"/>
        </w:rPr>
        <w:t xml:space="preserve">   刘龙秀   杜金婷   黄丹彤</w:t>
      </w:r>
    </w:p>
    <w:p w14:paraId="2D497896" w14:textId="77777777" w:rsidR="00B5150C" w:rsidRDefault="00770AAC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+硕士4   陈  韵   侯晓宁   陆丽珠</w:t>
      </w:r>
    </w:p>
    <w:p w14:paraId="76A3CF1B" w14:textId="77777777" w:rsidR="00B5150C" w:rsidRDefault="00B5150C">
      <w:pPr>
        <w:spacing w:line="360" w:lineRule="auto"/>
        <w:jc w:val="left"/>
        <w:rPr>
          <w:rFonts w:ascii="宋体" w:hAnsi="宋体"/>
          <w:sz w:val="24"/>
          <w:szCs w:val="24"/>
        </w:rPr>
      </w:pPr>
    </w:p>
    <w:p w14:paraId="054D3CFE" w14:textId="77777777" w:rsidR="00B5150C" w:rsidRDefault="00770AA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女子800米</w:t>
      </w:r>
    </w:p>
    <w:p w14:paraId="7F298B40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17级</w:t>
      </w:r>
      <w:r>
        <w:rPr>
          <w:rFonts w:ascii="宋体" w:hAnsi="宋体" w:cs="宋体" w:hint="eastAsia"/>
          <w:sz w:val="24"/>
          <w:szCs w:val="24"/>
        </w:rPr>
        <w:t>：</w:t>
      </w:r>
    </w:p>
    <w:p w14:paraId="77D0122E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17生工2   </w:t>
      </w:r>
      <w:proofErr w:type="gramStart"/>
      <w:r>
        <w:rPr>
          <w:rFonts w:ascii="宋体" w:hAnsi="宋体" w:cs="宋体" w:hint="eastAsia"/>
          <w:sz w:val="24"/>
          <w:szCs w:val="24"/>
        </w:rPr>
        <w:t>蔡赐美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刘燕君</w:t>
      </w:r>
    </w:p>
    <w:p w14:paraId="04565956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17</w:t>
      </w:r>
      <w:proofErr w:type="gramStart"/>
      <w:r>
        <w:rPr>
          <w:rFonts w:ascii="宋体" w:hAnsi="宋体" w:cs="宋体"/>
          <w:sz w:val="24"/>
          <w:szCs w:val="24"/>
        </w:rPr>
        <w:t>食安</w:t>
      </w:r>
      <w:proofErr w:type="gramEnd"/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 xml:space="preserve">   杨莲珠</w:t>
      </w:r>
    </w:p>
    <w:p w14:paraId="7FADFDFF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17</w:t>
      </w:r>
      <w:proofErr w:type="gramStart"/>
      <w:r>
        <w:rPr>
          <w:rFonts w:ascii="宋体" w:hAnsi="宋体" w:cs="宋体"/>
          <w:sz w:val="24"/>
          <w:szCs w:val="24"/>
        </w:rPr>
        <w:t>食安</w:t>
      </w:r>
      <w:proofErr w:type="gramEnd"/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 xml:space="preserve">   梁  </w:t>
      </w:r>
      <w:proofErr w:type="gramStart"/>
      <w:r>
        <w:rPr>
          <w:rFonts w:ascii="宋体" w:hAnsi="宋体" w:cs="宋体" w:hint="eastAsia"/>
          <w:sz w:val="24"/>
          <w:szCs w:val="24"/>
        </w:rPr>
        <w:t>钰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sz w:val="24"/>
          <w:szCs w:val="24"/>
        </w:rPr>
        <w:t>罗少丽</w:t>
      </w:r>
      <w:proofErr w:type="gramEnd"/>
    </w:p>
    <w:p w14:paraId="50F623F6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17</w:t>
      </w:r>
      <w:proofErr w:type="gramStart"/>
      <w:r>
        <w:rPr>
          <w:rFonts w:ascii="宋体" w:hAnsi="宋体" w:cs="宋体"/>
          <w:sz w:val="24"/>
          <w:szCs w:val="24"/>
        </w:rPr>
        <w:t>食工</w:t>
      </w:r>
      <w:proofErr w:type="gramEnd"/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 xml:space="preserve">   许洁莹</w:t>
      </w:r>
    </w:p>
    <w:p w14:paraId="0DCE65D1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17</w:t>
      </w:r>
      <w:proofErr w:type="gramStart"/>
      <w:r>
        <w:rPr>
          <w:rFonts w:ascii="宋体" w:hAnsi="宋体" w:cs="宋体"/>
          <w:sz w:val="24"/>
          <w:szCs w:val="24"/>
        </w:rPr>
        <w:t>食工</w:t>
      </w:r>
      <w:proofErr w:type="gramEnd"/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 xml:space="preserve">   张瑜林</w:t>
      </w:r>
    </w:p>
    <w:p w14:paraId="4224C769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17</w:t>
      </w:r>
      <w:proofErr w:type="gramStart"/>
      <w:r>
        <w:rPr>
          <w:rFonts w:ascii="宋体" w:hAnsi="宋体" w:cs="宋体"/>
          <w:sz w:val="24"/>
          <w:szCs w:val="24"/>
        </w:rPr>
        <w:t>食工</w:t>
      </w:r>
      <w:proofErr w:type="gramEnd"/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 xml:space="preserve">   倪子涵</w:t>
      </w:r>
    </w:p>
    <w:p w14:paraId="1802E1BC" w14:textId="77777777" w:rsidR="00B5150C" w:rsidRDefault="00B5150C">
      <w:pPr>
        <w:spacing w:line="360" w:lineRule="auto"/>
        <w:rPr>
          <w:rFonts w:ascii="宋体" w:hAnsi="宋体" w:cs="宋体"/>
          <w:sz w:val="24"/>
          <w:szCs w:val="24"/>
        </w:rPr>
      </w:pPr>
    </w:p>
    <w:p w14:paraId="419AB3ED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18级：</w:t>
      </w:r>
    </w:p>
    <w:p w14:paraId="66F561A3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18包工2   温绮琪</w:t>
      </w:r>
    </w:p>
    <w:p w14:paraId="6EAFA28C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>18丁颖</w:t>
      </w:r>
      <w:r>
        <w:rPr>
          <w:rFonts w:ascii="宋体" w:hAnsi="宋体" w:cs="宋体" w:hint="eastAsia"/>
          <w:bCs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钟菲凤</w:t>
      </w:r>
      <w:proofErr w:type="gramEnd"/>
    </w:p>
    <w:p w14:paraId="62FBCA1F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>18生工3</w:t>
      </w:r>
      <w:r>
        <w:rPr>
          <w:rFonts w:ascii="宋体" w:hAnsi="宋体" w:cs="宋体" w:hint="eastAsia"/>
          <w:bCs/>
          <w:sz w:val="24"/>
          <w:szCs w:val="24"/>
        </w:rPr>
        <w:t xml:space="preserve">   王雅蓉</w:t>
      </w:r>
    </w:p>
    <w:p w14:paraId="7085EB70" w14:textId="77777777" w:rsidR="00B5150C" w:rsidRDefault="00770AAC">
      <w:pPr>
        <w:widowControl/>
        <w:tabs>
          <w:tab w:val="left" w:pos="1240"/>
        </w:tabs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>1   罗晓程</w:t>
      </w:r>
    </w:p>
    <w:p w14:paraId="5CA62245" w14:textId="77777777" w:rsidR="00B5150C" w:rsidRDefault="00770AAC">
      <w:pPr>
        <w:widowControl/>
        <w:tabs>
          <w:tab w:val="left" w:pos="1240"/>
        </w:tabs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3   郑宜玫   </w:t>
      </w:r>
      <w:proofErr w:type="gramStart"/>
      <w:r>
        <w:rPr>
          <w:rFonts w:ascii="宋体" w:hAnsi="宋体" w:cs="宋体" w:hint="eastAsia"/>
          <w:sz w:val="24"/>
          <w:szCs w:val="24"/>
        </w:rPr>
        <w:t>张颖琪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许惠盈</w:t>
      </w:r>
    </w:p>
    <w:p w14:paraId="6C7D9132" w14:textId="77777777" w:rsidR="00B5150C" w:rsidRDefault="00770AAC">
      <w:pPr>
        <w:widowControl/>
        <w:tabs>
          <w:tab w:val="left" w:pos="1240"/>
        </w:tabs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>4   李菲菲   王小燕   林凯婷</w:t>
      </w:r>
    </w:p>
    <w:p w14:paraId="28382D17" w14:textId="77777777" w:rsidR="00B5150C" w:rsidRDefault="00B5150C">
      <w:pPr>
        <w:widowControl/>
        <w:tabs>
          <w:tab w:val="left" w:pos="1240"/>
        </w:tabs>
        <w:spacing w:line="360" w:lineRule="auto"/>
        <w:jc w:val="left"/>
        <w:rPr>
          <w:rFonts w:ascii="宋体" w:hAnsi="宋体" w:cs="宋体"/>
          <w:sz w:val="24"/>
          <w:szCs w:val="24"/>
        </w:rPr>
      </w:pPr>
    </w:p>
    <w:p w14:paraId="0E26A400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19级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：</w:t>
      </w:r>
    </w:p>
    <w:p w14:paraId="7B6E42E7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19包工2   郑  玥</w:t>
      </w:r>
    </w:p>
    <w:p w14:paraId="50098CE1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19丁颖   </w:t>
      </w:r>
      <w:proofErr w:type="gramStart"/>
      <w:r>
        <w:rPr>
          <w:rFonts w:ascii="宋体" w:hAnsi="宋体" w:cs="宋体" w:hint="eastAsia"/>
          <w:sz w:val="24"/>
          <w:szCs w:val="24"/>
        </w:rPr>
        <w:t>邓</w:t>
      </w:r>
      <w:proofErr w:type="gramEnd"/>
      <w:r>
        <w:rPr>
          <w:rFonts w:ascii="宋体" w:hAnsi="宋体" w:cs="宋体" w:hint="eastAsia"/>
          <w:sz w:val="24"/>
          <w:szCs w:val="24"/>
        </w:rPr>
        <w:t>雲沁</w:t>
      </w:r>
      <w:r>
        <w:rPr>
          <w:rFonts w:ascii="宋体" w:hAnsi="宋体" w:cs="宋体" w:hint="eastAsia"/>
          <w:sz w:val="24"/>
          <w:szCs w:val="24"/>
        </w:rPr>
        <w:tab/>
      </w:r>
    </w:p>
    <w:p w14:paraId="196E8269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19生工4   </w:t>
      </w:r>
      <w:proofErr w:type="gramStart"/>
      <w:r>
        <w:rPr>
          <w:rFonts w:ascii="宋体" w:hAnsi="宋体" w:cs="宋体" w:hint="eastAsia"/>
          <w:sz w:val="24"/>
          <w:szCs w:val="24"/>
        </w:rPr>
        <w:t>戴诗霞</w:t>
      </w:r>
      <w:proofErr w:type="gramEnd"/>
    </w:p>
    <w:p w14:paraId="3F8DB47C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2   </w:t>
      </w:r>
      <w:proofErr w:type="gramStart"/>
      <w:r>
        <w:rPr>
          <w:rFonts w:ascii="宋体" w:hAnsi="宋体" w:cs="宋体" w:hint="eastAsia"/>
          <w:sz w:val="24"/>
          <w:szCs w:val="24"/>
        </w:rPr>
        <w:t>喻君锐</w:t>
      </w:r>
      <w:proofErr w:type="gramEnd"/>
      <w:r>
        <w:rPr>
          <w:rFonts w:ascii="宋体" w:hAnsi="宋体" w:cs="宋体" w:hint="eastAsia"/>
          <w:sz w:val="24"/>
          <w:szCs w:val="24"/>
        </w:rPr>
        <w:tab/>
      </w:r>
    </w:p>
    <w:p w14:paraId="3A51D7AF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sz w:val="24"/>
          <w:szCs w:val="24"/>
        </w:rPr>
        <w:t>1   谭泳妍</w:t>
      </w:r>
      <w:r>
        <w:rPr>
          <w:rFonts w:ascii="宋体" w:hAnsi="宋体" w:cs="宋体" w:hint="eastAsia"/>
          <w:sz w:val="24"/>
          <w:szCs w:val="24"/>
        </w:rPr>
        <w:tab/>
      </w:r>
    </w:p>
    <w:p w14:paraId="70CC17DB" w14:textId="77777777" w:rsidR="00B5150C" w:rsidRDefault="00B5150C">
      <w:pPr>
        <w:spacing w:line="360" w:lineRule="auto"/>
        <w:rPr>
          <w:rFonts w:ascii="宋体" w:hAnsi="宋体" w:cs="宋体"/>
          <w:sz w:val="24"/>
          <w:szCs w:val="24"/>
        </w:rPr>
      </w:pPr>
    </w:p>
    <w:p w14:paraId="60BC311B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19级硕士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：</w:t>
      </w:r>
    </w:p>
    <w:p w14:paraId="2EB4BF16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19硕士1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ascii="宋体" w:hAnsi="宋体" w:cs="宋体"/>
          <w:sz w:val="24"/>
          <w:szCs w:val="24"/>
        </w:rPr>
        <w:t>李  露</w:t>
      </w:r>
      <w:r>
        <w:rPr>
          <w:rFonts w:ascii="宋体" w:hAnsi="宋体" w:cs="宋体"/>
          <w:sz w:val="24"/>
          <w:szCs w:val="24"/>
        </w:rPr>
        <w:tab/>
      </w:r>
    </w:p>
    <w:p w14:paraId="67138682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19硕士3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ascii="宋体" w:hAnsi="宋体" w:cs="宋体"/>
          <w:sz w:val="24"/>
          <w:szCs w:val="24"/>
        </w:rPr>
        <w:t>贺  颖</w:t>
      </w:r>
      <w:r>
        <w:rPr>
          <w:rFonts w:ascii="宋体" w:hAnsi="宋体" w:cs="宋体"/>
          <w:sz w:val="24"/>
          <w:szCs w:val="24"/>
        </w:rPr>
        <w:tab/>
      </w:r>
    </w:p>
    <w:p w14:paraId="731C090F" w14:textId="77777777" w:rsidR="00B5150C" w:rsidRDefault="00B5150C">
      <w:pPr>
        <w:spacing w:line="360" w:lineRule="auto"/>
        <w:jc w:val="left"/>
        <w:rPr>
          <w:rFonts w:ascii="宋体" w:hAnsi="宋体"/>
          <w:color w:val="0000FF"/>
          <w:sz w:val="24"/>
          <w:szCs w:val="24"/>
        </w:rPr>
      </w:pPr>
    </w:p>
    <w:p w14:paraId="15946A81" w14:textId="77777777" w:rsidR="00B5150C" w:rsidRDefault="00770AA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女子1500米</w:t>
      </w:r>
    </w:p>
    <w:p w14:paraId="79C6999F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17级</w:t>
      </w:r>
      <w:r>
        <w:rPr>
          <w:rFonts w:ascii="宋体" w:hAnsi="宋体" w:cs="宋体" w:hint="eastAsia"/>
          <w:sz w:val="24"/>
          <w:szCs w:val="24"/>
        </w:rPr>
        <w:t>：</w:t>
      </w:r>
    </w:p>
    <w:p w14:paraId="530062E5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>1   李海蓉</w:t>
      </w:r>
    </w:p>
    <w:p w14:paraId="50DEC807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2   </w:t>
      </w:r>
      <w:proofErr w:type="gramStart"/>
      <w:r>
        <w:rPr>
          <w:rFonts w:ascii="宋体" w:hAnsi="宋体" w:cs="宋体" w:hint="eastAsia"/>
          <w:sz w:val="24"/>
          <w:szCs w:val="24"/>
        </w:rPr>
        <w:t>殷宝儿</w:t>
      </w:r>
      <w:proofErr w:type="gramEnd"/>
    </w:p>
    <w:p w14:paraId="0DAC9069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>3   黎嘉淇</w:t>
      </w:r>
    </w:p>
    <w:p w14:paraId="302CB3C8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>4   梁</w:t>
      </w:r>
      <w:proofErr w:type="gramStart"/>
      <w:r>
        <w:rPr>
          <w:rFonts w:ascii="宋体" w:hAnsi="宋体" w:cs="宋体" w:hint="eastAsia"/>
          <w:sz w:val="24"/>
          <w:szCs w:val="24"/>
        </w:rPr>
        <w:t>薷</w:t>
      </w:r>
      <w:proofErr w:type="gramEnd"/>
      <w:r>
        <w:rPr>
          <w:rFonts w:ascii="宋体" w:hAnsi="宋体" w:cs="宋体" w:hint="eastAsia"/>
          <w:sz w:val="24"/>
          <w:szCs w:val="24"/>
        </w:rPr>
        <w:t>丹</w:t>
      </w:r>
    </w:p>
    <w:p w14:paraId="3DF9DCDE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</w:t>
      </w:r>
      <w:proofErr w:type="gramStart"/>
      <w:r>
        <w:rPr>
          <w:rFonts w:ascii="宋体" w:hAnsi="宋体" w:cs="宋体" w:hint="eastAsia"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sz w:val="24"/>
          <w:szCs w:val="24"/>
        </w:rPr>
        <w:t>2   曾  静</w:t>
      </w:r>
    </w:p>
    <w:p w14:paraId="359B08FD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</w:t>
      </w:r>
      <w:proofErr w:type="gramStart"/>
      <w:r>
        <w:rPr>
          <w:rFonts w:ascii="宋体" w:hAnsi="宋体" w:cs="宋体" w:hint="eastAsia"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4   </w:t>
      </w:r>
      <w:proofErr w:type="gramStart"/>
      <w:r>
        <w:rPr>
          <w:rFonts w:ascii="宋体" w:hAnsi="宋体" w:cs="宋体" w:hint="eastAsia"/>
          <w:sz w:val="24"/>
          <w:szCs w:val="24"/>
        </w:rPr>
        <w:t>周彩欣</w:t>
      </w:r>
      <w:proofErr w:type="gramEnd"/>
    </w:p>
    <w:p w14:paraId="17B4B1AC" w14:textId="77777777" w:rsidR="00B5150C" w:rsidRDefault="00B5150C">
      <w:pPr>
        <w:spacing w:line="360" w:lineRule="auto"/>
        <w:rPr>
          <w:rFonts w:ascii="宋体" w:hAnsi="宋体" w:cs="宋体"/>
          <w:sz w:val="24"/>
          <w:szCs w:val="24"/>
        </w:rPr>
      </w:pPr>
    </w:p>
    <w:p w14:paraId="0A10CC35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18级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：</w:t>
      </w:r>
    </w:p>
    <w:p w14:paraId="4176D3FD" w14:textId="77777777" w:rsidR="00B5150C" w:rsidRDefault="00770AAC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18生工1  谢</w:t>
      </w:r>
      <w:proofErr w:type="gramStart"/>
      <w:r>
        <w:rPr>
          <w:rFonts w:ascii="宋体" w:hAnsi="宋体" w:cs="宋体" w:hint="eastAsia"/>
          <w:sz w:val="24"/>
          <w:szCs w:val="24"/>
        </w:rPr>
        <w:t>莹莹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刘静旋   陈晓珍</w:t>
      </w:r>
    </w:p>
    <w:p w14:paraId="06AF565F" w14:textId="77777777" w:rsidR="00B5150C" w:rsidRDefault="00770AAC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2   陈少华   </w:t>
      </w:r>
      <w:proofErr w:type="gramStart"/>
      <w:r>
        <w:rPr>
          <w:rFonts w:ascii="宋体" w:hAnsi="宋体" w:cs="宋体" w:hint="eastAsia"/>
          <w:sz w:val="24"/>
          <w:szCs w:val="24"/>
        </w:rPr>
        <w:t>邱数芳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杨婉盈</w:t>
      </w:r>
    </w:p>
    <w:p w14:paraId="0F913C9A" w14:textId="77777777" w:rsidR="00B5150C" w:rsidRDefault="00770AAC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18</w:t>
      </w:r>
      <w:proofErr w:type="gramStart"/>
      <w:r>
        <w:rPr>
          <w:rFonts w:ascii="宋体" w:hAnsi="宋体" w:cs="宋体"/>
          <w:sz w:val="24"/>
          <w:szCs w:val="24"/>
        </w:rPr>
        <w:t>食工</w:t>
      </w:r>
      <w:proofErr w:type="gramEnd"/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ascii="宋体" w:hAnsi="宋体" w:cs="宋体"/>
          <w:sz w:val="24"/>
          <w:szCs w:val="24"/>
        </w:rPr>
        <w:t>温婷婷</w:t>
      </w:r>
    </w:p>
    <w:p w14:paraId="51CE9B5D" w14:textId="77777777" w:rsidR="00B5150C" w:rsidRDefault="00770AAC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18</w:t>
      </w:r>
      <w:proofErr w:type="gramStart"/>
      <w:r>
        <w:rPr>
          <w:rFonts w:ascii="宋体" w:hAnsi="宋体" w:cs="宋体"/>
          <w:sz w:val="24"/>
          <w:szCs w:val="24"/>
        </w:rPr>
        <w:t>食工</w:t>
      </w:r>
      <w:proofErr w:type="gramEnd"/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ascii="宋体" w:hAnsi="宋体" w:cs="宋体"/>
          <w:sz w:val="24"/>
          <w:szCs w:val="24"/>
        </w:rPr>
        <w:t>潘冰娜</w:t>
      </w:r>
    </w:p>
    <w:p w14:paraId="7E2B1A32" w14:textId="77777777" w:rsidR="00B5150C" w:rsidRDefault="00B5150C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14:paraId="5698E114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19级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：</w:t>
      </w:r>
    </w:p>
    <w:p w14:paraId="41FFB247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2   冯倩玲   龙  </w:t>
      </w:r>
      <w:proofErr w:type="gramStart"/>
      <w:r>
        <w:rPr>
          <w:rFonts w:ascii="宋体" w:hAnsi="宋体" w:cs="宋体" w:hint="eastAsia"/>
          <w:sz w:val="24"/>
          <w:szCs w:val="24"/>
        </w:rPr>
        <w:t>莹</w:t>
      </w:r>
      <w:proofErr w:type="gramEnd"/>
    </w:p>
    <w:p w14:paraId="09672ADC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19</w:t>
      </w:r>
      <w:proofErr w:type="gramStart"/>
      <w:r>
        <w:rPr>
          <w:rFonts w:ascii="宋体" w:hAnsi="宋体" w:cs="宋体"/>
          <w:sz w:val="24"/>
          <w:szCs w:val="24"/>
        </w:rPr>
        <w:t>食安</w:t>
      </w:r>
      <w:proofErr w:type="gramEnd"/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 xml:space="preserve">   叶琳娜   欧诺彦</w:t>
      </w:r>
    </w:p>
    <w:p w14:paraId="55E3DDF6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>5   廖慧馨   朱婉珊</w:t>
      </w:r>
    </w:p>
    <w:p w14:paraId="21C70E5F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19</w:t>
      </w:r>
      <w:proofErr w:type="gramStart"/>
      <w:r>
        <w:rPr>
          <w:rFonts w:ascii="宋体" w:hAnsi="宋体" w:cs="宋体"/>
          <w:sz w:val="24"/>
          <w:szCs w:val="24"/>
        </w:rPr>
        <w:t>食工</w:t>
      </w:r>
      <w:proofErr w:type="gramEnd"/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 xml:space="preserve">   黄晓岚   李彤彤</w:t>
      </w:r>
    </w:p>
    <w:p w14:paraId="6C7F0A7B" w14:textId="77777777" w:rsidR="00B5150C" w:rsidRDefault="00B5150C">
      <w:pPr>
        <w:spacing w:line="360" w:lineRule="auto"/>
        <w:jc w:val="left"/>
        <w:rPr>
          <w:rFonts w:ascii="宋体" w:hAnsi="宋体"/>
          <w:color w:val="0000FF"/>
          <w:sz w:val="24"/>
          <w:szCs w:val="24"/>
        </w:rPr>
      </w:pPr>
    </w:p>
    <w:p w14:paraId="60C204D2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19级硕士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：</w:t>
      </w:r>
    </w:p>
    <w:p w14:paraId="0E3FDB1D" w14:textId="77777777" w:rsidR="00B5150C" w:rsidRDefault="00770AAC">
      <w:pPr>
        <w:spacing w:line="360" w:lineRule="auto"/>
        <w:jc w:val="left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>19硕士2   李依娜</w:t>
      </w:r>
    </w:p>
    <w:p w14:paraId="42C58D73" w14:textId="77777777" w:rsidR="00B5150C" w:rsidRDefault="00770AA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女子3000米</w:t>
      </w:r>
    </w:p>
    <w:p w14:paraId="2FD04B2C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17级</w:t>
      </w:r>
      <w:r>
        <w:rPr>
          <w:rFonts w:ascii="宋体" w:hAnsi="宋体" w:cs="宋体" w:hint="eastAsia"/>
          <w:sz w:val="24"/>
          <w:szCs w:val="24"/>
        </w:rPr>
        <w:t>：</w:t>
      </w:r>
    </w:p>
    <w:p w14:paraId="64E09B04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>2   赵翠婷</w:t>
      </w:r>
    </w:p>
    <w:p w14:paraId="17A7E5F6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</w:t>
      </w:r>
      <w:proofErr w:type="gramStart"/>
      <w:r>
        <w:rPr>
          <w:rFonts w:ascii="宋体" w:hAnsi="宋体" w:cs="宋体" w:hint="eastAsia"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sz w:val="24"/>
          <w:szCs w:val="24"/>
        </w:rPr>
        <w:t>1   陈珣琳</w:t>
      </w:r>
    </w:p>
    <w:p w14:paraId="1F2DCB5C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</w:t>
      </w:r>
      <w:proofErr w:type="gramStart"/>
      <w:r>
        <w:rPr>
          <w:rFonts w:ascii="宋体" w:hAnsi="宋体" w:cs="宋体" w:hint="eastAsia"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sz w:val="24"/>
          <w:szCs w:val="24"/>
        </w:rPr>
        <w:t>2   曾  静</w:t>
      </w:r>
    </w:p>
    <w:p w14:paraId="3ADF5CB8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</w:t>
      </w:r>
      <w:proofErr w:type="gramStart"/>
      <w:r>
        <w:rPr>
          <w:rFonts w:ascii="宋体" w:hAnsi="宋体" w:cs="宋体" w:hint="eastAsia"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sz w:val="24"/>
          <w:szCs w:val="24"/>
        </w:rPr>
        <w:t>5   曹文静</w:t>
      </w:r>
    </w:p>
    <w:p w14:paraId="25F4BF95" w14:textId="77777777" w:rsidR="00B5150C" w:rsidRDefault="00B5150C">
      <w:pPr>
        <w:spacing w:line="360" w:lineRule="auto"/>
        <w:rPr>
          <w:rFonts w:ascii="宋体" w:hAnsi="宋体" w:cs="宋体"/>
          <w:sz w:val="24"/>
          <w:szCs w:val="24"/>
        </w:rPr>
      </w:pPr>
    </w:p>
    <w:p w14:paraId="39668E92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18级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：</w:t>
      </w:r>
    </w:p>
    <w:p w14:paraId="2E784FE8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18生工3   冯楚莹</w:t>
      </w:r>
    </w:p>
    <w:p w14:paraId="589E3B17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4   </w:t>
      </w:r>
      <w:proofErr w:type="gramStart"/>
      <w:r>
        <w:rPr>
          <w:rFonts w:ascii="宋体" w:hAnsi="宋体" w:cs="宋体" w:hint="eastAsia"/>
          <w:sz w:val="24"/>
          <w:szCs w:val="24"/>
        </w:rPr>
        <w:t>叶颖欣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sz w:val="24"/>
          <w:szCs w:val="24"/>
        </w:rPr>
        <w:t>陈址熔</w:t>
      </w:r>
      <w:proofErr w:type="gramEnd"/>
    </w:p>
    <w:p w14:paraId="494DC9F5" w14:textId="77777777" w:rsidR="00B5150C" w:rsidRDefault="00770AAC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18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食工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5   植格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娟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 xml:space="preserve">   关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沣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艳</w:t>
      </w:r>
    </w:p>
    <w:p w14:paraId="4849855C" w14:textId="77777777" w:rsidR="00B5150C" w:rsidRDefault="00B5150C"/>
    <w:p w14:paraId="478DED98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18级硕士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：</w:t>
      </w:r>
    </w:p>
    <w:p w14:paraId="2AE0AB86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18硕士2   张小英</w:t>
      </w:r>
    </w:p>
    <w:p w14:paraId="0820FC37" w14:textId="77777777" w:rsidR="00B5150C" w:rsidRDefault="00770AAC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18硕士3   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胡佳慧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 xml:space="preserve">   张群华</w:t>
      </w:r>
    </w:p>
    <w:p w14:paraId="747876DC" w14:textId="77777777" w:rsidR="00B5150C" w:rsidRDefault="00B5150C"/>
    <w:p w14:paraId="4C74CE8E" w14:textId="77777777" w:rsidR="00B5150C" w:rsidRDefault="00B5150C">
      <w:pPr>
        <w:sectPr w:rsidR="00B5150C">
          <w:endnotePr>
            <w:numFmt w:val="decimal"/>
          </w:endnotePr>
          <w:type w:val="continuous"/>
          <w:pgSz w:w="11906" w:h="16838"/>
          <w:pgMar w:top="1440" w:right="1800" w:bottom="1440" w:left="1800" w:header="720" w:footer="720" w:gutter="0"/>
          <w:cols w:space="720"/>
        </w:sectPr>
      </w:pPr>
    </w:p>
    <w:p w14:paraId="38250882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19级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：</w:t>
      </w:r>
    </w:p>
    <w:p w14:paraId="7FC444C8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19包工1</w:t>
      </w:r>
      <w:r>
        <w:rPr>
          <w:rFonts w:ascii="宋体" w:hAnsi="宋体" w:cs="宋体" w:hint="eastAsia"/>
          <w:sz w:val="24"/>
          <w:szCs w:val="24"/>
        </w:rPr>
        <w:tab/>
      </w:r>
      <w:proofErr w:type="gramStart"/>
      <w:r>
        <w:rPr>
          <w:rFonts w:ascii="宋体" w:hAnsi="宋体" w:cs="宋体" w:hint="eastAsia"/>
          <w:sz w:val="24"/>
          <w:szCs w:val="24"/>
        </w:rPr>
        <w:t>冀少亚</w:t>
      </w:r>
      <w:proofErr w:type="gramEnd"/>
    </w:p>
    <w:p w14:paraId="278F9987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19生工1</w:t>
      </w:r>
      <w:r>
        <w:rPr>
          <w:rFonts w:ascii="宋体" w:hAnsi="宋体" w:cs="宋体" w:hint="eastAsia"/>
          <w:sz w:val="24"/>
          <w:szCs w:val="24"/>
        </w:rPr>
        <w:tab/>
        <w:t>张毓涵</w:t>
      </w:r>
    </w:p>
    <w:p w14:paraId="4B01A709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19生工3</w:t>
      </w:r>
      <w:r>
        <w:rPr>
          <w:rFonts w:ascii="宋体" w:hAnsi="宋体" w:cs="宋体" w:hint="eastAsia"/>
          <w:sz w:val="24"/>
          <w:szCs w:val="24"/>
        </w:rPr>
        <w:tab/>
        <w:t>王嘉莹</w:t>
      </w:r>
    </w:p>
    <w:p w14:paraId="1971D9B1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19生工4</w:t>
      </w:r>
      <w:r>
        <w:rPr>
          <w:rFonts w:ascii="宋体" w:hAnsi="宋体" w:cs="宋体" w:hint="eastAsia"/>
          <w:sz w:val="24"/>
          <w:szCs w:val="24"/>
        </w:rPr>
        <w:tab/>
        <w:t>林晓莹   刘金玲</w:t>
      </w:r>
    </w:p>
    <w:p w14:paraId="3FB91179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2   冯倩玲   喻君锐  </w:t>
      </w:r>
    </w:p>
    <w:p w14:paraId="39E0354F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ab/>
        <w:t>欧诺彦</w:t>
      </w:r>
    </w:p>
    <w:p w14:paraId="6969F62E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ab/>
        <w:t>黄嘉芹</w:t>
      </w:r>
    </w:p>
    <w:p w14:paraId="211644CA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ab/>
        <w:t>胡</w:t>
      </w:r>
      <w:proofErr w:type="gramStart"/>
      <w:r>
        <w:rPr>
          <w:rFonts w:ascii="宋体" w:hAnsi="宋体" w:cs="宋体" w:hint="eastAsia"/>
          <w:sz w:val="24"/>
          <w:szCs w:val="24"/>
        </w:rPr>
        <w:t>世</w:t>
      </w:r>
      <w:proofErr w:type="gramEnd"/>
      <w:r>
        <w:rPr>
          <w:rFonts w:ascii="宋体" w:hAnsi="宋体" w:cs="宋体" w:hint="eastAsia"/>
          <w:sz w:val="24"/>
          <w:szCs w:val="24"/>
        </w:rPr>
        <w:t>泉   梁芷芊   邱真媛</w:t>
      </w:r>
    </w:p>
    <w:p w14:paraId="6E59B972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食工国际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陈宇婧   </w:t>
      </w:r>
    </w:p>
    <w:p w14:paraId="032C2FDF" w14:textId="77777777" w:rsidR="00B5150C" w:rsidRDefault="00B5150C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14:paraId="51352F64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19级硕士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：</w:t>
      </w:r>
    </w:p>
    <w:p w14:paraId="0067DDB6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19硕士1   黄  </w:t>
      </w:r>
      <w:proofErr w:type="gramStart"/>
      <w:r>
        <w:rPr>
          <w:rFonts w:ascii="宋体" w:hAnsi="宋体" w:cs="宋体" w:hint="eastAsia"/>
          <w:sz w:val="24"/>
          <w:szCs w:val="24"/>
        </w:rPr>
        <w:t>茵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刘  恋</w:t>
      </w:r>
    </w:p>
    <w:p w14:paraId="2BB13316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19硕士4   郭晓敏   李  润</w:t>
      </w:r>
    </w:p>
    <w:p w14:paraId="48018DAA" w14:textId="77777777" w:rsidR="00B5150C" w:rsidRDefault="00B5150C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14:paraId="7EA47D3C" w14:textId="77777777" w:rsidR="00B5150C" w:rsidRDefault="00770AAC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女子100米栏</w:t>
      </w:r>
    </w:p>
    <w:p w14:paraId="076555C5" w14:textId="77777777" w:rsidR="00B5150C" w:rsidRDefault="00B5150C">
      <w:pPr>
        <w:sectPr w:rsidR="00B5150C">
          <w:endnotePr>
            <w:numFmt w:val="decimal"/>
          </w:endnotePr>
          <w:type w:val="continuous"/>
          <w:pgSz w:w="11906" w:h="16838"/>
          <w:pgMar w:top="1440" w:right="1800" w:bottom="1440" w:left="1800" w:header="720" w:footer="720" w:gutter="0"/>
          <w:cols w:space="720"/>
        </w:sectPr>
      </w:pPr>
    </w:p>
    <w:p w14:paraId="55981A7E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17级</w:t>
      </w:r>
      <w:r>
        <w:rPr>
          <w:rFonts w:ascii="宋体" w:hAnsi="宋体" w:cs="宋体" w:hint="eastAsia"/>
          <w:sz w:val="24"/>
          <w:szCs w:val="24"/>
        </w:rPr>
        <w:t>：</w:t>
      </w:r>
    </w:p>
    <w:p w14:paraId="473D28E4" w14:textId="77777777" w:rsidR="00B5150C" w:rsidRDefault="00770AA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17包工2   王梓涵</w:t>
      </w:r>
    </w:p>
    <w:p w14:paraId="105699DC" w14:textId="77777777" w:rsidR="00B5150C" w:rsidRDefault="00770AA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17</w:t>
      </w:r>
      <w:proofErr w:type="gramStart"/>
      <w:r>
        <w:rPr>
          <w:rFonts w:ascii="宋体" w:hAnsi="宋体" w:hint="eastAsia"/>
          <w:sz w:val="24"/>
        </w:rPr>
        <w:t>食工</w:t>
      </w:r>
      <w:proofErr w:type="gramEnd"/>
      <w:r>
        <w:rPr>
          <w:rFonts w:ascii="宋体" w:hAnsi="宋体" w:hint="eastAsia"/>
          <w:sz w:val="24"/>
        </w:rPr>
        <w:t>2   单惠芬</w:t>
      </w:r>
    </w:p>
    <w:p w14:paraId="65593708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18级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：</w:t>
      </w:r>
    </w:p>
    <w:p w14:paraId="2AA10AE5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5   </w:t>
      </w:r>
      <w:r>
        <w:rPr>
          <w:rFonts w:ascii="宋体" w:hAnsi="宋体" w:hint="eastAsia"/>
          <w:sz w:val="24"/>
        </w:rPr>
        <w:t>陈碧芸</w:t>
      </w:r>
    </w:p>
    <w:p w14:paraId="7F2BB6A0" w14:textId="77777777" w:rsidR="00B5150C" w:rsidRDefault="00B5150C">
      <w:pPr>
        <w:spacing w:line="360" w:lineRule="auto"/>
        <w:rPr>
          <w:rFonts w:ascii="宋体" w:hAnsi="宋体" w:cs="宋体"/>
          <w:sz w:val="24"/>
          <w:szCs w:val="24"/>
        </w:rPr>
      </w:pPr>
    </w:p>
    <w:p w14:paraId="4B0A043F" w14:textId="77777777" w:rsidR="00B5150C" w:rsidRDefault="00770AAC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女子4X100米决赛</w:t>
      </w:r>
    </w:p>
    <w:p w14:paraId="5A51C2EC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17级</w:t>
      </w:r>
      <w:r>
        <w:rPr>
          <w:rFonts w:ascii="宋体" w:hAnsi="宋体" w:cs="宋体" w:hint="eastAsia"/>
          <w:sz w:val="24"/>
          <w:szCs w:val="24"/>
        </w:rPr>
        <w:t>：</w:t>
      </w:r>
    </w:p>
    <w:p w14:paraId="0DAFB001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17包工2</w:t>
      </w:r>
    </w:p>
    <w:p w14:paraId="27FFC8CB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17生工1</w:t>
      </w:r>
    </w:p>
    <w:p w14:paraId="1AC6D097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17生工2</w:t>
      </w:r>
    </w:p>
    <w:p w14:paraId="583CF736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>2</w:t>
      </w:r>
    </w:p>
    <w:p w14:paraId="35E4C1F6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>3</w:t>
      </w:r>
    </w:p>
    <w:p w14:paraId="23F1D110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>5</w:t>
      </w:r>
    </w:p>
    <w:p w14:paraId="0EEE0C5C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</w:t>
      </w:r>
      <w:proofErr w:type="gramStart"/>
      <w:r>
        <w:rPr>
          <w:rFonts w:ascii="宋体" w:hAnsi="宋体" w:cs="宋体" w:hint="eastAsia"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sz w:val="24"/>
          <w:szCs w:val="24"/>
        </w:rPr>
        <w:t>1</w:t>
      </w:r>
    </w:p>
    <w:p w14:paraId="5D5CEC14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</w:t>
      </w:r>
      <w:proofErr w:type="gramStart"/>
      <w:r>
        <w:rPr>
          <w:rFonts w:ascii="宋体" w:hAnsi="宋体" w:cs="宋体" w:hint="eastAsia"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sz w:val="24"/>
          <w:szCs w:val="24"/>
        </w:rPr>
        <w:t>2</w:t>
      </w:r>
    </w:p>
    <w:p w14:paraId="50D9A01E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</w:t>
      </w:r>
      <w:proofErr w:type="gramStart"/>
      <w:r>
        <w:rPr>
          <w:rFonts w:ascii="宋体" w:hAnsi="宋体" w:cs="宋体" w:hint="eastAsia"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sz w:val="24"/>
          <w:szCs w:val="24"/>
        </w:rPr>
        <w:t>4</w:t>
      </w:r>
    </w:p>
    <w:p w14:paraId="47E08B78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</w:t>
      </w:r>
      <w:proofErr w:type="gramStart"/>
      <w:r>
        <w:rPr>
          <w:rFonts w:ascii="宋体" w:hAnsi="宋体" w:cs="宋体" w:hint="eastAsia"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sz w:val="24"/>
          <w:szCs w:val="24"/>
        </w:rPr>
        <w:t>5</w:t>
      </w:r>
    </w:p>
    <w:p w14:paraId="0C535C01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18级</w:t>
      </w:r>
      <w:r>
        <w:rPr>
          <w:rFonts w:ascii="宋体" w:hAnsi="宋体" w:cs="宋体" w:hint="eastAsia"/>
          <w:sz w:val="24"/>
          <w:szCs w:val="24"/>
        </w:rPr>
        <w:t>：</w:t>
      </w:r>
    </w:p>
    <w:p w14:paraId="74FD4AEE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18包工2</w:t>
      </w:r>
    </w:p>
    <w:p w14:paraId="343091FC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18丁颖</w:t>
      </w:r>
    </w:p>
    <w:p w14:paraId="465D3E66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18生工1</w:t>
      </w:r>
    </w:p>
    <w:p w14:paraId="022F9E55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18生工2</w:t>
      </w:r>
    </w:p>
    <w:p w14:paraId="77D9DD18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18生工3</w:t>
      </w:r>
    </w:p>
    <w:p w14:paraId="7C03E717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>1</w:t>
      </w:r>
    </w:p>
    <w:p w14:paraId="3CC55A90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>3</w:t>
      </w:r>
    </w:p>
    <w:p w14:paraId="7A300DDE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>4</w:t>
      </w:r>
    </w:p>
    <w:p w14:paraId="2090E966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sz w:val="24"/>
          <w:szCs w:val="24"/>
        </w:rPr>
        <w:t>4</w:t>
      </w:r>
    </w:p>
    <w:p w14:paraId="7256A952" w14:textId="77777777" w:rsidR="00B5150C" w:rsidRDefault="00B5150C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14:paraId="01AAA2A2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18级硕士</w:t>
      </w:r>
      <w:r>
        <w:rPr>
          <w:rFonts w:ascii="宋体" w:hAnsi="宋体" w:cs="宋体" w:hint="eastAsia"/>
          <w:sz w:val="24"/>
          <w:szCs w:val="24"/>
        </w:rPr>
        <w:t>：</w:t>
      </w:r>
    </w:p>
    <w:p w14:paraId="0A2DCD70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18硕士1</w:t>
      </w:r>
    </w:p>
    <w:p w14:paraId="1A2EF817" w14:textId="77777777" w:rsidR="00B5150C" w:rsidRDefault="00B5150C">
      <w:pPr>
        <w:spacing w:line="360" w:lineRule="auto"/>
        <w:rPr>
          <w:rFonts w:ascii="宋体" w:hAnsi="宋体" w:cs="宋体"/>
          <w:sz w:val="24"/>
          <w:szCs w:val="24"/>
        </w:rPr>
      </w:pPr>
    </w:p>
    <w:p w14:paraId="16F04FE2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19级</w:t>
      </w:r>
      <w:r>
        <w:rPr>
          <w:rFonts w:ascii="宋体" w:hAnsi="宋体" w:cs="宋体" w:hint="eastAsia"/>
          <w:sz w:val="24"/>
          <w:szCs w:val="24"/>
        </w:rPr>
        <w:t>：</w:t>
      </w:r>
    </w:p>
    <w:p w14:paraId="1C354AE9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19生工1</w:t>
      </w:r>
    </w:p>
    <w:p w14:paraId="43879882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19生工2</w:t>
      </w:r>
    </w:p>
    <w:p w14:paraId="43F29CD7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19生工4</w:t>
      </w:r>
    </w:p>
    <w:p w14:paraId="4D77AB96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>2</w:t>
      </w:r>
    </w:p>
    <w:p w14:paraId="02FE7E46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>3</w:t>
      </w:r>
    </w:p>
    <w:p w14:paraId="783F02AB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>4</w:t>
      </w:r>
    </w:p>
    <w:p w14:paraId="24563FA7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>5</w:t>
      </w:r>
    </w:p>
    <w:p w14:paraId="1BD4B8DF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sz w:val="24"/>
          <w:szCs w:val="24"/>
        </w:rPr>
        <w:t>1</w:t>
      </w:r>
    </w:p>
    <w:p w14:paraId="4AC4F643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sz w:val="24"/>
          <w:szCs w:val="24"/>
        </w:rPr>
        <w:t>2</w:t>
      </w:r>
    </w:p>
    <w:p w14:paraId="01284B79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sz w:val="24"/>
          <w:szCs w:val="24"/>
        </w:rPr>
        <w:t>3</w:t>
      </w:r>
    </w:p>
    <w:p w14:paraId="01E4205A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sz w:val="24"/>
          <w:szCs w:val="24"/>
        </w:rPr>
        <w:t>4</w:t>
      </w:r>
    </w:p>
    <w:p w14:paraId="27B9C370" w14:textId="77777777" w:rsidR="00B5150C" w:rsidRDefault="00B5150C">
      <w:pPr>
        <w:spacing w:line="360" w:lineRule="auto"/>
        <w:rPr>
          <w:rFonts w:ascii="宋体" w:hAnsi="宋体" w:cs="宋体"/>
          <w:sz w:val="24"/>
          <w:szCs w:val="24"/>
        </w:rPr>
      </w:pPr>
    </w:p>
    <w:p w14:paraId="1C8B5B25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19级硕士：</w:t>
      </w:r>
    </w:p>
    <w:p w14:paraId="29344F28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19硕士1</w:t>
      </w:r>
    </w:p>
    <w:p w14:paraId="56CD6FE8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19硕士2</w:t>
      </w:r>
    </w:p>
    <w:p w14:paraId="224B0C95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19硕士4</w:t>
      </w:r>
    </w:p>
    <w:p w14:paraId="342E8480" w14:textId="77777777" w:rsidR="00B5150C" w:rsidRDefault="00770AA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女子跳远</w:t>
      </w:r>
    </w:p>
    <w:p w14:paraId="779DEA34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17级</w:t>
      </w:r>
      <w:r>
        <w:rPr>
          <w:rFonts w:ascii="宋体" w:hAnsi="宋体" w:cs="宋体" w:hint="eastAsia"/>
          <w:sz w:val="24"/>
          <w:szCs w:val="24"/>
        </w:rPr>
        <w:t>：</w:t>
      </w:r>
    </w:p>
    <w:p w14:paraId="002EC694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17包工2   </w:t>
      </w:r>
      <w:proofErr w:type="gramStart"/>
      <w:r>
        <w:rPr>
          <w:rFonts w:ascii="宋体" w:hAnsi="宋体" w:cs="宋体" w:hint="eastAsia"/>
          <w:sz w:val="24"/>
          <w:szCs w:val="24"/>
        </w:rPr>
        <w:t>郑楚瑶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陈艺阳</w:t>
      </w:r>
    </w:p>
    <w:p w14:paraId="1D84CEA5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lastRenderedPageBreak/>
        <w:t>17生工1</w:t>
      </w:r>
      <w:r>
        <w:rPr>
          <w:rFonts w:ascii="宋体" w:hAnsi="宋体" w:cs="宋体"/>
          <w:sz w:val="24"/>
          <w:szCs w:val="24"/>
        </w:rPr>
        <w:tab/>
        <w:t>陈晓丽</w:t>
      </w:r>
    </w:p>
    <w:p w14:paraId="0AF8503C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17生工2</w:t>
      </w:r>
      <w:r>
        <w:rPr>
          <w:rFonts w:ascii="宋体" w:hAnsi="宋体" w:cs="宋体"/>
          <w:sz w:val="24"/>
          <w:szCs w:val="24"/>
        </w:rPr>
        <w:tab/>
        <w:t>邱雯静</w:t>
      </w:r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cs="宋体"/>
          <w:sz w:val="24"/>
          <w:szCs w:val="24"/>
        </w:rPr>
        <w:t>姚</w:t>
      </w:r>
      <w:proofErr w:type="gramEnd"/>
      <w:r>
        <w:rPr>
          <w:rFonts w:ascii="宋体" w:hAnsi="宋体" w:cs="宋体"/>
          <w:sz w:val="24"/>
          <w:szCs w:val="24"/>
        </w:rPr>
        <w:t>禅</w:t>
      </w:r>
      <w:proofErr w:type="gramStart"/>
      <w:r>
        <w:rPr>
          <w:rFonts w:ascii="宋体" w:hAnsi="宋体" w:cs="宋体"/>
          <w:sz w:val="24"/>
          <w:szCs w:val="24"/>
        </w:rPr>
        <w:t>钰</w:t>
      </w:r>
      <w:proofErr w:type="gramEnd"/>
    </w:p>
    <w:p w14:paraId="732AC9D0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17</w:t>
      </w:r>
      <w:proofErr w:type="gramStart"/>
      <w:r>
        <w:rPr>
          <w:rFonts w:ascii="宋体" w:hAnsi="宋体" w:cs="宋体"/>
          <w:sz w:val="24"/>
          <w:szCs w:val="24"/>
        </w:rPr>
        <w:t>食安</w:t>
      </w:r>
      <w:proofErr w:type="gramEnd"/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/>
          <w:sz w:val="24"/>
          <w:szCs w:val="24"/>
        </w:rPr>
        <w:tab/>
        <w:t>张玉婷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ascii="宋体" w:hAnsi="宋体" w:cs="宋体"/>
          <w:sz w:val="24"/>
          <w:szCs w:val="24"/>
        </w:rPr>
        <w:t>陈泽云</w:t>
      </w:r>
    </w:p>
    <w:p w14:paraId="4B8D1D5C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17</w:t>
      </w:r>
      <w:proofErr w:type="gramStart"/>
      <w:r>
        <w:rPr>
          <w:rFonts w:ascii="宋体" w:hAnsi="宋体" w:cs="宋体"/>
          <w:sz w:val="24"/>
          <w:szCs w:val="24"/>
        </w:rPr>
        <w:t>食安</w:t>
      </w:r>
      <w:proofErr w:type="gramEnd"/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/>
          <w:sz w:val="24"/>
          <w:szCs w:val="24"/>
        </w:rPr>
        <w:tab/>
        <w:t>陈</w:t>
      </w:r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/>
          <w:sz w:val="24"/>
          <w:szCs w:val="24"/>
        </w:rPr>
        <w:t>敏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ascii="宋体" w:hAnsi="宋体" w:cs="宋体"/>
          <w:sz w:val="24"/>
          <w:szCs w:val="24"/>
        </w:rPr>
        <w:t>吴思瀚</w:t>
      </w:r>
    </w:p>
    <w:p w14:paraId="7FAC225E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17</w:t>
      </w:r>
      <w:proofErr w:type="gramStart"/>
      <w:r>
        <w:rPr>
          <w:rFonts w:ascii="宋体" w:hAnsi="宋体" w:cs="宋体"/>
          <w:sz w:val="24"/>
          <w:szCs w:val="24"/>
        </w:rPr>
        <w:t>食安</w:t>
      </w:r>
      <w:proofErr w:type="gramEnd"/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/>
          <w:sz w:val="24"/>
          <w:szCs w:val="24"/>
        </w:rPr>
        <w:tab/>
      </w:r>
      <w:proofErr w:type="gramStart"/>
      <w:r>
        <w:rPr>
          <w:rFonts w:ascii="宋体" w:hAnsi="宋体" w:cs="宋体"/>
          <w:sz w:val="24"/>
          <w:szCs w:val="24"/>
        </w:rPr>
        <w:t>徐慧坤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ascii="宋体" w:hAnsi="宋体" w:cs="宋体"/>
          <w:sz w:val="24"/>
          <w:szCs w:val="24"/>
        </w:rPr>
        <w:t>许丽华</w:t>
      </w:r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cs="宋体"/>
          <w:sz w:val="24"/>
          <w:szCs w:val="24"/>
        </w:rPr>
        <w:t>胡诗茵</w:t>
      </w:r>
      <w:proofErr w:type="gramEnd"/>
    </w:p>
    <w:p w14:paraId="09AF6916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17</w:t>
      </w:r>
      <w:proofErr w:type="gramStart"/>
      <w:r>
        <w:rPr>
          <w:rFonts w:ascii="宋体" w:hAnsi="宋体" w:cs="宋体"/>
          <w:sz w:val="24"/>
          <w:szCs w:val="24"/>
        </w:rPr>
        <w:t>食工</w:t>
      </w:r>
      <w:proofErr w:type="gramEnd"/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/>
          <w:sz w:val="24"/>
          <w:szCs w:val="24"/>
        </w:rPr>
        <w:tab/>
        <w:t>连嘉怡</w:t>
      </w:r>
    </w:p>
    <w:p w14:paraId="295F2B10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17</w:t>
      </w:r>
      <w:proofErr w:type="gramStart"/>
      <w:r>
        <w:rPr>
          <w:rFonts w:ascii="宋体" w:hAnsi="宋体" w:cs="宋体"/>
          <w:sz w:val="24"/>
          <w:szCs w:val="24"/>
        </w:rPr>
        <w:t>食工</w:t>
      </w:r>
      <w:proofErr w:type="gramEnd"/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/>
          <w:sz w:val="24"/>
          <w:szCs w:val="24"/>
        </w:rPr>
        <w:tab/>
      </w:r>
      <w:proofErr w:type="gramStart"/>
      <w:r>
        <w:rPr>
          <w:rFonts w:ascii="宋体" w:hAnsi="宋体" w:cs="宋体"/>
          <w:sz w:val="24"/>
          <w:szCs w:val="24"/>
        </w:rPr>
        <w:t>伍颖茵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ascii="宋体" w:hAnsi="宋体" w:cs="宋体"/>
          <w:sz w:val="24"/>
          <w:szCs w:val="24"/>
        </w:rPr>
        <w:t>王铎琪</w:t>
      </w:r>
    </w:p>
    <w:p w14:paraId="4303D5E3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17</w:t>
      </w:r>
      <w:proofErr w:type="gramStart"/>
      <w:r>
        <w:rPr>
          <w:rFonts w:ascii="宋体" w:hAnsi="宋体" w:cs="宋体"/>
          <w:sz w:val="24"/>
          <w:szCs w:val="24"/>
        </w:rPr>
        <w:t>食工</w:t>
      </w:r>
      <w:proofErr w:type="gramEnd"/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/>
          <w:sz w:val="24"/>
          <w:szCs w:val="24"/>
        </w:rPr>
        <w:tab/>
        <w:t>蔡嘉琪</w:t>
      </w:r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cs="宋体"/>
          <w:sz w:val="24"/>
          <w:szCs w:val="24"/>
        </w:rPr>
        <w:t>简沛仪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ascii="宋体" w:hAnsi="宋体" w:cs="宋体"/>
          <w:sz w:val="24"/>
          <w:szCs w:val="24"/>
        </w:rPr>
        <w:t>陈雅楠</w:t>
      </w:r>
    </w:p>
    <w:p w14:paraId="05312D7A" w14:textId="77777777" w:rsidR="00B5150C" w:rsidRDefault="00B5150C">
      <w:pPr>
        <w:spacing w:line="360" w:lineRule="auto"/>
        <w:rPr>
          <w:rFonts w:ascii="宋体" w:hAnsi="宋体" w:cs="宋体"/>
          <w:sz w:val="24"/>
          <w:szCs w:val="24"/>
        </w:rPr>
      </w:pPr>
    </w:p>
    <w:p w14:paraId="4AAA43C9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18级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：</w:t>
      </w:r>
    </w:p>
    <w:p w14:paraId="00F76524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18包工2</w:t>
      </w:r>
      <w:r>
        <w:rPr>
          <w:rFonts w:ascii="宋体" w:hAnsi="宋体" w:cs="宋体" w:hint="eastAsia"/>
          <w:sz w:val="24"/>
          <w:szCs w:val="24"/>
        </w:rPr>
        <w:tab/>
        <w:t xml:space="preserve">黄彩薇   聂琛环   </w:t>
      </w:r>
      <w:proofErr w:type="gramStart"/>
      <w:r>
        <w:rPr>
          <w:rFonts w:ascii="宋体" w:hAnsi="宋体" w:cs="宋体" w:hint="eastAsia"/>
          <w:sz w:val="24"/>
          <w:szCs w:val="24"/>
        </w:rPr>
        <w:t>钟汶言</w:t>
      </w:r>
      <w:proofErr w:type="gramEnd"/>
    </w:p>
    <w:p w14:paraId="2DEFD7DE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18丁颖   张睿   林彩云</w:t>
      </w:r>
    </w:p>
    <w:p w14:paraId="6539258E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18生工1</w:t>
      </w:r>
      <w:r>
        <w:rPr>
          <w:rFonts w:ascii="宋体" w:hAnsi="宋体" w:cs="宋体" w:hint="eastAsia"/>
          <w:sz w:val="24"/>
          <w:szCs w:val="24"/>
        </w:rPr>
        <w:tab/>
        <w:t>罗丽梅   张  雪</w:t>
      </w:r>
    </w:p>
    <w:p w14:paraId="5C62AFFC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18生工2</w:t>
      </w:r>
      <w:r>
        <w:rPr>
          <w:rFonts w:ascii="宋体" w:hAnsi="宋体" w:cs="宋体" w:hint="eastAsia"/>
          <w:sz w:val="24"/>
          <w:szCs w:val="24"/>
        </w:rPr>
        <w:tab/>
        <w:t>土</w:t>
      </w:r>
      <w:proofErr w:type="gramStart"/>
      <w:r>
        <w:rPr>
          <w:rFonts w:ascii="宋体" w:hAnsi="宋体" w:cs="宋体" w:hint="eastAsia"/>
          <w:sz w:val="24"/>
          <w:szCs w:val="24"/>
        </w:rPr>
        <w:t>明珍   劳</w:t>
      </w:r>
      <w:proofErr w:type="gramEnd"/>
      <w:r>
        <w:rPr>
          <w:rFonts w:ascii="宋体" w:hAnsi="宋体" w:cs="宋体" w:hint="eastAsia"/>
          <w:sz w:val="24"/>
          <w:szCs w:val="24"/>
        </w:rPr>
        <w:t>丽慧</w:t>
      </w:r>
    </w:p>
    <w:p w14:paraId="51062E36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18生工3</w:t>
      </w:r>
      <w:r>
        <w:rPr>
          <w:rFonts w:ascii="宋体" w:hAnsi="宋体" w:cs="宋体" w:hint="eastAsia"/>
          <w:sz w:val="24"/>
          <w:szCs w:val="24"/>
        </w:rPr>
        <w:tab/>
        <w:t>肖焕莲</w:t>
      </w:r>
    </w:p>
    <w:p w14:paraId="7527BB62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ab/>
        <w:t>陈</w:t>
      </w:r>
      <w:proofErr w:type="gramStart"/>
      <w:r>
        <w:rPr>
          <w:rFonts w:ascii="宋体" w:hAnsi="宋体" w:cs="宋体" w:hint="eastAsia"/>
          <w:sz w:val="24"/>
          <w:szCs w:val="24"/>
        </w:rPr>
        <w:t>宇欣   翁晓韵</w:t>
      </w:r>
      <w:proofErr w:type="gramEnd"/>
    </w:p>
    <w:p w14:paraId="104CA2C7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ab/>
        <w:t>宁  慧   郑佳淳</w:t>
      </w:r>
    </w:p>
    <w:p w14:paraId="670D6FA7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ab/>
      </w:r>
      <w:proofErr w:type="gramStart"/>
      <w:r>
        <w:rPr>
          <w:rFonts w:ascii="宋体" w:hAnsi="宋体" w:cs="宋体" w:hint="eastAsia"/>
          <w:sz w:val="24"/>
          <w:szCs w:val="24"/>
        </w:rPr>
        <w:t>张颖琪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刘  苑   谭诗敏</w:t>
      </w:r>
    </w:p>
    <w:p w14:paraId="09813ED3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ab/>
        <w:t>吕海晴</w:t>
      </w:r>
    </w:p>
    <w:p w14:paraId="3E53E05F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ab/>
        <w:t xml:space="preserve">熊真烽   张芷然   </w:t>
      </w:r>
      <w:proofErr w:type="gramStart"/>
      <w:r>
        <w:rPr>
          <w:rFonts w:ascii="宋体" w:hAnsi="宋体" w:cs="宋体" w:hint="eastAsia"/>
          <w:sz w:val="24"/>
          <w:szCs w:val="24"/>
        </w:rPr>
        <w:t>郭</w:t>
      </w:r>
      <w:proofErr w:type="gramEnd"/>
      <w:r>
        <w:rPr>
          <w:rFonts w:ascii="宋体" w:hAnsi="宋体" w:cs="宋体" w:hint="eastAsia"/>
          <w:sz w:val="24"/>
          <w:szCs w:val="24"/>
        </w:rPr>
        <w:t>小可</w:t>
      </w:r>
    </w:p>
    <w:p w14:paraId="32D36D6F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ab/>
      </w:r>
      <w:proofErr w:type="gramStart"/>
      <w:r>
        <w:rPr>
          <w:rFonts w:ascii="宋体" w:hAnsi="宋体" w:cs="宋体" w:hint="eastAsia"/>
          <w:sz w:val="24"/>
          <w:szCs w:val="24"/>
        </w:rPr>
        <w:t>邓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sz w:val="24"/>
          <w:szCs w:val="24"/>
        </w:rPr>
        <w:t>宵</w:t>
      </w:r>
      <w:proofErr w:type="gramEnd"/>
    </w:p>
    <w:p w14:paraId="741A1BC1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ab/>
        <w:t>周林芝</w:t>
      </w:r>
    </w:p>
    <w:p w14:paraId="28A7B28D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ab/>
        <w:t>陈碧涛   卓倩婷   许婧怡</w:t>
      </w:r>
    </w:p>
    <w:p w14:paraId="44799361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ab/>
        <w:t xml:space="preserve">曾  </w:t>
      </w:r>
      <w:proofErr w:type="gramStart"/>
      <w:r>
        <w:rPr>
          <w:rFonts w:ascii="宋体" w:hAnsi="宋体" w:cs="宋体" w:hint="eastAsia"/>
          <w:sz w:val="24"/>
          <w:szCs w:val="24"/>
        </w:rPr>
        <w:t>愉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郑柔娜   钟慧琳</w:t>
      </w:r>
    </w:p>
    <w:p w14:paraId="0717C702" w14:textId="77777777" w:rsidR="00B5150C" w:rsidRDefault="00B5150C">
      <w:pPr>
        <w:spacing w:line="360" w:lineRule="auto"/>
        <w:rPr>
          <w:rFonts w:ascii="宋体" w:hAnsi="宋体" w:cs="宋体"/>
          <w:sz w:val="24"/>
          <w:szCs w:val="24"/>
        </w:rPr>
      </w:pPr>
    </w:p>
    <w:p w14:paraId="363A583E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18级硕士：</w:t>
      </w:r>
    </w:p>
    <w:p w14:paraId="7758050F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18硕士1</w:t>
      </w:r>
      <w:r>
        <w:rPr>
          <w:rFonts w:ascii="宋体" w:hAnsi="宋体" w:cs="宋体" w:hint="eastAsia"/>
          <w:bCs/>
          <w:sz w:val="24"/>
          <w:szCs w:val="24"/>
        </w:rPr>
        <w:tab/>
        <w:t>黎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莹莹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吴会玲</w:t>
      </w:r>
    </w:p>
    <w:p w14:paraId="06C6F5AE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18硕士2</w:t>
      </w:r>
      <w:r>
        <w:rPr>
          <w:rFonts w:ascii="宋体" w:hAnsi="宋体" w:cs="宋体" w:hint="eastAsia"/>
          <w:bCs/>
          <w:sz w:val="24"/>
          <w:szCs w:val="24"/>
        </w:rPr>
        <w:tab/>
        <w:t xml:space="preserve">杨文君   王南南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梁慧君</w:t>
      </w:r>
      <w:proofErr w:type="gramEnd"/>
    </w:p>
    <w:p w14:paraId="19CBD6FA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18硕士3</w:t>
      </w:r>
      <w:r>
        <w:rPr>
          <w:rFonts w:ascii="宋体" w:hAnsi="宋体" w:cs="宋体" w:hint="eastAsia"/>
          <w:bCs/>
          <w:sz w:val="24"/>
          <w:szCs w:val="24"/>
        </w:rPr>
        <w:tab/>
        <w:t xml:space="preserve">卜玲玲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沈润琳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孟晓琳</w:t>
      </w:r>
    </w:p>
    <w:p w14:paraId="3C02E23A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18硕士4</w:t>
      </w:r>
      <w:r>
        <w:rPr>
          <w:rFonts w:ascii="宋体" w:hAnsi="宋体" w:cs="宋体" w:hint="eastAsia"/>
          <w:bCs/>
          <w:sz w:val="24"/>
          <w:szCs w:val="24"/>
        </w:rPr>
        <w:tab/>
        <w:t>宁静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娴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郑佳纯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彭旭怡</w:t>
      </w:r>
    </w:p>
    <w:p w14:paraId="55ADA7C1" w14:textId="77777777" w:rsidR="00B5150C" w:rsidRDefault="00B5150C">
      <w:pPr>
        <w:spacing w:line="360" w:lineRule="auto"/>
        <w:rPr>
          <w:rFonts w:ascii="宋体" w:hAnsi="宋体" w:cs="宋体"/>
          <w:sz w:val="24"/>
          <w:szCs w:val="24"/>
        </w:rPr>
      </w:pPr>
    </w:p>
    <w:p w14:paraId="02098B68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19级：</w:t>
      </w:r>
    </w:p>
    <w:p w14:paraId="4335C4A9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19包工1</w:t>
      </w:r>
      <w:r>
        <w:rPr>
          <w:rFonts w:ascii="宋体" w:hAnsi="宋体" w:cs="宋体" w:hint="eastAsia"/>
          <w:bCs/>
          <w:sz w:val="24"/>
          <w:szCs w:val="24"/>
        </w:rPr>
        <w:tab/>
        <w:t>于芷萱</w:t>
      </w:r>
    </w:p>
    <w:p w14:paraId="00C663DD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19丁颖   苏振荣   区绮绮</w:t>
      </w:r>
    </w:p>
    <w:p w14:paraId="55F1BEF2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 xml:space="preserve">19国际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彭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蕙</w:t>
      </w:r>
      <w:proofErr w:type="gramEnd"/>
    </w:p>
    <w:p w14:paraId="36372375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19生工3</w:t>
      </w:r>
      <w:r>
        <w:rPr>
          <w:rFonts w:ascii="宋体" w:hAnsi="宋体" w:cs="宋体" w:hint="eastAsia"/>
          <w:bCs/>
          <w:sz w:val="24"/>
          <w:szCs w:val="24"/>
        </w:rPr>
        <w:tab/>
        <w:t>佘尼卓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嘎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李欣雨</w:t>
      </w:r>
    </w:p>
    <w:p w14:paraId="7C5800C3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19生工4</w:t>
      </w:r>
      <w:r>
        <w:rPr>
          <w:rFonts w:ascii="宋体" w:hAnsi="宋体" w:cs="宋体" w:hint="eastAsia"/>
          <w:bCs/>
          <w:sz w:val="24"/>
          <w:szCs w:val="24"/>
        </w:rPr>
        <w:tab/>
        <w:t xml:space="preserve">杨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妍</w:t>
      </w:r>
      <w:proofErr w:type="gramEnd"/>
    </w:p>
    <w:p w14:paraId="5722410F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3</w:t>
      </w:r>
      <w:r>
        <w:rPr>
          <w:rFonts w:ascii="宋体" w:hAnsi="宋体" w:cs="宋体" w:hint="eastAsia"/>
          <w:bCs/>
          <w:sz w:val="24"/>
          <w:szCs w:val="24"/>
        </w:rPr>
        <w:tab/>
        <w:t xml:space="preserve">罗梓烨   肖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翎</w:t>
      </w:r>
      <w:proofErr w:type="gramEnd"/>
    </w:p>
    <w:p w14:paraId="5826BEFB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4</w:t>
      </w:r>
      <w:r>
        <w:rPr>
          <w:rFonts w:ascii="宋体" w:hAnsi="宋体" w:cs="宋体" w:hint="eastAsia"/>
          <w:bCs/>
          <w:sz w:val="24"/>
          <w:szCs w:val="24"/>
        </w:rPr>
        <w:tab/>
      </w:r>
      <w:proofErr w:type="gramStart"/>
      <w:r>
        <w:rPr>
          <w:rFonts w:ascii="宋体" w:hAnsi="宋体" w:cs="宋体" w:hint="eastAsia"/>
          <w:bCs/>
          <w:sz w:val="24"/>
          <w:szCs w:val="24"/>
        </w:rPr>
        <w:t>王碧蔓   田嘉瑜</w:t>
      </w:r>
      <w:proofErr w:type="gramEnd"/>
    </w:p>
    <w:p w14:paraId="6179778D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5</w:t>
      </w:r>
      <w:r>
        <w:rPr>
          <w:rFonts w:ascii="宋体" w:hAnsi="宋体" w:cs="宋体" w:hint="eastAsia"/>
          <w:bCs/>
          <w:sz w:val="24"/>
          <w:szCs w:val="24"/>
        </w:rPr>
        <w:tab/>
        <w:t>杨甜恬   陈爰洁   蔡海晴</w:t>
      </w:r>
    </w:p>
    <w:p w14:paraId="0BEC4A4C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2</w:t>
      </w:r>
      <w:r>
        <w:rPr>
          <w:rFonts w:ascii="宋体" w:hAnsi="宋体" w:cs="宋体" w:hint="eastAsia"/>
          <w:bCs/>
          <w:sz w:val="24"/>
          <w:szCs w:val="24"/>
        </w:rPr>
        <w:tab/>
        <w:t xml:space="preserve">史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珂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刘倩桐   马嘉怡</w:t>
      </w:r>
    </w:p>
    <w:p w14:paraId="02EAF292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3</w:t>
      </w:r>
      <w:r>
        <w:rPr>
          <w:rFonts w:ascii="宋体" w:hAnsi="宋体" w:cs="宋体" w:hint="eastAsia"/>
          <w:bCs/>
          <w:sz w:val="24"/>
          <w:szCs w:val="24"/>
        </w:rPr>
        <w:tab/>
        <w:t>何静雯   何凯琳</w:t>
      </w:r>
    </w:p>
    <w:p w14:paraId="0A687DEB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4</w:t>
      </w:r>
      <w:r>
        <w:rPr>
          <w:rFonts w:ascii="宋体" w:hAnsi="宋体" w:cs="宋体" w:hint="eastAsia"/>
          <w:bCs/>
          <w:sz w:val="24"/>
          <w:szCs w:val="24"/>
        </w:rPr>
        <w:tab/>
        <w:t xml:space="preserve">吕佳澍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欧阳子琪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张欣怡</w:t>
      </w:r>
    </w:p>
    <w:p w14:paraId="65B360A9" w14:textId="77777777" w:rsidR="00B5150C" w:rsidRDefault="00B5150C">
      <w:pPr>
        <w:spacing w:line="360" w:lineRule="auto"/>
        <w:rPr>
          <w:rFonts w:ascii="宋体" w:hAnsi="宋体" w:cs="宋体"/>
          <w:bCs/>
          <w:sz w:val="24"/>
          <w:szCs w:val="24"/>
        </w:rPr>
      </w:pPr>
    </w:p>
    <w:p w14:paraId="2D901E62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19级硕士：</w:t>
      </w:r>
    </w:p>
    <w:p w14:paraId="0CEA6ED8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19硕士1</w:t>
      </w:r>
      <w:r>
        <w:rPr>
          <w:rFonts w:ascii="宋体" w:hAnsi="宋体" w:cs="宋体" w:hint="eastAsia"/>
          <w:bCs/>
          <w:sz w:val="24"/>
          <w:szCs w:val="24"/>
        </w:rPr>
        <w:tab/>
        <w:t xml:space="preserve">刘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莉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冼文妍   龙姣丽</w:t>
      </w:r>
    </w:p>
    <w:p w14:paraId="18AB14C3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19硕士2</w:t>
      </w:r>
      <w:r>
        <w:rPr>
          <w:rFonts w:ascii="宋体" w:hAnsi="宋体" w:cs="宋体" w:hint="eastAsia"/>
          <w:bCs/>
          <w:sz w:val="24"/>
          <w:szCs w:val="24"/>
        </w:rPr>
        <w:tab/>
        <w:t>曾冉华   丘燕婷   刘  通</w:t>
      </w:r>
    </w:p>
    <w:p w14:paraId="76482A78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19硕士3</w:t>
      </w:r>
      <w:r>
        <w:rPr>
          <w:rFonts w:ascii="宋体" w:hAnsi="宋体" w:cs="宋体" w:hint="eastAsia"/>
          <w:bCs/>
          <w:sz w:val="24"/>
          <w:szCs w:val="24"/>
        </w:rPr>
        <w:tab/>
        <w:t>钟淳菲   梁锦璇   朱思俞</w:t>
      </w:r>
    </w:p>
    <w:p w14:paraId="49922F2F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19硕士4</w:t>
      </w:r>
      <w:r>
        <w:rPr>
          <w:rFonts w:ascii="宋体" w:hAnsi="宋体" w:cs="宋体" w:hint="eastAsia"/>
          <w:bCs/>
          <w:sz w:val="24"/>
          <w:szCs w:val="24"/>
        </w:rPr>
        <w:tab/>
        <w:t>夏  珍   李红丹   陈祉晴</w:t>
      </w:r>
    </w:p>
    <w:p w14:paraId="08290601" w14:textId="77777777" w:rsidR="00B5150C" w:rsidRDefault="00B5150C">
      <w:pPr>
        <w:spacing w:line="360" w:lineRule="auto"/>
        <w:rPr>
          <w:rFonts w:ascii="宋体" w:hAnsi="宋体" w:cs="宋体"/>
          <w:bCs/>
          <w:sz w:val="24"/>
          <w:szCs w:val="24"/>
        </w:rPr>
      </w:pPr>
    </w:p>
    <w:p w14:paraId="28D8055E" w14:textId="77777777" w:rsidR="00B5150C" w:rsidRDefault="00770AA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女子三级跳远</w:t>
      </w:r>
    </w:p>
    <w:p w14:paraId="0252B90D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17级</w:t>
      </w:r>
      <w:r>
        <w:rPr>
          <w:rFonts w:ascii="宋体" w:hAnsi="宋体" w:cs="宋体" w:hint="eastAsia"/>
          <w:sz w:val="24"/>
          <w:szCs w:val="24"/>
        </w:rPr>
        <w:t>：</w:t>
      </w:r>
    </w:p>
    <w:p w14:paraId="3A91C94B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17生工1</w:t>
      </w:r>
      <w:r>
        <w:rPr>
          <w:rFonts w:ascii="宋体" w:hAnsi="宋体" w:cs="宋体" w:hint="eastAsia"/>
          <w:sz w:val="24"/>
          <w:szCs w:val="24"/>
        </w:rPr>
        <w:tab/>
        <w:t>陈晓丽   许婉婷</w:t>
      </w:r>
    </w:p>
    <w:p w14:paraId="05E4041D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17生工2</w:t>
      </w:r>
      <w:r>
        <w:rPr>
          <w:rFonts w:ascii="宋体" w:hAnsi="宋体" w:cs="宋体" w:hint="eastAsia"/>
          <w:sz w:val="24"/>
          <w:szCs w:val="24"/>
        </w:rPr>
        <w:tab/>
        <w:t>蔡敏珊   周若琪</w:t>
      </w:r>
    </w:p>
    <w:p w14:paraId="177E8A0E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17生工3</w:t>
      </w:r>
      <w:r>
        <w:rPr>
          <w:rFonts w:ascii="宋体" w:hAnsi="宋体" w:cs="宋体" w:hint="eastAsia"/>
          <w:sz w:val="24"/>
          <w:szCs w:val="24"/>
        </w:rPr>
        <w:tab/>
      </w:r>
      <w:proofErr w:type="gramStart"/>
      <w:r>
        <w:rPr>
          <w:rFonts w:ascii="宋体" w:hAnsi="宋体" w:cs="宋体" w:hint="eastAsia"/>
          <w:sz w:val="24"/>
          <w:szCs w:val="24"/>
        </w:rPr>
        <w:t>何伊颖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李  </w:t>
      </w:r>
      <w:proofErr w:type="gramStart"/>
      <w:r>
        <w:rPr>
          <w:rFonts w:ascii="宋体" w:hAnsi="宋体" w:cs="宋体" w:hint="eastAsia"/>
          <w:sz w:val="24"/>
          <w:szCs w:val="24"/>
        </w:rPr>
        <w:t>蓉</w:t>
      </w:r>
      <w:proofErr w:type="gramEnd"/>
    </w:p>
    <w:p w14:paraId="6C82F36E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ab/>
        <w:t>陈锦苗</w:t>
      </w:r>
    </w:p>
    <w:p w14:paraId="76C1B393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ab/>
        <w:t>汤馥睿</w:t>
      </w:r>
    </w:p>
    <w:p w14:paraId="00130EE9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ab/>
        <w:t xml:space="preserve">陈  敏   邓秋婷   黄  </w:t>
      </w:r>
      <w:proofErr w:type="gramStart"/>
      <w:r>
        <w:rPr>
          <w:rFonts w:ascii="宋体" w:hAnsi="宋体" w:cs="宋体" w:hint="eastAsia"/>
          <w:sz w:val="24"/>
          <w:szCs w:val="24"/>
        </w:rPr>
        <w:t>媛</w:t>
      </w:r>
      <w:proofErr w:type="gramEnd"/>
    </w:p>
    <w:p w14:paraId="762FA189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</w:t>
      </w:r>
      <w:proofErr w:type="gramStart"/>
      <w:r>
        <w:rPr>
          <w:rFonts w:ascii="宋体" w:hAnsi="宋体" w:cs="宋体" w:hint="eastAsia"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ab/>
        <w:t>朱晓慧</w:t>
      </w:r>
    </w:p>
    <w:p w14:paraId="1C54FB03" w14:textId="77777777" w:rsidR="00B5150C" w:rsidRDefault="00B5150C">
      <w:pPr>
        <w:spacing w:line="360" w:lineRule="auto"/>
        <w:rPr>
          <w:rFonts w:ascii="宋体" w:hAnsi="宋体" w:cs="宋体"/>
          <w:sz w:val="24"/>
          <w:szCs w:val="24"/>
        </w:rPr>
      </w:pPr>
    </w:p>
    <w:p w14:paraId="032E551F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18级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：</w:t>
      </w:r>
    </w:p>
    <w:p w14:paraId="23842E20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18生工3</w:t>
      </w:r>
      <w:r>
        <w:rPr>
          <w:rFonts w:ascii="宋体" w:hAnsi="宋体" w:cs="宋体" w:hint="eastAsia"/>
          <w:sz w:val="24"/>
          <w:szCs w:val="24"/>
        </w:rPr>
        <w:tab/>
        <w:t>曾又冉</w:t>
      </w:r>
    </w:p>
    <w:p w14:paraId="20EA4D62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ab/>
        <w:t xml:space="preserve">莫烨彤   </w:t>
      </w:r>
      <w:proofErr w:type="gramStart"/>
      <w:r>
        <w:rPr>
          <w:rFonts w:ascii="宋体" w:hAnsi="宋体" w:cs="宋体" w:hint="eastAsia"/>
          <w:sz w:val="24"/>
          <w:szCs w:val="24"/>
        </w:rPr>
        <w:t>莫苑蓉</w:t>
      </w:r>
      <w:proofErr w:type="gramEnd"/>
    </w:p>
    <w:p w14:paraId="57A76538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ab/>
        <w:t>何明娴   黄婉莹</w:t>
      </w:r>
    </w:p>
    <w:p w14:paraId="4BE2ED29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ab/>
        <w:t>朱希琳</w:t>
      </w:r>
    </w:p>
    <w:p w14:paraId="5BB1133D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ab/>
        <w:t>郭彦希   郑小璐</w:t>
      </w:r>
    </w:p>
    <w:p w14:paraId="333BE0BB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ab/>
        <w:t>陈晓枫</w:t>
      </w:r>
    </w:p>
    <w:p w14:paraId="1B292A0C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ab/>
        <w:t>周林芝</w:t>
      </w:r>
    </w:p>
    <w:p w14:paraId="153EC61C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ab/>
        <w:t>詹夏萍</w:t>
      </w:r>
    </w:p>
    <w:p w14:paraId="2442D90B" w14:textId="77777777" w:rsidR="00B5150C" w:rsidRDefault="00B5150C">
      <w:pPr>
        <w:spacing w:line="360" w:lineRule="auto"/>
        <w:rPr>
          <w:rFonts w:ascii="宋体" w:hAnsi="宋体" w:cs="宋体"/>
          <w:sz w:val="24"/>
          <w:szCs w:val="24"/>
        </w:rPr>
      </w:pPr>
    </w:p>
    <w:p w14:paraId="338D4FAB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18级硕士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：</w:t>
      </w:r>
    </w:p>
    <w:p w14:paraId="4F361056" w14:textId="77777777" w:rsidR="00B5150C" w:rsidRDefault="00770AAC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18硕士2</w:t>
      </w:r>
      <w:r>
        <w:rPr>
          <w:rFonts w:ascii="宋体" w:hAnsi="宋体" w:cs="宋体" w:hint="eastAsia"/>
          <w:sz w:val="24"/>
          <w:szCs w:val="24"/>
        </w:rPr>
        <w:tab/>
        <w:t xml:space="preserve">陈小爱   </w:t>
      </w:r>
      <w:proofErr w:type="gramStart"/>
      <w:r>
        <w:rPr>
          <w:rFonts w:ascii="宋体" w:hAnsi="宋体" w:cs="宋体" w:hint="eastAsia"/>
          <w:sz w:val="24"/>
          <w:szCs w:val="24"/>
        </w:rPr>
        <w:t>李孔会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李倩滢</w:t>
      </w:r>
    </w:p>
    <w:p w14:paraId="681D9C70" w14:textId="77777777" w:rsidR="00B5150C" w:rsidRDefault="00770AAC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18硕士4</w:t>
      </w:r>
      <w:r>
        <w:rPr>
          <w:rFonts w:ascii="宋体" w:hAnsi="宋体" w:cs="宋体" w:hint="eastAsia"/>
          <w:sz w:val="24"/>
          <w:szCs w:val="24"/>
        </w:rPr>
        <w:tab/>
        <w:t>房倩安</w:t>
      </w:r>
    </w:p>
    <w:p w14:paraId="530775CA" w14:textId="77777777" w:rsidR="00B5150C" w:rsidRDefault="00B5150C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14:paraId="603E9EF2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19级：</w:t>
      </w:r>
      <w:r>
        <w:rPr>
          <w:rFonts w:ascii="宋体" w:hAnsi="宋体" w:cs="宋体"/>
          <w:sz w:val="24"/>
          <w:szCs w:val="24"/>
        </w:rPr>
        <w:t xml:space="preserve"> </w:t>
      </w:r>
    </w:p>
    <w:p w14:paraId="5D649E93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19生工3</w:t>
      </w:r>
      <w:r>
        <w:rPr>
          <w:rFonts w:ascii="宋体" w:hAnsi="宋体" w:cs="宋体" w:hint="eastAsia"/>
          <w:sz w:val="24"/>
          <w:szCs w:val="24"/>
        </w:rPr>
        <w:tab/>
        <w:t>陈滟灵</w:t>
      </w:r>
    </w:p>
    <w:p w14:paraId="7824667C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ab/>
        <w:t>李晓雯</w:t>
      </w:r>
    </w:p>
    <w:p w14:paraId="277C9145" w14:textId="77777777" w:rsidR="00B5150C" w:rsidRDefault="00B5150C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14:paraId="70DDBF08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19级硕士：</w:t>
      </w:r>
      <w:r>
        <w:rPr>
          <w:rFonts w:ascii="宋体" w:hAnsi="宋体" w:cs="宋体"/>
          <w:sz w:val="24"/>
          <w:szCs w:val="24"/>
        </w:rPr>
        <w:t xml:space="preserve"> </w:t>
      </w:r>
    </w:p>
    <w:p w14:paraId="05F6943D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19硕士1</w:t>
      </w:r>
      <w:r>
        <w:rPr>
          <w:rFonts w:ascii="宋体" w:hAnsi="宋体" w:cs="宋体" w:hint="eastAsia"/>
          <w:sz w:val="24"/>
          <w:szCs w:val="24"/>
        </w:rPr>
        <w:tab/>
      </w:r>
      <w:proofErr w:type="gramStart"/>
      <w:r>
        <w:rPr>
          <w:rFonts w:ascii="宋体" w:hAnsi="宋体" w:cs="宋体" w:hint="eastAsia"/>
          <w:sz w:val="24"/>
          <w:szCs w:val="24"/>
        </w:rPr>
        <w:t>娄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静   郑锐婷</w:t>
      </w:r>
    </w:p>
    <w:p w14:paraId="5FA1A53A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19硕士2</w:t>
      </w:r>
      <w:r>
        <w:rPr>
          <w:rFonts w:ascii="宋体" w:hAnsi="宋体" w:cs="宋体" w:hint="eastAsia"/>
          <w:sz w:val="24"/>
          <w:szCs w:val="24"/>
        </w:rPr>
        <w:tab/>
        <w:t>李宛潼</w:t>
      </w:r>
    </w:p>
    <w:p w14:paraId="574C7D55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19硕士3</w:t>
      </w:r>
      <w:r>
        <w:rPr>
          <w:rFonts w:ascii="宋体" w:hAnsi="宋体" w:cs="宋体" w:hint="eastAsia"/>
          <w:sz w:val="24"/>
          <w:szCs w:val="24"/>
        </w:rPr>
        <w:tab/>
        <w:t>倪泽平   苏睿珏</w:t>
      </w:r>
    </w:p>
    <w:p w14:paraId="2C7108DC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19硕士4</w:t>
      </w:r>
      <w:r>
        <w:rPr>
          <w:rFonts w:ascii="宋体" w:hAnsi="宋体" w:cs="宋体" w:hint="eastAsia"/>
          <w:sz w:val="24"/>
          <w:szCs w:val="24"/>
        </w:rPr>
        <w:tab/>
      </w:r>
      <w:proofErr w:type="gramStart"/>
      <w:r>
        <w:rPr>
          <w:rFonts w:ascii="宋体" w:hAnsi="宋体" w:cs="宋体" w:hint="eastAsia"/>
          <w:sz w:val="24"/>
          <w:szCs w:val="24"/>
        </w:rPr>
        <w:t>阮</w:t>
      </w:r>
      <w:proofErr w:type="gramEnd"/>
      <w:r>
        <w:rPr>
          <w:rFonts w:ascii="宋体" w:hAnsi="宋体" w:cs="宋体" w:hint="eastAsia"/>
          <w:sz w:val="24"/>
          <w:szCs w:val="24"/>
        </w:rPr>
        <w:t>明君   杨素晶</w:t>
      </w:r>
    </w:p>
    <w:p w14:paraId="076DB7BE" w14:textId="77777777" w:rsidR="00B5150C" w:rsidRDefault="00B5150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</w:p>
    <w:p w14:paraId="172EA302" w14:textId="77777777" w:rsidR="00B5150C" w:rsidRDefault="00770AA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女子铅球</w:t>
      </w:r>
    </w:p>
    <w:p w14:paraId="733032EE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17级</w:t>
      </w:r>
      <w:r>
        <w:rPr>
          <w:rFonts w:ascii="宋体" w:hAnsi="宋体" w:cs="宋体" w:hint="eastAsia"/>
          <w:sz w:val="24"/>
          <w:szCs w:val="24"/>
        </w:rPr>
        <w:t>：</w:t>
      </w:r>
    </w:p>
    <w:p w14:paraId="1B1EBEF0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17包工1</w:t>
      </w:r>
      <w:r>
        <w:rPr>
          <w:rFonts w:ascii="宋体" w:hAnsi="宋体" w:cs="宋体" w:hint="eastAsia"/>
          <w:sz w:val="24"/>
          <w:szCs w:val="24"/>
        </w:rPr>
        <w:tab/>
        <w:t>赖幽岚</w:t>
      </w:r>
    </w:p>
    <w:p w14:paraId="058FB503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17包工2</w:t>
      </w:r>
      <w:r>
        <w:rPr>
          <w:rFonts w:ascii="宋体" w:hAnsi="宋体" w:cs="宋体" w:hint="eastAsia"/>
          <w:sz w:val="24"/>
          <w:szCs w:val="24"/>
        </w:rPr>
        <w:tab/>
        <w:t>李昕蓝   马佳雪</w:t>
      </w:r>
    </w:p>
    <w:p w14:paraId="751FF3ED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17生工1</w:t>
      </w:r>
      <w:r>
        <w:rPr>
          <w:rFonts w:ascii="宋体" w:hAnsi="宋体" w:cs="宋体" w:hint="eastAsia"/>
          <w:sz w:val="24"/>
          <w:szCs w:val="24"/>
        </w:rPr>
        <w:tab/>
        <w:t xml:space="preserve">梁  </w:t>
      </w:r>
      <w:proofErr w:type="gramStart"/>
      <w:r>
        <w:rPr>
          <w:rFonts w:ascii="宋体" w:hAnsi="宋体" w:cs="宋体" w:hint="eastAsia"/>
          <w:sz w:val="24"/>
          <w:szCs w:val="24"/>
        </w:rPr>
        <w:t>琳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林榕欣</w:t>
      </w:r>
    </w:p>
    <w:p w14:paraId="65DDC202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17生工2</w:t>
      </w:r>
      <w:r>
        <w:rPr>
          <w:rFonts w:ascii="宋体" w:hAnsi="宋体" w:cs="宋体" w:hint="eastAsia"/>
          <w:sz w:val="24"/>
          <w:szCs w:val="24"/>
        </w:rPr>
        <w:tab/>
        <w:t>陈美琳   陈佩玲</w:t>
      </w:r>
    </w:p>
    <w:p w14:paraId="0768AAC2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17生工3</w:t>
      </w:r>
      <w:r>
        <w:rPr>
          <w:rFonts w:ascii="宋体" w:hAnsi="宋体" w:cs="宋体" w:hint="eastAsia"/>
          <w:sz w:val="24"/>
          <w:szCs w:val="24"/>
        </w:rPr>
        <w:tab/>
      </w:r>
      <w:proofErr w:type="gramStart"/>
      <w:r>
        <w:rPr>
          <w:rFonts w:ascii="宋体" w:hAnsi="宋体" w:cs="宋体" w:hint="eastAsia"/>
          <w:sz w:val="24"/>
          <w:szCs w:val="24"/>
        </w:rPr>
        <w:t>梁雪莹</w:t>
      </w:r>
      <w:proofErr w:type="gramEnd"/>
    </w:p>
    <w:p w14:paraId="556B9AC2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ab/>
        <w:t xml:space="preserve">陈  </w:t>
      </w:r>
      <w:proofErr w:type="gramStart"/>
      <w:r>
        <w:rPr>
          <w:rFonts w:ascii="宋体" w:hAnsi="宋体" w:cs="宋体" w:hint="eastAsia"/>
          <w:sz w:val="24"/>
          <w:szCs w:val="24"/>
        </w:rPr>
        <w:t>琳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李芷芊</w:t>
      </w:r>
    </w:p>
    <w:p w14:paraId="1C1CECDB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ab/>
      </w:r>
      <w:proofErr w:type="gramStart"/>
      <w:r>
        <w:rPr>
          <w:rFonts w:ascii="宋体" w:hAnsi="宋体" w:cs="宋体" w:hint="eastAsia"/>
          <w:sz w:val="24"/>
          <w:szCs w:val="24"/>
        </w:rPr>
        <w:t>殷宝儿</w:t>
      </w:r>
      <w:proofErr w:type="gramEnd"/>
    </w:p>
    <w:p w14:paraId="1CB74203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ab/>
        <w:t>谭若诗</w:t>
      </w:r>
    </w:p>
    <w:p w14:paraId="3D6C2643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ab/>
        <w:t>辜妙璇   李锟秋</w:t>
      </w:r>
    </w:p>
    <w:p w14:paraId="7904A284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ab/>
      </w:r>
      <w:proofErr w:type="gramStart"/>
      <w:r>
        <w:rPr>
          <w:rFonts w:ascii="宋体" w:hAnsi="宋体" w:cs="宋体" w:hint="eastAsia"/>
          <w:sz w:val="24"/>
          <w:szCs w:val="24"/>
        </w:rPr>
        <w:t>何春艾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梁</w:t>
      </w:r>
      <w:proofErr w:type="gramStart"/>
      <w:r>
        <w:rPr>
          <w:rFonts w:ascii="宋体" w:hAnsi="宋体" w:cs="宋体" w:hint="eastAsia"/>
          <w:sz w:val="24"/>
          <w:szCs w:val="24"/>
        </w:rPr>
        <w:t>薷</w:t>
      </w:r>
      <w:proofErr w:type="gramEnd"/>
      <w:r>
        <w:rPr>
          <w:rFonts w:ascii="宋体" w:hAnsi="宋体" w:cs="宋体" w:hint="eastAsia"/>
          <w:sz w:val="24"/>
          <w:szCs w:val="24"/>
        </w:rPr>
        <w:t>丹   罗益玲</w:t>
      </w:r>
    </w:p>
    <w:p w14:paraId="41DB9B69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ab/>
      </w:r>
      <w:proofErr w:type="gramStart"/>
      <w:r>
        <w:rPr>
          <w:rFonts w:ascii="宋体" w:hAnsi="宋体" w:cs="宋体" w:hint="eastAsia"/>
          <w:sz w:val="24"/>
          <w:szCs w:val="24"/>
        </w:rPr>
        <w:t>胡诗茵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sz w:val="24"/>
          <w:szCs w:val="24"/>
        </w:rPr>
        <w:t>徐慧坤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许丽华</w:t>
      </w:r>
    </w:p>
    <w:p w14:paraId="20E5F5EB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</w:t>
      </w:r>
      <w:proofErr w:type="gramStart"/>
      <w:r>
        <w:rPr>
          <w:rFonts w:ascii="宋体" w:hAnsi="宋体" w:cs="宋体" w:hint="eastAsia"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ab/>
        <w:t>陈汝安</w:t>
      </w:r>
    </w:p>
    <w:p w14:paraId="31180BFE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</w:t>
      </w:r>
      <w:proofErr w:type="gramStart"/>
      <w:r>
        <w:rPr>
          <w:rFonts w:ascii="宋体" w:hAnsi="宋体" w:cs="宋体" w:hint="eastAsia"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ab/>
      </w:r>
      <w:proofErr w:type="gramStart"/>
      <w:r>
        <w:rPr>
          <w:rFonts w:ascii="宋体" w:hAnsi="宋体" w:cs="宋体" w:hint="eastAsia"/>
          <w:sz w:val="24"/>
          <w:szCs w:val="24"/>
        </w:rPr>
        <w:t>曹梦圆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单惠芬   姚雨妮</w:t>
      </w:r>
    </w:p>
    <w:p w14:paraId="0290DE07" w14:textId="77777777" w:rsidR="00B5150C" w:rsidRDefault="00B5150C">
      <w:pPr>
        <w:spacing w:line="360" w:lineRule="auto"/>
        <w:rPr>
          <w:rFonts w:ascii="宋体" w:hAnsi="宋体" w:cs="宋体"/>
          <w:sz w:val="24"/>
          <w:szCs w:val="24"/>
        </w:rPr>
      </w:pPr>
    </w:p>
    <w:p w14:paraId="0AA2625A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18级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：</w:t>
      </w:r>
    </w:p>
    <w:p w14:paraId="12A3C5D5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18包工1</w:t>
      </w:r>
      <w:r>
        <w:rPr>
          <w:rFonts w:ascii="宋体" w:hAnsi="宋体" w:cs="宋体" w:hint="eastAsia"/>
          <w:sz w:val="24"/>
          <w:szCs w:val="24"/>
        </w:rPr>
        <w:tab/>
      </w:r>
      <w:proofErr w:type="gramStart"/>
      <w:r>
        <w:rPr>
          <w:rFonts w:ascii="宋体" w:hAnsi="宋体" w:cs="宋体" w:hint="eastAsia"/>
          <w:sz w:val="24"/>
          <w:szCs w:val="24"/>
        </w:rPr>
        <w:t>丁庆雅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孙旖婕</w:t>
      </w:r>
    </w:p>
    <w:p w14:paraId="2FE92A27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18包工2</w:t>
      </w:r>
      <w:r>
        <w:rPr>
          <w:rFonts w:ascii="宋体" w:hAnsi="宋体" w:cs="宋体" w:hint="eastAsia"/>
          <w:sz w:val="24"/>
          <w:szCs w:val="24"/>
        </w:rPr>
        <w:tab/>
        <w:t>房紫怡   张欢欣   朱嘉仪</w:t>
      </w:r>
    </w:p>
    <w:p w14:paraId="1F02E416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18丁颖   敖嘉璐   林晓莉   </w:t>
      </w:r>
      <w:proofErr w:type="gramStart"/>
      <w:r>
        <w:rPr>
          <w:rFonts w:ascii="宋体" w:hAnsi="宋体" w:cs="宋体" w:hint="eastAsia"/>
          <w:sz w:val="24"/>
          <w:szCs w:val="24"/>
        </w:rPr>
        <w:t>夏桂琼</w:t>
      </w:r>
      <w:proofErr w:type="gramEnd"/>
    </w:p>
    <w:p w14:paraId="4CF4EDE1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18生工1</w:t>
      </w:r>
      <w:r>
        <w:rPr>
          <w:rFonts w:ascii="宋体" w:hAnsi="宋体" w:cs="宋体" w:hint="eastAsia"/>
          <w:sz w:val="24"/>
          <w:szCs w:val="24"/>
        </w:rPr>
        <w:tab/>
        <w:t>李  兰   刘静旋</w:t>
      </w:r>
    </w:p>
    <w:p w14:paraId="6B56B6AD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18生工2</w:t>
      </w:r>
      <w:r>
        <w:rPr>
          <w:rFonts w:ascii="宋体" w:hAnsi="宋体" w:cs="宋体" w:hint="eastAsia"/>
          <w:sz w:val="24"/>
          <w:szCs w:val="24"/>
        </w:rPr>
        <w:tab/>
        <w:t xml:space="preserve">李  </w:t>
      </w:r>
      <w:proofErr w:type="gramStart"/>
      <w:r>
        <w:rPr>
          <w:rFonts w:ascii="宋体" w:hAnsi="宋体" w:cs="宋体" w:hint="eastAsia"/>
          <w:sz w:val="24"/>
          <w:szCs w:val="24"/>
        </w:rPr>
        <w:t>弈</w:t>
      </w:r>
      <w:proofErr w:type="gramEnd"/>
    </w:p>
    <w:p w14:paraId="78AAFC96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18生工3</w:t>
      </w:r>
      <w:r>
        <w:rPr>
          <w:rFonts w:ascii="宋体" w:hAnsi="宋体" w:cs="宋体" w:hint="eastAsia"/>
          <w:sz w:val="24"/>
          <w:szCs w:val="24"/>
        </w:rPr>
        <w:tab/>
        <w:t>曾又冉   冯楚莹   姚静雯</w:t>
      </w:r>
    </w:p>
    <w:p w14:paraId="52A8FC81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ab/>
      </w:r>
      <w:proofErr w:type="gramStart"/>
      <w:r>
        <w:rPr>
          <w:rFonts w:ascii="宋体" w:hAnsi="宋体" w:cs="宋体" w:hint="eastAsia"/>
          <w:sz w:val="24"/>
          <w:szCs w:val="24"/>
        </w:rPr>
        <w:t>陈超亚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sz w:val="24"/>
          <w:szCs w:val="24"/>
        </w:rPr>
        <w:t>陈宇欣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李珊珊</w:t>
      </w:r>
    </w:p>
    <w:p w14:paraId="37EBBE00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ab/>
        <w:t xml:space="preserve">黄雨晴   杨  </w:t>
      </w:r>
      <w:proofErr w:type="gramStart"/>
      <w:r>
        <w:rPr>
          <w:rFonts w:ascii="宋体" w:hAnsi="宋体" w:cs="宋体" w:hint="eastAsia"/>
          <w:sz w:val="24"/>
          <w:szCs w:val="24"/>
        </w:rPr>
        <w:t>奕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杨婉盈</w:t>
      </w:r>
    </w:p>
    <w:p w14:paraId="69E4D75F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ab/>
      </w:r>
      <w:proofErr w:type="gramStart"/>
      <w:r>
        <w:rPr>
          <w:rFonts w:ascii="宋体" w:hAnsi="宋体" w:cs="宋体" w:hint="eastAsia"/>
          <w:sz w:val="24"/>
          <w:szCs w:val="24"/>
        </w:rPr>
        <w:t>洪紫玲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黄炜仪</w:t>
      </w:r>
    </w:p>
    <w:p w14:paraId="0B273B65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ab/>
        <w:t>李  飞</w:t>
      </w:r>
    </w:p>
    <w:p w14:paraId="7B1E4A09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ab/>
      </w:r>
      <w:proofErr w:type="gramStart"/>
      <w:r>
        <w:rPr>
          <w:rFonts w:ascii="宋体" w:hAnsi="宋体" w:cs="宋体" w:hint="eastAsia"/>
          <w:sz w:val="24"/>
          <w:szCs w:val="24"/>
        </w:rPr>
        <w:t>林秋敏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刘宝娜   朱希琳</w:t>
      </w:r>
    </w:p>
    <w:p w14:paraId="540B2BE3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ab/>
        <w:t xml:space="preserve">陈星星   龚秀清   </w:t>
      </w:r>
      <w:proofErr w:type="gramStart"/>
      <w:r>
        <w:rPr>
          <w:rFonts w:ascii="宋体" w:hAnsi="宋体" w:cs="宋体" w:hint="eastAsia"/>
          <w:sz w:val="24"/>
          <w:szCs w:val="24"/>
        </w:rPr>
        <w:t>郭</w:t>
      </w:r>
      <w:proofErr w:type="gramEnd"/>
      <w:r>
        <w:rPr>
          <w:rFonts w:ascii="宋体" w:hAnsi="宋体" w:cs="宋体" w:hint="eastAsia"/>
          <w:sz w:val="24"/>
          <w:szCs w:val="24"/>
        </w:rPr>
        <w:t>小可</w:t>
      </w:r>
    </w:p>
    <w:p w14:paraId="4B9F7D9A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ab/>
      </w:r>
      <w:proofErr w:type="gramStart"/>
      <w:r>
        <w:rPr>
          <w:rFonts w:ascii="宋体" w:hAnsi="宋体" w:cs="宋体" w:hint="eastAsia"/>
          <w:sz w:val="24"/>
          <w:szCs w:val="24"/>
        </w:rPr>
        <w:t>邓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sz w:val="24"/>
          <w:szCs w:val="24"/>
        </w:rPr>
        <w:t>宵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林秋月   谭捷颖</w:t>
      </w:r>
    </w:p>
    <w:p w14:paraId="40A26A7E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ab/>
      </w:r>
      <w:proofErr w:type="gramStart"/>
      <w:r>
        <w:rPr>
          <w:rFonts w:ascii="宋体" w:hAnsi="宋体" w:cs="宋体" w:hint="eastAsia"/>
          <w:sz w:val="24"/>
          <w:szCs w:val="24"/>
        </w:rPr>
        <w:t>陈慈颖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王力生   温婷婷</w:t>
      </w:r>
    </w:p>
    <w:p w14:paraId="31DC2CAE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ab/>
      </w:r>
      <w:proofErr w:type="gramStart"/>
      <w:r>
        <w:rPr>
          <w:rFonts w:ascii="宋体" w:hAnsi="宋体" w:cs="宋体" w:hint="eastAsia"/>
          <w:sz w:val="24"/>
          <w:szCs w:val="24"/>
        </w:rPr>
        <w:t>金泽敏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sz w:val="24"/>
          <w:szCs w:val="24"/>
        </w:rPr>
        <w:t>刘泳琪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郑佳绚</w:t>
      </w:r>
    </w:p>
    <w:p w14:paraId="66AADEEF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ab/>
        <w:t>吴洁仪   钟怡萍   卓倩婷</w:t>
      </w:r>
    </w:p>
    <w:p w14:paraId="44375ADB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ab/>
      </w:r>
      <w:proofErr w:type="gramStart"/>
      <w:r>
        <w:rPr>
          <w:rFonts w:ascii="宋体" w:hAnsi="宋体" w:cs="宋体" w:hint="eastAsia"/>
          <w:sz w:val="24"/>
          <w:szCs w:val="24"/>
        </w:rPr>
        <w:t>李紫华</w:t>
      </w:r>
      <w:proofErr w:type="gramEnd"/>
    </w:p>
    <w:p w14:paraId="1AA549D8" w14:textId="77777777" w:rsidR="00B5150C" w:rsidRDefault="00B5150C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14:paraId="520EA57B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18级硕士:</w:t>
      </w:r>
      <w:r>
        <w:rPr>
          <w:rFonts w:ascii="宋体" w:hAnsi="宋体" w:cs="宋体"/>
          <w:sz w:val="24"/>
          <w:szCs w:val="24"/>
        </w:rPr>
        <w:t xml:space="preserve"> </w:t>
      </w:r>
    </w:p>
    <w:p w14:paraId="16EF3A80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18硕士1</w:t>
      </w:r>
      <w:r>
        <w:rPr>
          <w:rFonts w:ascii="宋体" w:hAnsi="宋体" w:cs="宋体" w:hint="eastAsia"/>
          <w:sz w:val="24"/>
          <w:szCs w:val="24"/>
        </w:rPr>
        <w:tab/>
        <w:t>余晓婷   张明星</w:t>
      </w:r>
    </w:p>
    <w:p w14:paraId="72A3F9AB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18硕士2</w:t>
      </w:r>
      <w:r>
        <w:rPr>
          <w:rFonts w:ascii="宋体" w:hAnsi="宋体" w:cs="宋体" w:hint="eastAsia"/>
          <w:sz w:val="24"/>
          <w:szCs w:val="24"/>
        </w:rPr>
        <w:tab/>
        <w:t>卢键媚   上官文丹</w:t>
      </w:r>
    </w:p>
    <w:p w14:paraId="17AE05AB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18硕士3</w:t>
      </w:r>
      <w:r>
        <w:rPr>
          <w:rFonts w:ascii="宋体" w:hAnsi="宋体" w:cs="宋体" w:hint="eastAsia"/>
          <w:sz w:val="24"/>
          <w:szCs w:val="24"/>
        </w:rPr>
        <w:tab/>
        <w:t>柯倩华   张  进   周瑶林</w:t>
      </w:r>
    </w:p>
    <w:p w14:paraId="0A1C1E02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18硕士4</w:t>
      </w:r>
      <w:r>
        <w:rPr>
          <w:rFonts w:ascii="宋体" w:hAnsi="宋体" w:cs="宋体" w:hint="eastAsia"/>
          <w:sz w:val="24"/>
          <w:szCs w:val="24"/>
        </w:rPr>
        <w:tab/>
        <w:t>谭净然   杨婧雯   于佳雯</w:t>
      </w:r>
    </w:p>
    <w:p w14:paraId="73B7DEA2" w14:textId="77777777" w:rsidR="00B5150C" w:rsidRDefault="00B5150C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14:paraId="6FE4D79F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19级博士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：</w:t>
      </w:r>
    </w:p>
    <w:p w14:paraId="3930E8D2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19博士   关  甜</w:t>
      </w:r>
    </w:p>
    <w:p w14:paraId="24609615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19博士   金明玉</w:t>
      </w:r>
    </w:p>
    <w:p w14:paraId="286A7CA5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19级：</w:t>
      </w:r>
    </w:p>
    <w:p w14:paraId="183C97B1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19丁颖   陈子桦</w:t>
      </w:r>
    </w:p>
    <w:p w14:paraId="67941B4B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 xml:space="preserve">19国际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岑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般若   蒋思怡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袁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玥</w:t>
      </w:r>
    </w:p>
    <w:p w14:paraId="37E7FCB7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19生工4</w:t>
      </w:r>
      <w:r>
        <w:rPr>
          <w:rFonts w:ascii="宋体" w:hAnsi="宋体" w:cs="宋体" w:hint="eastAsia"/>
          <w:bCs/>
          <w:sz w:val="24"/>
          <w:szCs w:val="24"/>
        </w:rPr>
        <w:tab/>
        <w:t>梁馨贤</w:t>
      </w:r>
    </w:p>
    <w:p w14:paraId="59D6C49B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1</w:t>
      </w:r>
      <w:r>
        <w:rPr>
          <w:rFonts w:ascii="宋体" w:hAnsi="宋体" w:cs="宋体" w:hint="eastAsia"/>
          <w:bCs/>
          <w:sz w:val="24"/>
          <w:szCs w:val="24"/>
        </w:rPr>
        <w:tab/>
        <w:t>曾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熳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佳   陈洛瑶   张舒淳</w:t>
      </w:r>
    </w:p>
    <w:p w14:paraId="1F415D21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2</w:t>
      </w:r>
      <w:r>
        <w:rPr>
          <w:rFonts w:ascii="宋体" w:hAnsi="宋体" w:cs="宋体" w:hint="eastAsia"/>
          <w:bCs/>
          <w:sz w:val="24"/>
          <w:szCs w:val="24"/>
        </w:rPr>
        <w:tab/>
        <w:t>赖青青   李隽雯   朱敏瑜</w:t>
      </w:r>
    </w:p>
    <w:p w14:paraId="299E8744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4</w:t>
      </w:r>
      <w:r>
        <w:rPr>
          <w:rFonts w:ascii="宋体" w:hAnsi="宋体" w:cs="宋体" w:hint="eastAsia"/>
          <w:bCs/>
          <w:sz w:val="24"/>
          <w:szCs w:val="24"/>
        </w:rPr>
        <w:tab/>
        <w:t>李晓雯   覃欣莹</w:t>
      </w:r>
    </w:p>
    <w:p w14:paraId="41B81218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5</w:t>
      </w:r>
      <w:r>
        <w:rPr>
          <w:rFonts w:ascii="宋体" w:hAnsi="宋体" w:cs="宋体" w:hint="eastAsia"/>
          <w:bCs/>
          <w:sz w:val="24"/>
          <w:szCs w:val="24"/>
        </w:rPr>
        <w:tab/>
        <w:t xml:space="preserve">林雅怡   杨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曼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张若琳</w:t>
      </w:r>
    </w:p>
    <w:p w14:paraId="4D9B0D1E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1</w:t>
      </w:r>
      <w:r>
        <w:rPr>
          <w:rFonts w:ascii="宋体" w:hAnsi="宋体" w:cs="宋体" w:hint="eastAsia"/>
          <w:bCs/>
          <w:sz w:val="24"/>
          <w:szCs w:val="24"/>
        </w:rPr>
        <w:tab/>
        <w:t xml:space="preserve">金昶言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潘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洁   邱真媛</w:t>
      </w:r>
    </w:p>
    <w:p w14:paraId="50530F0A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2</w:t>
      </w:r>
      <w:r>
        <w:rPr>
          <w:rFonts w:ascii="宋体" w:hAnsi="宋体" w:cs="宋体" w:hint="eastAsia"/>
          <w:bCs/>
          <w:sz w:val="24"/>
          <w:szCs w:val="24"/>
        </w:rPr>
        <w:tab/>
        <w:t xml:space="preserve">刘倩桐   马嘉怡   史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珂</w:t>
      </w:r>
      <w:proofErr w:type="gramEnd"/>
    </w:p>
    <w:p w14:paraId="1D74D5FD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4</w:t>
      </w:r>
      <w:r>
        <w:rPr>
          <w:rFonts w:ascii="宋体" w:hAnsi="宋体" w:cs="宋体" w:hint="eastAsia"/>
          <w:bCs/>
          <w:sz w:val="24"/>
          <w:szCs w:val="24"/>
        </w:rPr>
        <w:tab/>
        <w:t xml:space="preserve">陈家珊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温莹晖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周小叶</w:t>
      </w:r>
    </w:p>
    <w:p w14:paraId="26421F35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19级硕士：</w:t>
      </w:r>
    </w:p>
    <w:p w14:paraId="51B3F4FE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19硕士1</w:t>
      </w:r>
      <w:r>
        <w:rPr>
          <w:rFonts w:ascii="宋体" w:hAnsi="宋体" w:cs="宋体" w:hint="eastAsia"/>
          <w:bCs/>
          <w:sz w:val="24"/>
          <w:szCs w:val="24"/>
        </w:rPr>
        <w:tab/>
        <w:t>陈  沙   李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莹莹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张敏婕</w:t>
      </w:r>
    </w:p>
    <w:p w14:paraId="7FCA8BB6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19硕士2</w:t>
      </w:r>
      <w:r>
        <w:rPr>
          <w:rFonts w:ascii="宋体" w:hAnsi="宋体" w:cs="宋体" w:hint="eastAsia"/>
          <w:bCs/>
          <w:sz w:val="24"/>
          <w:szCs w:val="24"/>
        </w:rPr>
        <w:tab/>
        <w:t>陈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洁铭   谭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艳   薛玲娜</w:t>
      </w:r>
    </w:p>
    <w:p w14:paraId="185EC459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19硕士3</w:t>
      </w:r>
      <w:r>
        <w:rPr>
          <w:rFonts w:ascii="宋体" w:hAnsi="宋体" w:cs="宋体" w:hint="eastAsia"/>
          <w:bCs/>
          <w:sz w:val="24"/>
          <w:szCs w:val="24"/>
        </w:rPr>
        <w:tab/>
      </w:r>
      <w:proofErr w:type="gramStart"/>
      <w:r>
        <w:rPr>
          <w:rFonts w:ascii="宋体" w:hAnsi="宋体" w:cs="宋体" w:hint="eastAsia"/>
          <w:bCs/>
          <w:sz w:val="24"/>
          <w:szCs w:val="24"/>
        </w:rPr>
        <w:t>任运红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朱思俞</w:t>
      </w:r>
    </w:p>
    <w:p w14:paraId="069F4E4C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19硕士4</w:t>
      </w:r>
      <w:r>
        <w:rPr>
          <w:rFonts w:ascii="宋体" w:hAnsi="宋体" w:cs="宋体" w:hint="eastAsia"/>
          <w:bCs/>
          <w:sz w:val="24"/>
          <w:szCs w:val="24"/>
        </w:rPr>
        <w:tab/>
        <w:t xml:space="preserve">佘可欣   杨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聪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杨玉洁</w:t>
      </w:r>
    </w:p>
    <w:p w14:paraId="288B636C" w14:textId="77777777" w:rsidR="00B5150C" w:rsidRDefault="00B5150C">
      <w:pPr>
        <w:spacing w:line="360" w:lineRule="auto"/>
        <w:rPr>
          <w:rFonts w:ascii="宋体" w:hAnsi="宋体" w:cs="宋体"/>
          <w:sz w:val="24"/>
          <w:szCs w:val="24"/>
        </w:rPr>
      </w:pPr>
    </w:p>
    <w:p w14:paraId="0671E75A" w14:textId="77777777" w:rsidR="00B5150C" w:rsidRDefault="00770AAC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女子跳高</w:t>
      </w:r>
    </w:p>
    <w:p w14:paraId="5AC51540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17级</w:t>
      </w:r>
      <w:r>
        <w:rPr>
          <w:rFonts w:ascii="宋体" w:hAnsi="宋体" w:cs="宋体" w:hint="eastAsia"/>
          <w:sz w:val="24"/>
          <w:szCs w:val="24"/>
        </w:rPr>
        <w:t>：</w:t>
      </w:r>
    </w:p>
    <w:p w14:paraId="55CD22DF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ab/>
      </w:r>
      <w:proofErr w:type="gramStart"/>
      <w:r>
        <w:rPr>
          <w:rFonts w:ascii="宋体" w:hAnsi="宋体" w:cs="宋体" w:hint="eastAsia"/>
          <w:sz w:val="24"/>
          <w:szCs w:val="24"/>
        </w:rPr>
        <w:t>植善瑜   郑意凡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陈  </w:t>
      </w:r>
      <w:proofErr w:type="gramStart"/>
      <w:r>
        <w:rPr>
          <w:rFonts w:ascii="宋体" w:hAnsi="宋体" w:cs="宋体" w:hint="eastAsia"/>
          <w:sz w:val="24"/>
          <w:szCs w:val="24"/>
        </w:rPr>
        <w:t>琳</w:t>
      </w:r>
      <w:proofErr w:type="gramEnd"/>
    </w:p>
    <w:p w14:paraId="39BFB10F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17</w:t>
      </w:r>
      <w:proofErr w:type="gramStart"/>
      <w:r>
        <w:rPr>
          <w:rFonts w:ascii="宋体" w:hAnsi="宋体" w:cs="宋体" w:hint="eastAsia"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ab/>
        <w:t>唐嘉怡   江俊梅   李琪</w:t>
      </w:r>
      <w:proofErr w:type="gramStart"/>
      <w:r>
        <w:rPr>
          <w:rFonts w:ascii="宋体" w:hAnsi="宋体" w:cs="宋体" w:hint="eastAsia"/>
          <w:sz w:val="24"/>
          <w:szCs w:val="24"/>
        </w:rPr>
        <w:t>琪</w:t>
      </w:r>
      <w:proofErr w:type="gramEnd"/>
    </w:p>
    <w:p w14:paraId="09F86372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18级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：</w:t>
      </w:r>
    </w:p>
    <w:p w14:paraId="190BBB79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18丁颖   梁钰琪</w:t>
      </w:r>
    </w:p>
    <w:p w14:paraId="7223C721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18生工2</w:t>
      </w:r>
      <w:r>
        <w:rPr>
          <w:rFonts w:ascii="宋体" w:hAnsi="宋体" w:cs="宋体" w:hint="eastAsia"/>
          <w:sz w:val="24"/>
          <w:szCs w:val="24"/>
        </w:rPr>
        <w:tab/>
        <w:t xml:space="preserve">姚田莉   </w:t>
      </w:r>
      <w:proofErr w:type="gramStart"/>
      <w:r>
        <w:rPr>
          <w:rFonts w:ascii="宋体" w:hAnsi="宋体" w:cs="宋体" w:hint="eastAsia"/>
          <w:sz w:val="24"/>
          <w:szCs w:val="24"/>
        </w:rPr>
        <w:t>劳</w:t>
      </w:r>
      <w:proofErr w:type="gramEnd"/>
      <w:r>
        <w:rPr>
          <w:rFonts w:ascii="宋体" w:hAnsi="宋体" w:cs="宋体" w:hint="eastAsia"/>
          <w:sz w:val="24"/>
          <w:szCs w:val="24"/>
        </w:rPr>
        <w:t>丽慧</w:t>
      </w:r>
    </w:p>
    <w:p w14:paraId="619B2357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ab/>
        <w:t>林君怡</w:t>
      </w:r>
    </w:p>
    <w:p w14:paraId="17A79F3E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ab/>
        <w:t>黄炜仪</w:t>
      </w:r>
    </w:p>
    <w:p w14:paraId="1494D0D0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ab/>
        <w:t>罗珮</w:t>
      </w:r>
      <w:proofErr w:type="gramStart"/>
      <w:r>
        <w:rPr>
          <w:rFonts w:ascii="宋体" w:hAnsi="宋体" w:cs="宋体" w:hint="eastAsia"/>
          <w:sz w:val="24"/>
          <w:szCs w:val="24"/>
        </w:rPr>
        <w:t>桓</w:t>
      </w:r>
      <w:proofErr w:type="gramEnd"/>
    </w:p>
    <w:p w14:paraId="2C1B7363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  <w:sectPr w:rsidR="00B5150C">
          <w:endnotePr>
            <w:numFmt w:val="decimal"/>
          </w:endnotePr>
          <w:type w:val="continuous"/>
          <w:pgSz w:w="11906" w:h="16838"/>
          <w:pgMar w:top="1440" w:right="1800" w:bottom="1440" w:left="1800" w:header="720" w:footer="720" w:gutter="0"/>
          <w:cols w:space="720"/>
        </w:sectPr>
      </w:pPr>
      <w:r>
        <w:rPr>
          <w:rFonts w:ascii="宋体" w:hAnsi="宋体" w:cs="宋体" w:hint="eastAsia"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ab/>
        <w:t>钟思怡</w:t>
      </w:r>
    </w:p>
    <w:p w14:paraId="34265CCE" w14:textId="77777777" w:rsidR="00B5150C" w:rsidRDefault="00770AAC">
      <w:pPr>
        <w:pBdr>
          <w:left w:val="none" w:sz="0" w:space="1" w:color="000000"/>
        </w:pBd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19级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：</w:t>
      </w:r>
    </w:p>
    <w:p w14:paraId="3EC31B62" w14:textId="77777777" w:rsidR="00B5150C" w:rsidRDefault="00770AAC">
      <w:pPr>
        <w:pBdr>
          <w:left w:val="none" w:sz="0" w:space="1" w:color="000000"/>
        </w:pBd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19包工2</w:t>
      </w:r>
      <w:r>
        <w:rPr>
          <w:rFonts w:ascii="宋体" w:hAnsi="宋体" w:cs="宋体" w:hint="eastAsia"/>
          <w:sz w:val="24"/>
          <w:szCs w:val="24"/>
        </w:rPr>
        <w:tab/>
        <w:t xml:space="preserve">高  </w:t>
      </w:r>
      <w:proofErr w:type="gramStart"/>
      <w:r>
        <w:rPr>
          <w:rFonts w:ascii="宋体" w:hAnsi="宋体" w:cs="宋体" w:hint="eastAsia"/>
          <w:sz w:val="24"/>
          <w:szCs w:val="24"/>
        </w:rPr>
        <w:t>菁</w:t>
      </w:r>
      <w:proofErr w:type="gramEnd"/>
    </w:p>
    <w:p w14:paraId="5DFE628E" w14:textId="77777777" w:rsidR="00B5150C" w:rsidRDefault="00770AAC">
      <w:pPr>
        <w:pBdr>
          <w:left w:val="none" w:sz="0" w:space="1" w:color="000000"/>
        </w:pBd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19丁颖   区绮绮</w:t>
      </w:r>
    </w:p>
    <w:p w14:paraId="0317C745" w14:textId="77777777" w:rsidR="00B5150C" w:rsidRDefault="00770AAC">
      <w:pPr>
        <w:pBdr>
          <w:left w:val="none" w:sz="0" w:space="1" w:color="000000"/>
        </w:pBd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19国际   韩雪睿</w:t>
      </w:r>
    </w:p>
    <w:p w14:paraId="424441D6" w14:textId="77777777" w:rsidR="00B5150C" w:rsidRDefault="00770AAC">
      <w:pPr>
        <w:pBdr>
          <w:left w:val="none" w:sz="0" w:space="1" w:color="000000"/>
        </w:pBd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ab/>
      </w:r>
      <w:proofErr w:type="gramStart"/>
      <w:r>
        <w:rPr>
          <w:rFonts w:ascii="宋体" w:hAnsi="宋体" w:cs="宋体" w:hint="eastAsia"/>
          <w:sz w:val="24"/>
          <w:szCs w:val="24"/>
        </w:rPr>
        <w:t>田嘉瑜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张淑霞   余雯玮</w:t>
      </w:r>
    </w:p>
    <w:p w14:paraId="4F9E892F" w14:textId="77777777" w:rsidR="00B5150C" w:rsidRDefault="00770AAC">
      <w:pPr>
        <w:pBdr>
          <w:left w:val="none" w:sz="0" w:space="1" w:color="000000"/>
        </w:pBd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ab/>
      </w:r>
      <w:proofErr w:type="gramStart"/>
      <w:r>
        <w:rPr>
          <w:rFonts w:ascii="宋体" w:hAnsi="宋体" w:cs="宋体" w:hint="eastAsia"/>
          <w:sz w:val="24"/>
          <w:szCs w:val="24"/>
        </w:rPr>
        <w:t>鲁语涵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林雅怡</w:t>
      </w:r>
    </w:p>
    <w:p w14:paraId="1001A3C6" w14:textId="77777777" w:rsidR="00B5150C" w:rsidRDefault="00770AAC">
      <w:pPr>
        <w:pBdr>
          <w:left w:val="none" w:sz="0" w:space="1" w:color="000000"/>
        </w:pBd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ab/>
      </w:r>
      <w:proofErr w:type="gramStart"/>
      <w:r>
        <w:rPr>
          <w:rFonts w:ascii="宋体" w:hAnsi="宋体" w:cs="宋体" w:hint="eastAsia"/>
          <w:sz w:val="24"/>
          <w:szCs w:val="24"/>
        </w:rPr>
        <w:t>沈唯嘉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金昶言</w:t>
      </w:r>
    </w:p>
    <w:p w14:paraId="29F49249" w14:textId="77777777" w:rsidR="00B5150C" w:rsidRDefault="00770AAC">
      <w:pPr>
        <w:pBdr>
          <w:left w:val="none" w:sz="0" w:space="1" w:color="000000"/>
        </w:pBd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ab/>
        <w:t xml:space="preserve">费晓健   </w:t>
      </w:r>
      <w:proofErr w:type="gramStart"/>
      <w:r>
        <w:rPr>
          <w:rFonts w:ascii="宋体" w:hAnsi="宋体" w:cs="宋体" w:hint="eastAsia"/>
          <w:sz w:val="24"/>
          <w:szCs w:val="24"/>
        </w:rPr>
        <w:t>肖亮琴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萧妍薇</w:t>
      </w:r>
    </w:p>
    <w:p w14:paraId="269CCC91" w14:textId="77777777" w:rsidR="00B5150C" w:rsidRDefault="00770AAC">
      <w:pPr>
        <w:pBdr>
          <w:left w:val="none" w:sz="0" w:space="1" w:color="000000"/>
        </w:pBd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ab/>
        <w:t>李彤彤</w:t>
      </w:r>
    </w:p>
    <w:p w14:paraId="6860AC8B" w14:textId="77777777" w:rsidR="00B5150C" w:rsidRDefault="00B5150C">
      <w:pPr>
        <w:pBdr>
          <w:left w:val="none" w:sz="0" w:space="1" w:color="000000"/>
        </w:pBdr>
        <w:spacing w:line="360" w:lineRule="auto"/>
        <w:rPr>
          <w:rFonts w:ascii="宋体" w:hAnsi="宋体" w:cs="宋体"/>
          <w:b/>
          <w:sz w:val="24"/>
          <w:szCs w:val="24"/>
        </w:rPr>
      </w:pPr>
    </w:p>
    <w:p w14:paraId="5FC8307A" w14:textId="77777777" w:rsidR="00B5150C" w:rsidRDefault="00770AAC">
      <w:pPr>
        <w:pBdr>
          <w:left w:val="none" w:sz="0" w:space="1" w:color="000000"/>
        </w:pBd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19级</w:t>
      </w:r>
      <w:r>
        <w:rPr>
          <w:rFonts w:ascii="宋体" w:hAnsi="宋体" w:cs="宋体" w:hint="eastAsia"/>
          <w:b/>
          <w:bCs/>
          <w:sz w:val="24"/>
          <w:szCs w:val="24"/>
        </w:rPr>
        <w:t>硕士：</w:t>
      </w:r>
    </w:p>
    <w:p w14:paraId="1DF8AC50" w14:textId="77777777" w:rsidR="00B5150C" w:rsidRDefault="00770AAC">
      <w:pPr>
        <w:pBdr>
          <w:left w:val="none" w:sz="0" w:space="1" w:color="000000"/>
        </w:pBd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19硕士2</w:t>
      </w:r>
      <w:r>
        <w:rPr>
          <w:rFonts w:ascii="宋体" w:hAnsi="宋体" w:cs="宋体" w:hint="eastAsia"/>
          <w:sz w:val="24"/>
          <w:szCs w:val="24"/>
        </w:rPr>
        <w:tab/>
        <w:t>黄嘉华</w:t>
      </w:r>
    </w:p>
    <w:p w14:paraId="67F7336E" w14:textId="77777777" w:rsidR="00B5150C" w:rsidRDefault="00770AAC">
      <w:pPr>
        <w:pBdr>
          <w:left w:val="none" w:sz="0" w:space="1" w:color="000000"/>
        </w:pBd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19硕士4</w:t>
      </w:r>
      <w:r>
        <w:rPr>
          <w:rFonts w:ascii="宋体" w:hAnsi="宋体" w:cs="宋体" w:hint="eastAsia"/>
          <w:sz w:val="24"/>
          <w:szCs w:val="24"/>
        </w:rPr>
        <w:tab/>
        <w:t>李红丹</w:t>
      </w:r>
    </w:p>
    <w:p w14:paraId="117CEFE9" w14:textId="77777777" w:rsidR="00B5150C" w:rsidRDefault="00B5150C">
      <w:pPr>
        <w:pBdr>
          <w:left w:val="none" w:sz="0" w:space="1" w:color="000000"/>
        </w:pBdr>
        <w:spacing w:line="360" w:lineRule="auto"/>
        <w:rPr>
          <w:rFonts w:ascii="宋体" w:hAnsi="宋体" w:cs="宋体"/>
          <w:sz w:val="24"/>
          <w:szCs w:val="24"/>
        </w:rPr>
      </w:pPr>
    </w:p>
    <w:p w14:paraId="010C752C" w14:textId="77777777" w:rsidR="00B5150C" w:rsidRDefault="00770AAC">
      <w:pPr>
        <w:pBdr>
          <w:left w:val="none" w:sz="0" w:space="1" w:color="000000"/>
        </w:pBdr>
        <w:spacing w:line="360" w:lineRule="auto"/>
        <w:ind w:firstLine="495"/>
        <w:rPr>
          <w:rFonts w:ascii="宋体" w:hAnsi="宋体" w:cs="Arial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        </w:t>
      </w:r>
    </w:p>
    <w:p w14:paraId="55F7BCF3" w14:textId="77777777" w:rsidR="00B5150C" w:rsidRDefault="00770AAC">
      <w:pPr>
        <w:pBdr>
          <w:left w:val="none" w:sz="0" w:space="1" w:color="000000"/>
        </w:pBd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女子仰卧起坐</w:t>
      </w:r>
    </w:p>
    <w:p w14:paraId="1C189750" w14:textId="77777777" w:rsidR="00B5150C" w:rsidRDefault="00770AAC">
      <w:pPr>
        <w:pBdr>
          <w:left w:val="none" w:sz="0" w:space="1" w:color="000000"/>
        </w:pBd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17级</w:t>
      </w:r>
      <w:r>
        <w:rPr>
          <w:rFonts w:ascii="宋体" w:hAnsi="宋体" w:cs="宋体" w:hint="eastAsia"/>
          <w:sz w:val="24"/>
          <w:szCs w:val="24"/>
        </w:rPr>
        <w:t>：</w:t>
      </w:r>
    </w:p>
    <w:p w14:paraId="76719F9E" w14:textId="77777777" w:rsidR="00B5150C" w:rsidRDefault="00770AAC">
      <w:pPr>
        <w:pBdr>
          <w:left w:val="none" w:sz="0" w:space="1" w:color="000000"/>
        </w:pBd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17包工1</w:t>
      </w:r>
      <w:r>
        <w:rPr>
          <w:rFonts w:ascii="宋体" w:hAnsi="宋体" w:cs="宋体" w:hint="eastAsia"/>
          <w:sz w:val="24"/>
          <w:szCs w:val="24"/>
        </w:rPr>
        <w:tab/>
        <w:t xml:space="preserve">曾小敏   黄绮雯   洪  </w:t>
      </w:r>
      <w:proofErr w:type="gramStart"/>
      <w:r>
        <w:rPr>
          <w:rFonts w:ascii="宋体" w:hAnsi="宋体" w:cs="宋体" w:hint="eastAsia"/>
          <w:sz w:val="24"/>
          <w:szCs w:val="24"/>
        </w:rPr>
        <w:t>怡</w:t>
      </w:r>
      <w:proofErr w:type="gramEnd"/>
    </w:p>
    <w:p w14:paraId="00055C26" w14:textId="77777777" w:rsidR="00B5150C" w:rsidRDefault="00770AAC">
      <w:pPr>
        <w:pBdr>
          <w:left w:val="none" w:sz="0" w:space="1" w:color="000000"/>
        </w:pBd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17包工2</w:t>
      </w:r>
      <w:r>
        <w:rPr>
          <w:rFonts w:ascii="宋体" w:hAnsi="宋体" w:cs="宋体" w:hint="eastAsia"/>
          <w:sz w:val="24"/>
          <w:szCs w:val="24"/>
        </w:rPr>
        <w:tab/>
      </w:r>
      <w:proofErr w:type="gramStart"/>
      <w:r>
        <w:rPr>
          <w:rFonts w:ascii="宋体" w:hAnsi="宋体" w:cs="宋体" w:hint="eastAsia"/>
          <w:sz w:val="24"/>
          <w:szCs w:val="24"/>
        </w:rPr>
        <w:t>李湘琪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郭茂娟</w:t>
      </w:r>
    </w:p>
    <w:p w14:paraId="68ACD912" w14:textId="77777777" w:rsidR="00B5150C" w:rsidRDefault="00770AAC">
      <w:pPr>
        <w:pBdr>
          <w:left w:val="none" w:sz="0" w:space="1" w:color="000000"/>
        </w:pBd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17生工1</w:t>
      </w:r>
      <w:r>
        <w:rPr>
          <w:rFonts w:ascii="宋体" w:hAnsi="宋体" w:cs="宋体" w:hint="eastAsia"/>
          <w:sz w:val="24"/>
          <w:szCs w:val="24"/>
        </w:rPr>
        <w:tab/>
        <w:t>吴子宜   陈钊敏</w:t>
      </w:r>
    </w:p>
    <w:p w14:paraId="4A107B61" w14:textId="77777777" w:rsidR="00B5150C" w:rsidRDefault="00770AAC">
      <w:pPr>
        <w:pBdr>
          <w:left w:val="none" w:sz="0" w:space="1" w:color="000000"/>
        </w:pBd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17生工2</w:t>
      </w:r>
      <w:r>
        <w:rPr>
          <w:rFonts w:ascii="宋体" w:hAnsi="宋体" w:cs="宋体" w:hint="eastAsia"/>
          <w:sz w:val="24"/>
          <w:szCs w:val="24"/>
        </w:rPr>
        <w:tab/>
        <w:t xml:space="preserve">邱雯静   </w:t>
      </w:r>
      <w:proofErr w:type="gramStart"/>
      <w:r>
        <w:rPr>
          <w:rFonts w:ascii="宋体" w:hAnsi="宋体" w:cs="宋体" w:hint="eastAsia"/>
          <w:sz w:val="24"/>
          <w:szCs w:val="24"/>
        </w:rPr>
        <w:t>姚</w:t>
      </w:r>
      <w:proofErr w:type="gramEnd"/>
      <w:r>
        <w:rPr>
          <w:rFonts w:ascii="宋体" w:hAnsi="宋体" w:cs="宋体" w:hint="eastAsia"/>
          <w:sz w:val="24"/>
          <w:szCs w:val="24"/>
        </w:rPr>
        <w:t>禅</w:t>
      </w:r>
      <w:proofErr w:type="gramStart"/>
      <w:r>
        <w:rPr>
          <w:rFonts w:ascii="宋体" w:hAnsi="宋体" w:cs="宋体" w:hint="eastAsia"/>
          <w:sz w:val="24"/>
          <w:szCs w:val="24"/>
        </w:rPr>
        <w:t>钰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吴  </w:t>
      </w:r>
      <w:proofErr w:type="gramStart"/>
      <w:r>
        <w:rPr>
          <w:rFonts w:ascii="宋体" w:hAnsi="宋体" w:cs="宋体" w:hint="eastAsia"/>
          <w:sz w:val="24"/>
          <w:szCs w:val="24"/>
        </w:rPr>
        <w:t>煦</w:t>
      </w:r>
      <w:proofErr w:type="gramEnd"/>
    </w:p>
    <w:p w14:paraId="755A18E5" w14:textId="77777777" w:rsidR="00B5150C" w:rsidRDefault="00770AAC">
      <w:pPr>
        <w:pBdr>
          <w:left w:val="none" w:sz="0" w:space="1" w:color="000000"/>
        </w:pBd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17生工3</w:t>
      </w:r>
      <w:r>
        <w:rPr>
          <w:rFonts w:ascii="宋体" w:hAnsi="宋体" w:cs="宋体" w:hint="eastAsia"/>
          <w:sz w:val="24"/>
          <w:szCs w:val="24"/>
        </w:rPr>
        <w:tab/>
        <w:t xml:space="preserve">李  </w:t>
      </w:r>
      <w:proofErr w:type="gramStart"/>
      <w:r>
        <w:rPr>
          <w:rFonts w:ascii="宋体" w:hAnsi="宋体" w:cs="宋体" w:hint="eastAsia"/>
          <w:sz w:val="24"/>
          <w:szCs w:val="24"/>
        </w:rPr>
        <w:t>蓉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sz w:val="24"/>
          <w:szCs w:val="24"/>
        </w:rPr>
        <w:t>梁雪莹</w:t>
      </w:r>
      <w:proofErr w:type="gramEnd"/>
    </w:p>
    <w:p w14:paraId="1C79EF2C" w14:textId="77777777" w:rsidR="00B5150C" w:rsidRDefault="00770AAC">
      <w:pPr>
        <w:pBdr>
          <w:left w:val="none" w:sz="0" w:space="1" w:color="000000"/>
        </w:pBd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17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ab/>
      </w:r>
      <w:proofErr w:type="gramStart"/>
      <w:r>
        <w:rPr>
          <w:rFonts w:ascii="宋体" w:hAnsi="宋体" w:cs="宋体" w:hint="eastAsia"/>
          <w:sz w:val="24"/>
          <w:szCs w:val="24"/>
        </w:rPr>
        <w:t>植善瑜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黄  </w:t>
      </w:r>
      <w:proofErr w:type="gramStart"/>
      <w:r>
        <w:rPr>
          <w:rFonts w:ascii="宋体" w:hAnsi="宋体" w:cs="宋体" w:hint="eastAsia"/>
          <w:sz w:val="24"/>
          <w:szCs w:val="24"/>
        </w:rPr>
        <w:t>瑜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陈锦苗</w:t>
      </w:r>
    </w:p>
    <w:p w14:paraId="0CD926B5" w14:textId="77777777" w:rsidR="00B5150C" w:rsidRDefault="00770AAC">
      <w:pPr>
        <w:pBdr>
          <w:left w:val="none" w:sz="0" w:space="1" w:color="000000"/>
        </w:pBd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ab/>
      </w:r>
      <w:proofErr w:type="gramStart"/>
      <w:r>
        <w:rPr>
          <w:rFonts w:ascii="宋体" w:hAnsi="宋体" w:cs="宋体" w:hint="eastAsia"/>
          <w:sz w:val="24"/>
          <w:szCs w:val="24"/>
        </w:rPr>
        <w:t>区湘颖</w:t>
      </w:r>
      <w:proofErr w:type="gramEnd"/>
    </w:p>
    <w:p w14:paraId="01AE9851" w14:textId="77777777" w:rsidR="00B5150C" w:rsidRDefault="00770AAC">
      <w:pPr>
        <w:pBdr>
          <w:left w:val="none" w:sz="0" w:space="1" w:color="000000"/>
        </w:pBd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ab/>
        <w:t>黄舒婷</w:t>
      </w:r>
    </w:p>
    <w:p w14:paraId="2216157F" w14:textId="77777777" w:rsidR="00B5150C" w:rsidRDefault="00770AAC">
      <w:pPr>
        <w:pBdr>
          <w:left w:val="none" w:sz="0" w:space="1" w:color="000000"/>
        </w:pBd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ab/>
        <w:t>陈佩珊   钟妍霞</w:t>
      </w:r>
    </w:p>
    <w:p w14:paraId="44437A36" w14:textId="77777777" w:rsidR="00B5150C" w:rsidRDefault="00770AAC">
      <w:pPr>
        <w:pBdr>
          <w:left w:val="none" w:sz="0" w:space="1" w:color="000000"/>
        </w:pBd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ab/>
        <w:t>黄钰茹   黄钰华   陈导道</w:t>
      </w:r>
    </w:p>
    <w:p w14:paraId="6BB448A0" w14:textId="77777777" w:rsidR="00B5150C" w:rsidRDefault="00770AAC">
      <w:pPr>
        <w:pBdr>
          <w:left w:val="none" w:sz="0" w:space="1" w:color="000000"/>
        </w:pBd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</w:t>
      </w:r>
      <w:proofErr w:type="gramStart"/>
      <w:r>
        <w:rPr>
          <w:rFonts w:ascii="宋体" w:hAnsi="宋体" w:cs="宋体" w:hint="eastAsia"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ab/>
        <w:t>陈佩钰   许洁莹</w:t>
      </w:r>
    </w:p>
    <w:p w14:paraId="7E530840" w14:textId="77777777" w:rsidR="00B5150C" w:rsidRDefault="00770AAC">
      <w:pPr>
        <w:pBdr>
          <w:left w:val="none" w:sz="0" w:space="1" w:color="000000"/>
        </w:pBd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</w:t>
      </w:r>
      <w:proofErr w:type="gramStart"/>
      <w:r>
        <w:rPr>
          <w:rFonts w:ascii="宋体" w:hAnsi="宋体" w:cs="宋体" w:hint="eastAsia"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ab/>
        <w:t xml:space="preserve">龚海艳   </w:t>
      </w:r>
      <w:proofErr w:type="gramStart"/>
      <w:r>
        <w:rPr>
          <w:rFonts w:ascii="宋体" w:hAnsi="宋体" w:cs="宋体" w:hint="eastAsia"/>
          <w:sz w:val="24"/>
          <w:szCs w:val="24"/>
        </w:rPr>
        <w:t>曹梦圆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陈卓冉</w:t>
      </w:r>
    </w:p>
    <w:p w14:paraId="52706F44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</w:t>
      </w:r>
      <w:proofErr w:type="gramStart"/>
      <w:r>
        <w:rPr>
          <w:rFonts w:ascii="宋体" w:hAnsi="宋体" w:cs="宋体" w:hint="eastAsia"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ab/>
        <w:t>张晓敏   吴卓筠</w:t>
      </w:r>
    </w:p>
    <w:p w14:paraId="3E6972D2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</w:t>
      </w:r>
      <w:proofErr w:type="gramStart"/>
      <w:r>
        <w:rPr>
          <w:rFonts w:ascii="宋体" w:hAnsi="宋体" w:cs="宋体" w:hint="eastAsia"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ab/>
      </w:r>
      <w:proofErr w:type="gramStart"/>
      <w:r>
        <w:rPr>
          <w:rFonts w:ascii="宋体" w:hAnsi="宋体" w:cs="宋体" w:hint="eastAsia"/>
          <w:sz w:val="24"/>
          <w:szCs w:val="24"/>
        </w:rPr>
        <w:t>周彩欣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罗嘉铟   蔡惠敏</w:t>
      </w:r>
    </w:p>
    <w:p w14:paraId="6E66CA70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</w:t>
      </w:r>
      <w:proofErr w:type="gramStart"/>
      <w:r>
        <w:rPr>
          <w:rFonts w:ascii="宋体" w:hAnsi="宋体" w:cs="宋体" w:hint="eastAsia"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ab/>
        <w:t>洪煜涵   胡宇航</w:t>
      </w:r>
    </w:p>
    <w:p w14:paraId="787116F5" w14:textId="77777777" w:rsidR="00B5150C" w:rsidRDefault="00B5150C">
      <w:pPr>
        <w:spacing w:line="360" w:lineRule="auto"/>
        <w:rPr>
          <w:rFonts w:ascii="宋体" w:hAnsi="宋体" w:cs="宋体"/>
          <w:sz w:val="24"/>
          <w:szCs w:val="24"/>
        </w:rPr>
      </w:pPr>
    </w:p>
    <w:p w14:paraId="258AA0FA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17级硕士</w:t>
      </w:r>
      <w:r>
        <w:rPr>
          <w:rFonts w:ascii="宋体" w:hAnsi="宋体" w:cs="宋体" w:hint="eastAsia"/>
          <w:sz w:val="24"/>
          <w:szCs w:val="24"/>
        </w:rPr>
        <w:t>：</w:t>
      </w:r>
    </w:p>
    <w:p w14:paraId="524E66EB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17硕士3</w:t>
      </w:r>
      <w:r>
        <w:rPr>
          <w:rFonts w:ascii="宋体" w:hAnsi="宋体" w:cs="宋体" w:hint="eastAsia"/>
          <w:sz w:val="24"/>
          <w:szCs w:val="24"/>
        </w:rPr>
        <w:tab/>
        <w:t>王雅君</w:t>
      </w:r>
    </w:p>
    <w:p w14:paraId="24CF25E1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18级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：</w:t>
      </w:r>
    </w:p>
    <w:p w14:paraId="39ED00C8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18包工1</w:t>
      </w:r>
      <w:r>
        <w:rPr>
          <w:rFonts w:ascii="宋体" w:hAnsi="宋体" w:cs="宋体" w:hint="eastAsia"/>
          <w:sz w:val="24"/>
          <w:szCs w:val="24"/>
        </w:rPr>
        <w:tab/>
        <w:t>谭婉薇   孙旖婕</w:t>
      </w:r>
    </w:p>
    <w:p w14:paraId="5443BC8A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18生工1</w:t>
      </w:r>
      <w:r>
        <w:rPr>
          <w:rFonts w:ascii="宋体" w:hAnsi="宋体" w:cs="宋体" w:hint="eastAsia"/>
          <w:sz w:val="24"/>
          <w:szCs w:val="24"/>
        </w:rPr>
        <w:tab/>
        <w:t>王心悦   蔡华红   谢</w:t>
      </w:r>
      <w:proofErr w:type="gramStart"/>
      <w:r>
        <w:rPr>
          <w:rFonts w:ascii="宋体" w:hAnsi="宋体" w:cs="宋体" w:hint="eastAsia"/>
          <w:sz w:val="24"/>
          <w:szCs w:val="24"/>
        </w:rPr>
        <w:t>莹莹</w:t>
      </w:r>
      <w:proofErr w:type="gramEnd"/>
    </w:p>
    <w:p w14:paraId="45A4E9B3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18生工2</w:t>
      </w:r>
      <w:r>
        <w:rPr>
          <w:rFonts w:ascii="宋体" w:hAnsi="宋体" w:cs="宋体" w:hint="eastAsia"/>
          <w:sz w:val="24"/>
          <w:szCs w:val="24"/>
        </w:rPr>
        <w:tab/>
      </w:r>
      <w:proofErr w:type="gramStart"/>
      <w:r>
        <w:rPr>
          <w:rFonts w:ascii="宋体" w:hAnsi="宋体" w:cs="宋体" w:hint="eastAsia"/>
          <w:sz w:val="24"/>
          <w:szCs w:val="24"/>
        </w:rPr>
        <w:t>梁静宜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sz w:val="24"/>
          <w:szCs w:val="24"/>
        </w:rPr>
        <w:t>陶可儿</w:t>
      </w:r>
      <w:proofErr w:type="gramEnd"/>
    </w:p>
    <w:p w14:paraId="62A6639F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18生工3</w:t>
      </w:r>
      <w:r>
        <w:rPr>
          <w:rFonts w:ascii="宋体" w:hAnsi="宋体" w:cs="宋体" w:hint="eastAsia"/>
          <w:sz w:val="24"/>
          <w:szCs w:val="24"/>
        </w:rPr>
        <w:tab/>
      </w:r>
      <w:proofErr w:type="gramStart"/>
      <w:r>
        <w:rPr>
          <w:rFonts w:ascii="宋体" w:hAnsi="宋体" w:cs="宋体" w:hint="eastAsia"/>
          <w:sz w:val="24"/>
          <w:szCs w:val="24"/>
        </w:rPr>
        <w:t>区梦诗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郑菁菁   郑冰薇</w:t>
      </w:r>
    </w:p>
    <w:p w14:paraId="2448C4AC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ab/>
        <w:t xml:space="preserve">梁锦云   徐柏枝   余  </w:t>
      </w:r>
      <w:proofErr w:type="gramStart"/>
      <w:r>
        <w:rPr>
          <w:rFonts w:ascii="宋体" w:hAnsi="宋体" w:cs="宋体" w:hint="eastAsia"/>
          <w:sz w:val="24"/>
          <w:szCs w:val="24"/>
        </w:rPr>
        <w:t>禧</w:t>
      </w:r>
      <w:proofErr w:type="gramEnd"/>
    </w:p>
    <w:p w14:paraId="16ADC245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ab/>
        <w:t>莫烨彤   杨为乔</w:t>
      </w:r>
    </w:p>
    <w:p w14:paraId="230284FE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ab/>
      </w:r>
      <w:proofErr w:type="gramStart"/>
      <w:r>
        <w:rPr>
          <w:rFonts w:ascii="宋体" w:hAnsi="宋体" w:cs="宋体" w:hint="eastAsia"/>
          <w:sz w:val="24"/>
          <w:szCs w:val="24"/>
        </w:rPr>
        <w:t>陈楚芳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詹忆维   陈婕怡</w:t>
      </w:r>
    </w:p>
    <w:p w14:paraId="32B4D965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ab/>
        <w:t>陈  琪   吴嘉慧   郭彦希</w:t>
      </w:r>
    </w:p>
    <w:p w14:paraId="5F04B85A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ab/>
        <w:t>王  欣   罗珮</w:t>
      </w:r>
      <w:proofErr w:type="gramStart"/>
      <w:r>
        <w:rPr>
          <w:rFonts w:ascii="宋体" w:hAnsi="宋体" w:cs="宋体" w:hint="eastAsia"/>
          <w:sz w:val="24"/>
          <w:szCs w:val="24"/>
        </w:rPr>
        <w:t>桓</w:t>
      </w:r>
      <w:proofErr w:type="gramEnd"/>
    </w:p>
    <w:p w14:paraId="53214B88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ab/>
        <w:t xml:space="preserve">何沛欣   </w:t>
      </w:r>
      <w:proofErr w:type="gramStart"/>
      <w:r>
        <w:rPr>
          <w:rFonts w:ascii="宋体" w:hAnsi="宋体" w:cs="宋体" w:hint="eastAsia"/>
          <w:sz w:val="24"/>
          <w:szCs w:val="24"/>
        </w:rPr>
        <w:t>陈慈颖   朱津慧</w:t>
      </w:r>
      <w:proofErr w:type="gramEnd"/>
    </w:p>
    <w:p w14:paraId="3F5B7D65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ab/>
        <w:t xml:space="preserve">林嘉仪   </w:t>
      </w:r>
      <w:proofErr w:type="gramStart"/>
      <w:r>
        <w:rPr>
          <w:rFonts w:ascii="宋体" w:hAnsi="宋体" w:cs="宋体" w:hint="eastAsia"/>
          <w:sz w:val="24"/>
          <w:szCs w:val="24"/>
        </w:rPr>
        <w:t>刘泳琪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陈  </w:t>
      </w:r>
      <w:proofErr w:type="gramStart"/>
      <w:r>
        <w:rPr>
          <w:rFonts w:ascii="宋体" w:hAnsi="宋体" w:cs="宋体" w:hint="eastAsia"/>
          <w:sz w:val="24"/>
          <w:szCs w:val="24"/>
        </w:rPr>
        <w:t>畅</w:t>
      </w:r>
      <w:proofErr w:type="gramEnd"/>
    </w:p>
    <w:p w14:paraId="33E64F21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ab/>
        <w:t xml:space="preserve">罗晓可   </w:t>
      </w:r>
      <w:proofErr w:type="gramStart"/>
      <w:r>
        <w:rPr>
          <w:rFonts w:ascii="宋体" w:hAnsi="宋体" w:cs="宋体" w:hint="eastAsia"/>
          <w:sz w:val="24"/>
          <w:szCs w:val="24"/>
        </w:rPr>
        <w:t>黄诗洋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卓倩婷</w:t>
      </w:r>
    </w:p>
    <w:p w14:paraId="25766AC0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ab/>
        <w:t>许瑞娜   蔡易熹</w:t>
      </w:r>
    </w:p>
    <w:p w14:paraId="4AE9FF59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食工丁</w:t>
      </w:r>
      <w:proofErr w:type="gramEnd"/>
      <w:r>
        <w:rPr>
          <w:rFonts w:ascii="宋体" w:hAnsi="宋体" w:cs="宋体" w:hint="eastAsia"/>
          <w:sz w:val="24"/>
          <w:szCs w:val="24"/>
        </w:rPr>
        <w:t>颖</w:t>
      </w:r>
      <w:r>
        <w:rPr>
          <w:rFonts w:ascii="宋体" w:hAnsi="宋体" w:cs="宋体" w:hint="eastAsia"/>
          <w:sz w:val="24"/>
          <w:szCs w:val="24"/>
        </w:rPr>
        <w:tab/>
        <w:t>魏小艺</w:t>
      </w:r>
    </w:p>
    <w:p w14:paraId="0DF5CAA2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食工丁</w:t>
      </w:r>
      <w:proofErr w:type="gramEnd"/>
      <w:r>
        <w:rPr>
          <w:rFonts w:ascii="宋体" w:hAnsi="宋体" w:cs="宋体" w:hint="eastAsia"/>
          <w:sz w:val="24"/>
          <w:szCs w:val="24"/>
        </w:rPr>
        <w:t>颖</w:t>
      </w:r>
      <w:r>
        <w:rPr>
          <w:rFonts w:ascii="宋体" w:hAnsi="宋体" w:cs="宋体" w:hint="eastAsia"/>
          <w:sz w:val="24"/>
          <w:szCs w:val="24"/>
        </w:rPr>
        <w:tab/>
      </w:r>
      <w:proofErr w:type="gramStart"/>
      <w:r>
        <w:rPr>
          <w:rFonts w:ascii="宋体" w:hAnsi="宋体" w:cs="宋体" w:hint="eastAsia"/>
          <w:sz w:val="24"/>
          <w:szCs w:val="24"/>
        </w:rPr>
        <w:t>翁哲希</w:t>
      </w:r>
      <w:proofErr w:type="gramEnd"/>
    </w:p>
    <w:p w14:paraId="296B5F67" w14:textId="77777777" w:rsidR="00B5150C" w:rsidRDefault="00B5150C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14:paraId="1737AEE3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lastRenderedPageBreak/>
        <w:t>18级硕士：</w:t>
      </w:r>
    </w:p>
    <w:p w14:paraId="4E3D0458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18硕士1</w:t>
      </w:r>
      <w:r>
        <w:rPr>
          <w:rFonts w:ascii="宋体" w:hAnsi="宋体" w:cs="宋体" w:hint="eastAsia"/>
          <w:bCs/>
          <w:sz w:val="24"/>
          <w:szCs w:val="24"/>
        </w:rPr>
        <w:tab/>
        <w:t xml:space="preserve">王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琨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冯芝英   朱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琳</w:t>
      </w:r>
      <w:proofErr w:type="gramEnd"/>
    </w:p>
    <w:p w14:paraId="15DC818F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18硕士2</w:t>
      </w:r>
      <w:r>
        <w:rPr>
          <w:rFonts w:ascii="宋体" w:hAnsi="宋体" w:cs="宋体" w:hint="eastAsia"/>
          <w:bCs/>
          <w:sz w:val="24"/>
          <w:szCs w:val="24"/>
        </w:rPr>
        <w:tab/>
      </w:r>
      <w:proofErr w:type="gramStart"/>
      <w:r>
        <w:rPr>
          <w:rFonts w:ascii="宋体" w:hAnsi="宋体" w:cs="宋体" w:hint="eastAsia"/>
          <w:bCs/>
          <w:sz w:val="24"/>
          <w:szCs w:val="24"/>
        </w:rPr>
        <w:t>余晓盈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郭颖瑜   陈嘉慧</w:t>
      </w:r>
    </w:p>
    <w:p w14:paraId="4762F968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18硕士3</w:t>
      </w:r>
      <w:r>
        <w:rPr>
          <w:rFonts w:ascii="宋体" w:hAnsi="宋体" w:cs="宋体" w:hint="eastAsia"/>
          <w:bCs/>
          <w:sz w:val="24"/>
          <w:szCs w:val="24"/>
        </w:rPr>
        <w:tab/>
      </w:r>
      <w:proofErr w:type="gramStart"/>
      <w:r>
        <w:rPr>
          <w:rFonts w:ascii="宋体" w:hAnsi="宋体" w:cs="宋体" w:hint="eastAsia"/>
          <w:bCs/>
          <w:sz w:val="24"/>
          <w:szCs w:val="24"/>
        </w:rPr>
        <w:t>宁慧男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陶晓琪   刘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媛</w:t>
      </w:r>
      <w:proofErr w:type="gramEnd"/>
    </w:p>
    <w:p w14:paraId="3B06D5EF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18硕士4</w:t>
      </w:r>
      <w:r>
        <w:rPr>
          <w:rFonts w:ascii="宋体" w:hAnsi="宋体" w:cs="宋体" w:hint="eastAsia"/>
          <w:bCs/>
          <w:sz w:val="24"/>
          <w:szCs w:val="24"/>
        </w:rPr>
        <w:tab/>
      </w:r>
      <w:proofErr w:type="gramStart"/>
      <w:r>
        <w:rPr>
          <w:rFonts w:ascii="宋体" w:hAnsi="宋体" w:cs="宋体" w:hint="eastAsia"/>
          <w:bCs/>
          <w:sz w:val="24"/>
          <w:szCs w:val="24"/>
        </w:rPr>
        <w:t>林良静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陈秋映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  周  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悦</w:t>
      </w:r>
      <w:proofErr w:type="gramEnd"/>
    </w:p>
    <w:p w14:paraId="104A12C9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19级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：</w:t>
      </w:r>
    </w:p>
    <w:p w14:paraId="04BF5E26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19包工1</w:t>
      </w:r>
      <w:r>
        <w:rPr>
          <w:rFonts w:ascii="宋体" w:hAnsi="宋体" w:cs="宋体" w:hint="eastAsia"/>
          <w:sz w:val="24"/>
          <w:szCs w:val="24"/>
        </w:rPr>
        <w:tab/>
        <w:t>郑  丹   吴羽霏   周婉莹</w:t>
      </w:r>
    </w:p>
    <w:p w14:paraId="3C8B82F7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19生工1</w:t>
      </w:r>
      <w:r>
        <w:rPr>
          <w:rFonts w:ascii="宋体" w:hAnsi="宋体" w:cs="宋体" w:hint="eastAsia"/>
          <w:sz w:val="24"/>
          <w:szCs w:val="24"/>
        </w:rPr>
        <w:tab/>
        <w:t>周  越   张楚惠</w:t>
      </w:r>
    </w:p>
    <w:p w14:paraId="4F2C092F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19生工2</w:t>
      </w:r>
      <w:r>
        <w:rPr>
          <w:rFonts w:ascii="宋体" w:hAnsi="宋体" w:cs="宋体" w:hint="eastAsia"/>
          <w:sz w:val="24"/>
          <w:szCs w:val="24"/>
        </w:rPr>
        <w:tab/>
        <w:t>曹彦婕</w:t>
      </w:r>
    </w:p>
    <w:p w14:paraId="6769268A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19生工3</w:t>
      </w:r>
      <w:r>
        <w:rPr>
          <w:rFonts w:ascii="宋体" w:hAnsi="宋体" w:cs="宋体" w:hint="eastAsia"/>
          <w:sz w:val="24"/>
          <w:szCs w:val="24"/>
        </w:rPr>
        <w:tab/>
        <w:t>林斯婷</w:t>
      </w:r>
    </w:p>
    <w:p w14:paraId="47F86D80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19生工4</w:t>
      </w:r>
      <w:r>
        <w:rPr>
          <w:rFonts w:ascii="宋体" w:hAnsi="宋体" w:cs="宋体" w:hint="eastAsia"/>
          <w:sz w:val="24"/>
          <w:szCs w:val="24"/>
        </w:rPr>
        <w:tab/>
        <w:t>卢泳君</w:t>
      </w:r>
    </w:p>
    <w:p w14:paraId="208D9A86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ab/>
      </w:r>
      <w:proofErr w:type="gramStart"/>
      <w:r>
        <w:rPr>
          <w:rFonts w:ascii="宋体" w:hAnsi="宋体" w:cs="宋体" w:hint="eastAsia"/>
          <w:sz w:val="24"/>
          <w:szCs w:val="24"/>
        </w:rPr>
        <w:t>伍子维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苏琬晴   曾</w:t>
      </w:r>
      <w:proofErr w:type="gramStart"/>
      <w:r>
        <w:rPr>
          <w:rFonts w:ascii="宋体" w:hAnsi="宋体" w:cs="宋体" w:hint="eastAsia"/>
          <w:sz w:val="24"/>
          <w:szCs w:val="24"/>
        </w:rPr>
        <w:t>熳</w:t>
      </w:r>
      <w:proofErr w:type="gramEnd"/>
      <w:r>
        <w:rPr>
          <w:rFonts w:ascii="宋体" w:hAnsi="宋体" w:cs="宋体" w:hint="eastAsia"/>
          <w:sz w:val="24"/>
          <w:szCs w:val="24"/>
        </w:rPr>
        <w:t>佳</w:t>
      </w:r>
    </w:p>
    <w:p w14:paraId="736DC40B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ab/>
      </w:r>
      <w:proofErr w:type="gramStart"/>
      <w:r>
        <w:rPr>
          <w:rFonts w:ascii="宋体" w:hAnsi="宋体" w:cs="宋体" w:hint="eastAsia"/>
          <w:sz w:val="24"/>
          <w:szCs w:val="24"/>
        </w:rPr>
        <w:t>香慧欣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sz w:val="24"/>
          <w:szCs w:val="24"/>
        </w:rPr>
        <w:t>郑嘉欣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庄铭淇</w:t>
      </w:r>
    </w:p>
    <w:p w14:paraId="5506D122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ab/>
        <w:t xml:space="preserve">罗梓烨   王翊冰   甘  </w:t>
      </w:r>
      <w:proofErr w:type="gramStart"/>
      <w:r>
        <w:rPr>
          <w:rFonts w:ascii="宋体" w:hAnsi="宋体" w:cs="宋体" w:hint="eastAsia"/>
          <w:sz w:val="24"/>
          <w:szCs w:val="24"/>
        </w:rPr>
        <w:t>恬</w:t>
      </w:r>
      <w:proofErr w:type="gramEnd"/>
    </w:p>
    <w:p w14:paraId="0191D800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ab/>
      </w:r>
      <w:proofErr w:type="gramStart"/>
      <w:r>
        <w:rPr>
          <w:rFonts w:ascii="宋体" w:hAnsi="宋体" w:cs="宋体" w:hint="eastAsia"/>
          <w:sz w:val="24"/>
          <w:szCs w:val="24"/>
        </w:rPr>
        <w:t>黎嘉玲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林  </w:t>
      </w:r>
      <w:proofErr w:type="gramStart"/>
      <w:r>
        <w:rPr>
          <w:rFonts w:ascii="宋体" w:hAnsi="宋体" w:cs="宋体" w:hint="eastAsia"/>
          <w:sz w:val="24"/>
          <w:szCs w:val="24"/>
        </w:rPr>
        <w:t>娴</w:t>
      </w:r>
      <w:proofErr w:type="gramEnd"/>
    </w:p>
    <w:p w14:paraId="531838E3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ab/>
        <w:t>古倩潼   蔡海晴   黄敏茹</w:t>
      </w:r>
    </w:p>
    <w:p w14:paraId="634B41D8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ab/>
      </w:r>
      <w:proofErr w:type="gramStart"/>
      <w:r>
        <w:rPr>
          <w:rFonts w:ascii="宋体" w:hAnsi="宋体" w:cs="宋体" w:hint="eastAsia"/>
          <w:sz w:val="24"/>
          <w:szCs w:val="24"/>
        </w:rPr>
        <w:t>潘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洁   李</w:t>
      </w:r>
      <w:proofErr w:type="gramStart"/>
      <w:r>
        <w:rPr>
          <w:rFonts w:ascii="宋体" w:hAnsi="宋体" w:cs="宋体" w:hint="eastAsia"/>
          <w:sz w:val="24"/>
          <w:szCs w:val="24"/>
        </w:rPr>
        <w:t>珈</w:t>
      </w:r>
      <w:proofErr w:type="gramEnd"/>
      <w:r>
        <w:rPr>
          <w:rFonts w:ascii="宋体" w:hAnsi="宋体" w:cs="宋体" w:hint="eastAsia"/>
          <w:sz w:val="24"/>
          <w:szCs w:val="24"/>
        </w:rPr>
        <w:t>蔚   李宛鸿</w:t>
      </w:r>
    </w:p>
    <w:p w14:paraId="5929D78E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ab/>
        <w:t>周小叶   欧阳子琪</w:t>
      </w:r>
    </w:p>
    <w:p w14:paraId="353F457E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食工丁</w:t>
      </w:r>
      <w:proofErr w:type="gramEnd"/>
      <w:r>
        <w:rPr>
          <w:rFonts w:ascii="宋体" w:hAnsi="宋体" w:cs="宋体" w:hint="eastAsia"/>
          <w:sz w:val="24"/>
          <w:szCs w:val="24"/>
        </w:rPr>
        <w:t>颖</w:t>
      </w:r>
      <w:r>
        <w:rPr>
          <w:rFonts w:ascii="宋体" w:hAnsi="宋体" w:cs="宋体" w:hint="eastAsia"/>
          <w:sz w:val="24"/>
          <w:szCs w:val="24"/>
        </w:rPr>
        <w:tab/>
        <w:t xml:space="preserve">杨芷莹   谢  </w:t>
      </w:r>
      <w:proofErr w:type="gramStart"/>
      <w:r>
        <w:rPr>
          <w:rFonts w:ascii="宋体" w:hAnsi="宋体" w:cs="宋体" w:hint="eastAsia"/>
          <w:sz w:val="24"/>
          <w:szCs w:val="24"/>
        </w:rPr>
        <w:t>芸</w:t>
      </w:r>
      <w:proofErr w:type="gramEnd"/>
    </w:p>
    <w:p w14:paraId="5759C39F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食工国际</w:t>
      </w:r>
      <w:proofErr w:type="gramEnd"/>
      <w:r>
        <w:rPr>
          <w:rFonts w:ascii="宋体" w:hAnsi="宋体" w:cs="宋体" w:hint="eastAsia"/>
          <w:sz w:val="24"/>
          <w:szCs w:val="24"/>
        </w:rPr>
        <w:tab/>
        <w:t>郭家琪   张家燕   何芯怡</w:t>
      </w:r>
    </w:p>
    <w:p w14:paraId="29B2843A" w14:textId="77777777" w:rsidR="00B5150C" w:rsidRDefault="00B5150C">
      <w:pPr>
        <w:spacing w:line="360" w:lineRule="auto"/>
        <w:rPr>
          <w:rFonts w:ascii="宋体" w:hAnsi="宋体" w:cs="宋体"/>
          <w:sz w:val="24"/>
          <w:szCs w:val="24"/>
        </w:rPr>
      </w:pPr>
    </w:p>
    <w:p w14:paraId="40877A44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19级硕士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：</w:t>
      </w:r>
    </w:p>
    <w:p w14:paraId="286A4A56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19硕士1</w:t>
      </w:r>
      <w:r>
        <w:rPr>
          <w:rFonts w:ascii="宋体" w:hAnsi="宋体" w:cs="宋体" w:hint="eastAsia"/>
          <w:sz w:val="24"/>
          <w:szCs w:val="24"/>
        </w:rPr>
        <w:tab/>
        <w:t xml:space="preserve">毛  </w:t>
      </w:r>
      <w:proofErr w:type="gramStart"/>
      <w:r>
        <w:rPr>
          <w:rFonts w:ascii="宋体" w:hAnsi="宋体" w:cs="宋体" w:hint="eastAsia"/>
          <w:sz w:val="24"/>
          <w:szCs w:val="24"/>
        </w:rPr>
        <w:t>琳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郑锐婷   谢  渟</w:t>
      </w:r>
    </w:p>
    <w:p w14:paraId="10B29199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19硕士2</w:t>
      </w:r>
      <w:r>
        <w:rPr>
          <w:rFonts w:ascii="宋体" w:hAnsi="宋体" w:cs="宋体" w:hint="eastAsia"/>
          <w:sz w:val="24"/>
          <w:szCs w:val="24"/>
        </w:rPr>
        <w:tab/>
      </w:r>
      <w:proofErr w:type="gramStart"/>
      <w:r>
        <w:rPr>
          <w:rFonts w:ascii="宋体" w:hAnsi="宋体" w:cs="宋体" w:hint="eastAsia"/>
          <w:sz w:val="24"/>
          <w:szCs w:val="24"/>
        </w:rPr>
        <w:t>谭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艳   </w:t>
      </w:r>
      <w:proofErr w:type="gramStart"/>
      <w:r>
        <w:rPr>
          <w:rFonts w:ascii="宋体" w:hAnsi="宋体" w:cs="宋体" w:hint="eastAsia"/>
          <w:sz w:val="24"/>
          <w:szCs w:val="24"/>
        </w:rPr>
        <w:t>陈海盈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刘冬青</w:t>
      </w:r>
    </w:p>
    <w:p w14:paraId="2D885195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19硕士3</w:t>
      </w:r>
      <w:r>
        <w:rPr>
          <w:rFonts w:ascii="宋体" w:hAnsi="宋体" w:cs="宋体" w:hint="eastAsia"/>
          <w:sz w:val="24"/>
          <w:szCs w:val="24"/>
        </w:rPr>
        <w:tab/>
        <w:t>郑曼妮   陈元佳</w:t>
      </w:r>
    </w:p>
    <w:p w14:paraId="61AE810A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19硕士4</w:t>
      </w:r>
      <w:r>
        <w:rPr>
          <w:rFonts w:ascii="宋体" w:hAnsi="宋体" w:cs="宋体" w:hint="eastAsia"/>
          <w:sz w:val="24"/>
          <w:szCs w:val="24"/>
        </w:rPr>
        <w:tab/>
        <w:t>佘可欣   文</w:t>
      </w:r>
      <w:proofErr w:type="gramStart"/>
      <w:r>
        <w:rPr>
          <w:rFonts w:ascii="宋体" w:hAnsi="宋体" w:cs="宋体" w:hint="eastAsia"/>
          <w:sz w:val="24"/>
          <w:szCs w:val="24"/>
        </w:rPr>
        <w:t>媛怡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杨  </w:t>
      </w:r>
      <w:proofErr w:type="gramStart"/>
      <w:r>
        <w:rPr>
          <w:rFonts w:ascii="宋体" w:hAnsi="宋体" w:cs="宋体" w:hint="eastAsia"/>
          <w:sz w:val="24"/>
          <w:szCs w:val="24"/>
        </w:rPr>
        <w:t>聪</w:t>
      </w:r>
      <w:proofErr w:type="gramEnd"/>
    </w:p>
    <w:p w14:paraId="7E995A82" w14:textId="77777777" w:rsidR="00B5150C" w:rsidRDefault="00B5150C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</w:p>
    <w:p w14:paraId="5C32336C" w14:textId="77777777" w:rsidR="00B5150C" w:rsidRDefault="00770AAC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男子4*100米参赛未获奖名单（各班级内部自行加分）</w:t>
      </w:r>
    </w:p>
    <w:p w14:paraId="0CEB9C5D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17级：</w:t>
      </w:r>
    </w:p>
    <w:p w14:paraId="45DA655D" w14:textId="77777777" w:rsidR="00B5150C" w:rsidRDefault="00770AAC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17生工1</w:t>
      </w:r>
    </w:p>
    <w:p w14:paraId="666F88DC" w14:textId="77777777" w:rsidR="00B5150C" w:rsidRDefault="00770AAC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17生工3</w:t>
      </w:r>
    </w:p>
    <w:p w14:paraId="5FE24539" w14:textId="77777777" w:rsidR="00B5150C" w:rsidRDefault="00770AAC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>5</w:t>
      </w:r>
    </w:p>
    <w:p w14:paraId="06868BBB" w14:textId="77777777" w:rsidR="00B5150C" w:rsidRDefault="00770AAC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</w:t>
      </w:r>
      <w:proofErr w:type="gramStart"/>
      <w:r>
        <w:rPr>
          <w:rFonts w:ascii="宋体" w:hAnsi="宋体" w:cs="宋体" w:hint="eastAsia"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sz w:val="24"/>
          <w:szCs w:val="24"/>
        </w:rPr>
        <w:t>1</w:t>
      </w:r>
    </w:p>
    <w:p w14:paraId="72AB273F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18级：</w:t>
      </w:r>
    </w:p>
    <w:p w14:paraId="2B0DA36F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18包工2</w:t>
      </w:r>
    </w:p>
    <w:p w14:paraId="4543A36E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18丁颖</w:t>
      </w:r>
    </w:p>
    <w:p w14:paraId="4EE17F16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18生工2</w:t>
      </w:r>
    </w:p>
    <w:p w14:paraId="3BD55DD0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18生工3</w:t>
      </w:r>
    </w:p>
    <w:p w14:paraId="037CC0D8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3</w:t>
      </w:r>
    </w:p>
    <w:p w14:paraId="63FECE7F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4</w:t>
      </w:r>
    </w:p>
    <w:p w14:paraId="4144C889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5</w:t>
      </w:r>
    </w:p>
    <w:p w14:paraId="06CE06EA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1</w:t>
      </w:r>
    </w:p>
    <w:p w14:paraId="28EBFC00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2</w:t>
      </w:r>
    </w:p>
    <w:p w14:paraId="002F604C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4</w:t>
      </w:r>
    </w:p>
    <w:p w14:paraId="348E0459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5</w:t>
      </w:r>
    </w:p>
    <w:p w14:paraId="4749A1C6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19级：</w:t>
      </w:r>
    </w:p>
    <w:p w14:paraId="6ED0102E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19包工1</w:t>
      </w:r>
    </w:p>
    <w:p w14:paraId="3F099A17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19包工2</w:t>
      </w:r>
    </w:p>
    <w:p w14:paraId="6E69350D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19丁颖</w:t>
      </w:r>
    </w:p>
    <w:p w14:paraId="5525259D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19生工2</w:t>
      </w:r>
    </w:p>
    <w:p w14:paraId="0D20D579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19生工3</w:t>
      </w:r>
    </w:p>
    <w:p w14:paraId="3FAA49D7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19生工4</w:t>
      </w:r>
    </w:p>
    <w:p w14:paraId="02DF9081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2</w:t>
      </w:r>
    </w:p>
    <w:p w14:paraId="55B75EB5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3</w:t>
      </w:r>
    </w:p>
    <w:p w14:paraId="76B92849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4</w:t>
      </w:r>
    </w:p>
    <w:p w14:paraId="384B63E4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5</w:t>
      </w:r>
    </w:p>
    <w:p w14:paraId="3F4406E8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1</w:t>
      </w:r>
    </w:p>
    <w:p w14:paraId="2FC9CD65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3</w:t>
      </w:r>
    </w:p>
    <w:p w14:paraId="6BD970BC" w14:textId="77777777" w:rsidR="00B5150C" w:rsidRDefault="00B5150C">
      <w:pPr>
        <w:rPr>
          <w:rFonts w:ascii="宋体" w:hAnsi="宋体"/>
          <w:sz w:val="24"/>
          <w:szCs w:val="24"/>
        </w:rPr>
      </w:pPr>
    </w:p>
    <w:p w14:paraId="0FC6BC5C" w14:textId="77777777" w:rsidR="00B5150C" w:rsidRDefault="00B5150C">
      <w:pPr>
        <w:rPr>
          <w:rFonts w:ascii="宋体" w:hAnsi="宋体"/>
          <w:sz w:val="24"/>
          <w:szCs w:val="24"/>
        </w:rPr>
      </w:pPr>
    </w:p>
    <w:p w14:paraId="5634C3CD" w14:textId="77777777" w:rsidR="00B5150C" w:rsidRDefault="00770AAC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lastRenderedPageBreak/>
        <w:t>女子4X100米参赛未获奖名单（各班级内部自行加分）</w:t>
      </w:r>
    </w:p>
    <w:p w14:paraId="41487A05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17级</w:t>
      </w:r>
      <w:r>
        <w:rPr>
          <w:rFonts w:ascii="宋体" w:hAnsi="宋体" w:cs="宋体" w:hint="eastAsia"/>
          <w:sz w:val="24"/>
          <w:szCs w:val="24"/>
        </w:rPr>
        <w:t>：</w:t>
      </w:r>
    </w:p>
    <w:p w14:paraId="147DF6E6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17包工2</w:t>
      </w:r>
    </w:p>
    <w:p w14:paraId="3F758A4E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17生工1</w:t>
      </w:r>
    </w:p>
    <w:p w14:paraId="1B47A762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17生工2</w:t>
      </w:r>
    </w:p>
    <w:p w14:paraId="26ED144C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>2</w:t>
      </w:r>
    </w:p>
    <w:p w14:paraId="70307C33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>3</w:t>
      </w:r>
    </w:p>
    <w:p w14:paraId="0F19B381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>5</w:t>
      </w:r>
    </w:p>
    <w:p w14:paraId="680822D1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</w:t>
      </w:r>
      <w:proofErr w:type="gramStart"/>
      <w:r>
        <w:rPr>
          <w:rFonts w:ascii="宋体" w:hAnsi="宋体" w:cs="宋体" w:hint="eastAsia"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sz w:val="24"/>
          <w:szCs w:val="24"/>
        </w:rPr>
        <w:t>1</w:t>
      </w:r>
    </w:p>
    <w:p w14:paraId="1B2CACA8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</w:t>
      </w:r>
      <w:proofErr w:type="gramStart"/>
      <w:r>
        <w:rPr>
          <w:rFonts w:ascii="宋体" w:hAnsi="宋体" w:cs="宋体" w:hint="eastAsia"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sz w:val="24"/>
          <w:szCs w:val="24"/>
        </w:rPr>
        <w:t>2</w:t>
      </w:r>
    </w:p>
    <w:p w14:paraId="1BE85EC2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</w:t>
      </w:r>
      <w:proofErr w:type="gramStart"/>
      <w:r>
        <w:rPr>
          <w:rFonts w:ascii="宋体" w:hAnsi="宋体" w:cs="宋体" w:hint="eastAsia"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sz w:val="24"/>
          <w:szCs w:val="24"/>
        </w:rPr>
        <w:t>4</w:t>
      </w:r>
    </w:p>
    <w:p w14:paraId="3C87F505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</w:t>
      </w:r>
      <w:proofErr w:type="gramStart"/>
      <w:r>
        <w:rPr>
          <w:rFonts w:ascii="宋体" w:hAnsi="宋体" w:cs="宋体" w:hint="eastAsia"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sz w:val="24"/>
          <w:szCs w:val="24"/>
        </w:rPr>
        <w:t>5</w:t>
      </w:r>
    </w:p>
    <w:p w14:paraId="46CF91AA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18级</w:t>
      </w:r>
      <w:r>
        <w:rPr>
          <w:rFonts w:ascii="宋体" w:hAnsi="宋体" w:cs="宋体" w:hint="eastAsia"/>
          <w:sz w:val="24"/>
          <w:szCs w:val="24"/>
        </w:rPr>
        <w:t>：</w:t>
      </w:r>
    </w:p>
    <w:p w14:paraId="24140039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18包工2</w:t>
      </w:r>
    </w:p>
    <w:p w14:paraId="2E595FE7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18丁颖</w:t>
      </w:r>
    </w:p>
    <w:p w14:paraId="35C0E88D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18生工1</w:t>
      </w:r>
    </w:p>
    <w:p w14:paraId="44A63593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18生工2</w:t>
      </w:r>
    </w:p>
    <w:p w14:paraId="376225C4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18生工3</w:t>
      </w:r>
    </w:p>
    <w:p w14:paraId="4B4F901E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>1</w:t>
      </w:r>
    </w:p>
    <w:p w14:paraId="4658A66A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>3</w:t>
      </w:r>
    </w:p>
    <w:p w14:paraId="51F51057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>4</w:t>
      </w:r>
    </w:p>
    <w:p w14:paraId="4180BFA8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sz w:val="24"/>
          <w:szCs w:val="24"/>
        </w:rPr>
        <w:t>4</w:t>
      </w:r>
    </w:p>
    <w:p w14:paraId="03457903" w14:textId="77777777" w:rsidR="00B5150C" w:rsidRDefault="00B5150C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14:paraId="1B400790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18级硕士</w:t>
      </w:r>
      <w:r>
        <w:rPr>
          <w:rFonts w:ascii="宋体" w:hAnsi="宋体" w:cs="宋体" w:hint="eastAsia"/>
          <w:sz w:val="24"/>
          <w:szCs w:val="24"/>
        </w:rPr>
        <w:t>：</w:t>
      </w:r>
    </w:p>
    <w:p w14:paraId="026EDDE2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18硕士1</w:t>
      </w:r>
    </w:p>
    <w:p w14:paraId="7242E4EA" w14:textId="77777777" w:rsidR="00B5150C" w:rsidRDefault="00B5150C">
      <w:pPr>
        <w:spacing w:line="360" w:lineRule="auto"/>
        <w:rPr>
          <w:rFonts w:ascii="宋体" w:hAnsi="宋体" w:cs="宋体"/>
          <w:sz w:val="24"/>
          <w:szCs w:val="24"/>
        </w:rPr>
      </w:pPr>
    </w:p>
    <w:p w14:paraId="0B54DF99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19级</w:t>
      </w:r>
      <w:r>
        <w:rPr>
          <w:rFonts w:ascii="宋体" w:hAnsi="宋体" w:cs="宋体" w:hint="eastAsia"/>
          <w:sz w:val="24"/>
          <w:szCs w:val="24"/>
        </w:rPr>
        <w:t>：</w:t>
      </w:r>
    </w:p>
    <w:p w14:paraId="52129B11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19生工1</w:t>
      </w:r>
    </w:p>
    <w:p w14:paraId="2ED3B4A4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19生工2</w:t>
      </w:r>
    </w:p>
    <w:p w14:paraId="0AC5CCC6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19生工4</w:t>
      </w:r>
    </w:p>
    <w:p w14:paraId="614D8F8F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>2</w:t>
      </w:r>
    </w:p>
    <w:p w14:paraId="778953A9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>3</w:t>
      </w:r>
    </w:p>
    <w:p w14:paraId="6A5B7E1E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>4</w:t>
      </w:r>
    </w:p>
    <w:p w14:paraId="53022B53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>5</w:t>
      </w:r>
    </w:p>
    <w:p w14:paraId="1544F49C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sz w:val="24"/>
          <w:szCs w:val="24"/>
        </w:rPr>
        <w:t>1</w:t>
      </w:r>
    </w:p>
    <w:p w14:paraId="1168B5E7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sz w:val="24"/>
          <w:szCs w:val="24"/>
        </w:rPr>
        <w:t>2</w:t>
      </w:r>
    </w:p>
    <w:p w14:paraId="79171F5A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sz w:val="24"/>
          <w:szCs w:val="24"/>
        </w:rPr>
        <w:t>3</w:t>
      </w:r>
    </w:p>
    <w:p w14:paraId="071AC7FE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sz w:val="24"/>
          <w:szCs w:val="24"/>
        </w:rPr>
        <w:t>4</w:t>
      </w:r>
    </w:p>
    <w:p w14:paraId="29771E56" w14:textId="77777777" w:rsidR="00B5150C" w:rsidRDefault="00B5150C">
      <w:pPr>
        <w:spacing w:line="360" w:lineRule="auto"/>
        <w:rPr>
          <w:rFonts w:ascii="宋体" w:hAnsi="宋体" w:cs="宋体"/>
          <w:sz w:val="24"/>
          <w:szCs w:val="24"/>
        </w:rPr>
      </w:pPr>
    </w:p>
    <w:p w14:paraId="59D39285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19级硕士：</w:t>
      </w:r>
    </w:p>
    <w:p w14:paraId="24A8EAE2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19硕士1</w:t>
      </w:r>
    </w:p>
    <w:p w14:paraId="7F47AF86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19硕士2</w:t>
      </w:r>
    </w:p>
    <w:p w14:paraId="7C259632" w14:textId="77777777" w:rsidR="00B5150C" w:rsidRDefault="00770AAC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19硕士4</w:t>
      </w:r>
    </w:p>
    <w:p w14:paraId="48FFF95E" w14:textId="77777777" w:rsidR="00B5150C" w:rsidRDefault="00B5150C">
      <w:pPr>
        <w:spacing w:line="360" w:lineRule="auto"/>
        <w:rPr>
          <w:rFonts w:ascii="宋体" w:hAnsi="宋体" w:cs="宋体"/>
          <w:sz w:val="24"/>
          <w:szCs w:val="24"/>
        </w:rPr>
      </w:pPr>
    </w:p>
    <w:p w14:paraId="1F0E7912" w14:textId="77777777" w:rsidR="00B5150C" w:rsidRDefault="00B5150C"/>
    <w:p w14:paraId="09476CED" w14:textId="77777777" w:rsidR="00B5150C" w:rsidRDefault="00770AAC">
      <w:pPr>
        <w:numPr>
          <w:ilvl w:val="0"/>
          <w:numId w:val="18"/>
        </w:numPr>
        <w:tabs>
          <w:tab w:val="left" w:pos="1191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国旗、院旗、彩旗手、裁判</w:t>
      </w:r>
      <w:r>
        <w:rPr>
          <w:rFonts w:ascii="宋体" w:hAnsi="宋体" w:hint="eastAsia"/>
          <w:b/>
          <w:color w:val="00B050"/>
          <w:sz w:val="24"/>
          <w:szCs w:val="24"/>
        </w:rPr>
        <w:t>（0.2分/人）</w:t>
      </w:r>
    </w:p>
    <w:p w14:paraId="142A7B38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1"/>
        </w:rPr>
      </w:pPr>
      <w:r>
        <w:rPr>
          <w:rFonts w:ascii="宋体" w:hAnsi="宋体" w:cs="宋体" w:hint="eastAsia"/>
          <w:b/>
          <w:sz w:val="24"/>
          <w:szCs w:val="21"/>
        </w:rPr>
        <w:t>裁判：</w:t>
      </w:r>
    </w:p>
    <w:p w14:paraId="3CC5D2E2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19包工1：</w:t>
      </w:r>
      <w:proofErr w:type="gramStart"/>
      <w:r>
        <w:rPr>
          <w:rFonts w:ascii="宋体" w:hAnsi="宋体" w:cs="宋体" w:hint="eastAsia"/>
          <w:sz w:val="24"/>
          <w:szCs w:val="24"/>
        </w:rPr>
        <w:t>夏增慧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李俊洁</w:t>
      </w:r>
    </w:p>
    <w:p w14:paraId="0C380325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19包工2：宁  方   刘  </w:t>
      </w:r>
      <w:proofErr w:type="gramStart"/>
      <w:r>
        <w:rPr>
          <w:rFonts w:ascii="宋体" w:hAnsi="宋体" w:cs="宋体" w:hint="eastAsia"/>
          <w:sz w:val="24"/>
          <w:szCs w:val="24"/>
        </w:rPr>
        <w:t>枫</w:t>
      </w:r>
      <w:proofErr w:type="gramEnd"/>
    </w:p>
    <w:p w14:paraId="5BDD4A27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19生工1：蔡颖潇   孔文意</w:t>
      </w:r>
    </w:p>
    <w:p w14:paraId="53729E59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19生工2：</w:t>
      </w:r>
      <w:proofErr w:type="gramStart"/>
      <w:r>
        <w:rPr>
          <w:rFonts w:ascii="宋体" w:hAnsi="宋体" w:cs="宋体" w:hint="eastAsia"/>
          <w:sz w:val="24"/>
          <w:szCs w:val="24"/>
        </w:rPr>
        <w:t>李文梦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谢玲玲</w:t>
      </w:r>
    </w:p>
    <w:p w14:paraId="6F31908D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19生工3：梁冬雪   王嘉莹</w:t>
      </w:r>
    </w:p>
    <w:p w14:paraId="5B83515B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19生工4：</w:t>
      </w:r>
      <w:proofErr w:type="gramStart"/>
      <w:r>
        <w:rPr>
          <w:rFonts w:ascii="宋体" w:hAnsi="宋体" w:cs="宋体" w:hint="eastAsia"/>
          <w:sz w:val="24"/>
          <w:szCs w:val="24"/>
        </w:rPr>
        <w:t>薛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佳   陈晓晴</w:t>
      </w:r>
    </w:p>
    <w:p w14:paraId="57D4EBB2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>1：</w:t>
      </w:r>
      <w:proofErr w:type="gramStart"/>
      <w:r>
        <w:rPr>
          <w:rFonts w:ascii="宋体" w:hAnsi="宋体" w:cs="宋体" w:hint="eastAsia"/>
          <w:sz w:val="24"/>
          <w:szCs w:val="24"/>
        </w:rPr>
        <w:t>吴冬颖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杨镇聪</w:t>
      </w:r>
    </w:p>
    <w:p w14:paraId="1E62EB20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>2：</w:t>
      </w:r>
      <w:proofErr w:type="gramStart"/>
      <w:r>
        <w:rPr>
          <w:rFonts w:ascii="宋体" w:hAnsi="宋体" w:cs="宋体" w:hint="eastAsia"/>
          <w:sz w:val="24"/>
          <w:szCs w:val="24"/>
        </w:rPr>
        <w:t>黄培豪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魏文莲</w:t>
      </w:r>
    </w:p>
    <w:p w14:paraId="53E2EDD6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>3：潘智雄   周星佑</w:t>
      </w:r>
    </w:p>
    <w:p w14:paraId="43CB01F5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4：张  </w:t>
      </w:r>
      <w:proofErr w:type="gramStart"/>
      <w:r>
        <w:rPr>
          <w:rFonts w:ascii="宋体" w:hAnsi="宋体" w:cs="宋体" w:hint="eastAsia"/>
          <w:sz w:val="24"/>
          <w:szCs w:val="24"/>
        </w:rPr>
        <w:t>浩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吴梓烽</w:t>
      </w:r>
    </w:p>
    <w:p w14:paraId="5E16FE53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>5：</w:t>
      </w:r>
      <w:proofErr w:type="gramStart"/>
      <w:r>
        <w:rPr>
          <w:rFonts w:ascii="宋体" w:hAnsi="宋体" w:cs="宋体" w:hint="eastAsia"/>
          <w:sz w:val="24"/>
          <w:szCs w:val="24"/>
        </w:rPr>
        <w:t>关锡梅   梁嘉瑜</w:t>
      </w:r>
      <w:proofErr w:type="gramEnd"/>
    </w:p>
    <w:p w14:paraId="3327ACB1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sz w:val="24"/>
          <w:szCs w:val="24"/>
        </w:rPr>
        <w:t>1：陈家慧   宋自立</w:t>
      </w:r>
    </w:p>
    <w:p w14:paraId="1418C36B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sz w:val="24"/>
          <w:szCs w:val="24"/>
        </w:rPr>
        <w:t>2：郑文博   梁梓珊</w:t>
      </w:r>
    </w:p>
    <w:p w14:paraId="150D8D6E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sz w:val="24"/>
          <w:szCs w:val="24"/>
        </w:rPr>
        <w:t>3：佟一博   陈  瑶</w:t>
      </w:r>
    </w:p>
    <w:p w14:paraId="43F77938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4：郑钰茵   何  </w:t>
      </w:r>
      <w:proofErr w:type="gramStart"/>
      <w:r>
        <w:rPr>
          <w:rFonts w:ascii="宋体" w:hAnsi="宋体" w:cs="宋体" w:hint="eastAsia"/>
          <w:sz w:val="24"/>
          <w:szCs w:val="24"/>
        </w:rPr>
        <w:t>逸</w:t>
      </w:r>
      <w:proofErr w:type="gramEnd"/>
    </w:p>
    <w:p w14:paraId="07F24565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食工丁</w:t>
      </w:r>
      <w:proofErr w:type="gramEnd"/>
      <w:r>
        <w:rPr>
          <w:rFonts w:ascii="宋体" w:hAnsi="宋体" w:cs="宋体" w:hint="eastAsia"/>
          <w:sz w:val="24"/>
          <w:szCs w:val="24"/>
        </w:rPr>
        <w:t>颖：陈嘉琪   邓博文</w:t>
      </w:r>
    </w:p>
    <w:p w14:paraId="745CE451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食工国际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：王  </w:t>
      </w:r>
      <w:proofErr w:type="gramStart"/>
      <w:r>
        <w:rPr>
          <w:rFonts w:ascii="宋体" w:hAnsi="宋体" w:cs="宋体" w:hint="eastAsia"/>
          <w:sz w:val="24"/>
          <w:szCs w:val="24"/>
        </w:rPr>
        <w:t>玮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张家燕</w:t>
      </w:r>
    </w:p>
    <w:p w14:paraId="2AAFF335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 xml:space="preserve">国旗手、彩旗手： </w:t>
      </w:r>
    </w:p>
    <w:p w14:paraId="3B1214CA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19包工1：廖国雄   陈麒友   </w:t>
      </w:r>
      <w:proofErr w:type="gramStart"/>
      <w:r>
        <w:rPr>
          <w:rFonts w:ascii="宋体" w:hAnsi="宋体" w:cs="宋体" w:hint="eastAsia"/>
          <w:sz w:val="24"/>
          <w:szCs w:val="24"/>
        </w:rPr>
        <w:t>冀少亚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李军豪</w:t>
      </w:r>
    </w:p>
    <w:p w14:paraId="3FB46FBC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19包工2：韩世婷   李晓如   郭东仑   陈斯</w:t>
      </w:r>
      <w:proofErr w:type="gramStart"/>
      <w:r>
        <w:rPr>
          <w:rFonts w:ascii="宋体" w:hAnsi="宋体" w:cs="宋体" w:hint="eastAsia"/>
          <w:sz w:val="24"/>
          <w:szCs w:val="24"/>
        </w:rPr>
        <w:t>斯</w:t>
      </w:r>
      <w:proofErr w:type="gramEnd"/>
    </w:p>
    <w:p w14:paraId="082F5DC9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19生工1：</w:t>
      </w:r>
      <w:proofErr w:type="gramStart"/>
      <w:r>
        <w:rPr>
          <w:rFonts w:ascii="宋体" w:hAnsi="宋体" w:cs="宋体" w:hint="eastAsia"/>
          <w:sz w:val="24"/>
          <w:szCs w:val="24"/>
        </w:rPr>
        <w:t>付雅琪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林诗淇   吴丽红   张楚惠</w:t>
      </w:r>
    </w:p>
    <w:p w14:paraId="1C2D9D5F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19生工2：</w:t>
      </w:r>
      <w:proofErr w:type="gramStart"/>
      <w:r>
        <w:rPr>
          <w:rFonts w:ascii="宋体" w:hAnsi="宋体" w:cs="宋体" w:hint="eastAsia"/>
          <w:sz w:val="24"/>
          <w:szCs w:val="24"/>
        </w:rPr>
        <w:t>夏涌涛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谢  </w:t>
      </w:r>
      <w:proofErr w:type="gramStart"/>
      <w:r>
        <w:rPr>
          <w:rFonts w:ascii="宋体" w:hAnsi="宋体" w:cs="宋体" w:hint="eastAsia"/>
          <w:sz w:val="24"/>
          <w:szCs w:val="24"/>
        </w:rPr>
        <w:t>鑫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杨桢桢   曹彦婕</w:t>
      </w:r>
    </w:p>
    <w:p w14:paraId="1CFB0594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19生工3：李  </w:t>
      </w:r>
      <w:proofErr w:type="gramStart"/>
      <w:r>
        <w:rPr>
          <w:rFonts w:ascii="宋体" w:hAnsi="宋体" w:cs="宋体" w:hint="eastAsia"/>
          <w:sz w:val="24"/>
          <w:szCs w:val="24"/>
        </w:rPr>
        <w:t>孜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卢家辉   叶  </w:t>
      </w:r>
      <w:proofErr w:type="gramStart"/>
      <w:r>
        <w:rPr>
          <w:rFonts w:ascii="宋体" w:hAnsi="宋体" w:cs="宋体" w:hint="eastAsia"/>
          <w:sz w:val="24"/>
          <w:szCs w:val="24"/>
        </w:rPr>
        <w:t>蕙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张乐宜</w:t>
      </w:r>
    </w:p>
    <w:p w14:paraId="6511BDDA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19生工4：</w:t>
      </w:r>
      <w:proofErr w:type="gramStart"/>
      <w:r>
        <w:rPr>
          <w:rFonts w:ascii="宋体" w:hAnsi="宋体" w:cs="宋体" w:hint="eastAsia"/>
          <w:sz w:val="24"/>
          <w:szCs w:val="24"/>
        </w:rPr>
        <w:t>张震东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米冰倩   林晓莹   杨  </w:t>
      </w:r>
      <w:proofErr w:type="gramStart"/>
      <w:r>
        <w:rPr>
          <w:rFonts w:ascii="宋体" w:hAnsi="宋体" w:cs="宋体" w:hint="eastAsia"/>
          <w:sz w:val="24"/>
          <w:szCs w:val="24"/>
        </w:rPr>
        <w:t>妍</w:t>
      </w:r>
      <w:proofErr w:type="gramEnd"/>
    </w:p>
    <w:p w14:paraId="74AD5226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>1：苏琬晴   邓卓良   宋佳雯</w:t>
      </w:r>
    </w:p>
    <w:p w14:paraId="3835629B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>2：</w:t>
      </w:r>
      <w:proofErr w:type="gramStart"/>
      <w:r>
        <w:rPr>
          <w:rFonts w:ascii="宋体" w:hAnsi="宋体" w:cs="宋体" w:hint="eastAsia"/>
          <w:sz w:val="24"/>
          <w:szCs w:val="24"/>
        </w:rPr>
        <w:t>李龙星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sz w:val="24"/>
          <w:szCs w:val="24"/>
        </w:rPr>
        <w:t>梁颖严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赖青青   </w:t>
      </w:r>
      <w:proofErr w:type="gramStart"/>
      <w:r>
        <w:rPr>
          <w:rFonts w:ascii="宋体" w:hAnsi="宋体" w:cs="宋体" w:hint="eastAsia"/>
          <w:sz w:val="24"/>
          <w:szCs w:val="24"/>
        </w:rPr>
        <w:t>香慧欣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吴  </w:t>
      </w:r>
      <w:proofErr w:type="gramStart"/>
      <w:r>
        <w:rPr>
          <w:rFonts w:ascii="宋体" w:hAnsi="宋体" w:cs="宋体" w:hint="eastAsia"/>
          <w:sz w:val="24"/>
          <w:szCs w:val="24"/>
        </w:rPr>
        <w:t>楠</w:t>
      </w:r>
      <w:proofErr w:type="gramEnd"/>
    </w:p>
    <w:p w14:paraId="7314B63D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>3：陈靖伟   卢元甲   向  杰   罗嘉源</w:t>
      </w:r>
    </w:p>
    <w:p w14:paraId="7CA02B82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4：张  </w:t>
      </w:r>
      <w:proofErr w:type="gramStart"/>
      <w:r>
        <w:rPr>
          <w:rFonts w:ascii="宋体" w:hAnsi="宋体" w:cs="宋体" w:hint="eastAsia"/>
          <w:sz w:val="24"/>
          <w:szCs w:val="24"/>
        </w:rPr>
        <w:t>浩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叶灿权   李明炀   龙泽雄</w:t>
      </w:r>
    </w:p>
    <w:p w14:paraId="27B2030E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>5：廖慧馨   陈爰洁   黄宇林   林则成</w:t>
      </w:r>
    </w:p>
    <w:p w14:paraId="732BE80E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1：李宛鸿   蔡文博   </w:t>
      </w:r>
      <w:proofErr w:type="gramStart"/>
      <w:r>
        <w:rPr>
          <w:rFonts w:ascii="宋体" w:hAnsi="宋体" w:cs="宋体" w:hint="eastAsia"/>
          <w:sz w:val="24"/>
          <w:szCs w:val="24"/>
        </w:rPr>
        <w:t>杨利伟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王勇越</w:t>
      </w:r>
    </w:p>
    <w:p w14:paraId="76725539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2：史  </w:t>
      </w:r>
      <w:proofErr w:type="gramStart"/>
      <w:r>
        <w:rPr>
          <w:rFonts w:ascii="宋体" w:hAnsi="宋体" w:cs="宋体" w:hint="eastAsia"/>
          <w:sz w:val="24"/>
          <w:szCs w:val="24"/>
        </w:rPr>
        <w:t>珂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刘倩桐   马嘉怡   李智慧</w:t>
      </w:r>
    </w:p>
    <w:p w14:paraId="1B3C5A87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sz w:val="24"/>
          <w:szCs w:val="24"/>
        </w:rPr>
        <w:t>3：赵演</w:t>
      </w:r>
      <w:proofErr w:type="gramStart"/>
      <w:r>
        <w:rPr>
          <w:rFonts w:ascii="宋体" w:hAnsi="宋体" w:cs="宋体" w:hint="eastAsia"/>
          <w:sz w:val="24"/>
          <w:szCs w:val="24"/>
        </w:rPr>
        <w:t>怡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何凯琳   袁艺洋   吴迁</w:t>
      </w:r>
      <w:proofErr w:type="gramStart"/>
      <w:r>
        <w:rPr>
          <w:rFonts w:ascii="宋体" w:hAnsi="宋体" w:cs="宋体" w:hint="eastAsia"/>
          <w:sz w:val="24"/>
          <w:szCs w:val="24"/>
        </w:rPr>
        <w:t>迁</w:t>
      </w:r>
      <w:proofErr w:type="gramEnd"/>
    </w:p>
    <w:p w14:paraId="7569B964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4：陈炜璇   </w:t>
      </w:r>
      <w:proofErr w:type="gramStart"/>
      <w:r>
        <w:rPr>
          <w:rFonts w:ascii="宋体" w:hAnsi="宋体" w:cs="宋体" w:hint="eastAsia"/>
          <w:sz w:val="24"/>
          <w:szCs w:val="24"/>
        </w:rPr>
        <w:t>温莹晖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李  亮</w:t>
      </w:r>
      <w:r>
        <w:rPr>
          <w:rFonts w:ascii="宋体" w:hAnsi="宋体" w:cs="宋体" w:hint="eastAsia"/>
          <w:sz w:val="24"/>
          <w:szCs w:val="24"/>
        </w:rPr>
        <w:tab/>
      </w:r>
    </w:p>
    <w:p w14:paraId="73FA350D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食工丁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颖：陈奎霖   饶  </w:t>
      </w:r>
      <w:proofErr w:type="gramStart"/>
      <w:r>
        <w:rPr>
          <w:rFonts w:ascii="宋体" w:hAnsi="宋体" w:cs="宋体" w:hint="eastAsia"/>
          <w:sz w:val="24"/>
          <w:szCs w:val="24"/>
        </w:rPr>
        <w:t>苇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sz w:val="24"/>
          <w:szCs w:val="24"/>
        </w:rPr>
        <w:t>钟诗虹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张雅</w:t>
      </w:r>
      <w:proofErr w:type="gramStart"/>
      <w:r>
        <w:rPr>
          <w:rFonts w:ascii="宋体" w:hAnsi="宋体" w:cs="宋体" w:hint="eastAsia"/>
          <w:sz w:val="24"/>
          <w:szCs w:val="24"/>
        </w:rPr>
        <w:t>甄</w:t>
      </w:r>
      <w:proofErr w:type="gramEnd"/>
    </w:p>
    <w:p w14:paraId="60D21A26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食工国际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：陈欣烨   </w:t>
      </w:r>
      <w:proofErr w:type="gramStart"/>
      <w:r>
        <w:rPr>
          <w:rFonts w:ascii="宋体" w:hAnsi="宋体" w:cs="宋体" w:hint="eastAsia"/>
          <w:sz w:val="24"/>
          <w:szCs w:val="24"/>
        </w:rPr>
        <w:t>岑</w:t>
      </w:r>
      <w:proofErr w:type="gramEnd"/>
      <w:r>
        <w:rPr>
          <w:rFonts w:ascii="宋体" w:hAnsi="宋体" w:cs="宋体" w:hint="eastAsia"/>
          <w:sz w:val="24"/>
          <w:szCs w:val="24"/>
        </w:rPr>
        <w:t>般若   蒋思怡   韩雪睿</w:t>
      </w:r>
    </w:p>
    <w:p w14:paraId="77420954" w14:textId="77777777" w:rsidR="00B5150C" w:rsidRDefault="00B5150C">
      <w:pPr>
        <w:spacing w:line="360" w:lineRule="auto"/>
        <w:rPr>
          <w:rFonts w:ascii="宋体" w:hAnsi="宋体" w:cs="宋体"/>
          <w:b/>
          <w:sz w:val="24"/>
          <w:szCs w:val="21"/>
        </w:rPr>
      </w:pPr>
    </w:p>
    <w:p w14:paraId="3B6CE070" w14:textId="77777777" w:rsidR="00B5150C" w:rsidRDefault="00770AAC">
      <w:pPr>
        <w:spacing w:line="360" w:lineRule="auto"/>
        <w:rPr>
          <w:rFonts w:ascii="宋体" w:hAnsi="宋体"/>
          <w:b/>
          <w:color w:val="00B050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4、校运会各项参赛名单</w:t>
      </w:r>
      <w:r>
        <w:rPr>
          <w:rFonts w:ascii="宋体" w:hAnsi="宋体" w:hint="eastAsia"/>
          <w:b/>
          <w:color w:val="00B050"/>
          <w:sz w:val="24"/>
          <w:szCs w:val="24"/>
        </w:rPr>
        <w:t>（加0.5分）</w:t>
      </w:r>
    </w:p>
    <w:p w14:paraId="5AEB0B84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男子项目：</w:t>
      </w:r>
    </w:p>
    <w:p w14:paraId="0625B733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1、男子100米预赛</w:t>
      </w:r>
    </w:p>
    <w:p w14:paraId="6FF1D6BF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Theme="minorEastAsia" w:hAnsiTheme="minorEastAsia" w:hint="eastAsia"/>
          <w:sz w:val="24"/>
        </w:rPr>
        <w:t>杨泽豪   柯志波   吴灿轩</w:t>
      </w:r>
    </w:p>
    <w:p w14:paraId="2BC85892" w14:textId="77777777" w:rsidR="00B5150C" w:rsidRDefault="00770AAC">
      <w:pPr>
        <w:pStyle w:val="ae"/>
        <w:numPr>
          <w:ilvl w:val="0"/>
          <w:numId w:val="19"/>
        </w:numPr>
        <w:spacing w:line="360" w:lineRule="auto"/>
        <w:ind w:firstLineChars="0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男子110米栏预赛</w:t>
      </w:r>
    </w:p>
    <w:p w14:paraId="3FFAA431" w14:textId="77777777" w:rsidR="00B5150C" w:rsidRDefault="00770AAC">
      <w:pPr>
        <w:pStyle w:val="ae"/>
        <w:spacing w:line="360" w:lineRule="auto"/>
        <w:ind w:firstLineChars="0" w:firstLine="0"/>
        <w:rPr>
          <w:rFonts w:ascii="宋体" w:hAnsi="宋体" w:cs="宋体"/>
          <w:b/>
          <w:sz w:val="24"/>
          <w:szCs w:val="24"/>
        </w:rPr>
      </w:pPr>
      <w:r>
        <w:rPr>
          <w:rFonts w:asciiTheme="minorEastAsia" w:hAnsiTheme="minorEastAsia" w:hint="eastAsia"/>
          <w:sz w:val="24"/>
        </w:rPr>
        <w:t>王钦晨</w:t>
      </w:r>
    </w:p>
    <w:p w14:paraId="0D79CCC3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3、男子200米预赛</w:t>
      </w:r>
    </w:p>
    <w:p w14:paraId="14B109F8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Theme="minorEastAsia" w:hAnsiTheme="minorEastAsia" w:hint="eastAsia"/>
          <w:sz w:val="24"/>
        </w:rPr>
        <w:lastRenderedPageBreak/>
        <w:t>吴灿轩   陈星昊</w:t>
      </w:r>
    </w:p>
    <w:p w14:paraId="66D81A40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4、男子400米决赛</w:t>
      </w:r>
    </w:p>
    <w:p w14:paraId="0B73FB12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Theme="minorEastAsia" w:hAnsiTheme="minorEastAsia" w:hint="eastAsia"/>
          <w:sz w:val="24"/>
        </w:rPr>
        <w:t>唐海松</w:t>
      </w:r>
    </w:p>
    <w:p w14:paraId="7B7391A4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5、男子400米栏</w:t>
      </w:r>
    </w:p>
    <w:p w14:paraId="1BA731F2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Theme="minorEastAsia" w:hAnsiTheme="minorEastAsia" w:hint="eastAsia"/>
          <w:sz w:val="24"/>
        </w:rPr>
        <w:t>王钦晨</w:t>
      </w:r>
    </w:p>
    <w:p w14:paraId="7833E402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6、男子800米决赛</w:t>
      </w:r>
    </w:p>
    <w:p w14:paraId="79BF0B6C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Theme="minorEastAsia" w:hAnsiTheme="minorEastAsia" w:hint="eastAsia"/>
          <w:sz w:val="24"/>
        </w:rPr>
        <w:t>吴灿湖   叶灿权</w:t>
      </w:r>
    </w:p>
    <w:p w14:paraId="31262140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7、男子1500米决赛</w:t>
      </w:r>
    </w:p>
    <w:p w14:paraId="1ED66733" w14:textId="77777777" w:rsidR="00B5150C" w:rsidRDefault="00770AAC">
      <w:pPr>
        <w:tabs>
          <w:tab w:val="left" w:pos="2295"/>
        </w:tabs>
        <w:spacing w:line="360" w:lineRule="auto"/>
        <w:rPr>
          <w:rFonts w:ascii="宋体" w:hAnsi="宋体" w:cs="宋体"/>
          <w:sz w:val="24"/>
          <w:szCs w:val="24"/>
        </w:rPr>
      </w:pPr>
      <w:proofErr w:type="gramStart"/>
      <w:r>
        <w:rPr>
          <w:rFonts w:asciiTheme="minorEastAsia" w:hAnsiTheme="minorEastAsia" w:hint="eastAsia"/>
          <w:sz w:val="24"/>
        </w:rPr>
        <w:t>高亚晖</w:t>
      </w:r>
      <w:proofErr w:type="gramEnd"/>
      <w:r>
        <w:rPr>
          <w:rFonts w:asciiTheme="minorEastAsia" w:hAnsiTheme="minorEastAsia" w:hint="eastAsia"/>
          <w:sz w:val="24"/>
        </w:rPr>
        <w:t xml:space="preserve">   杨旭峰   </w:t>
      </w:r>
      <w:proofErr w:type="gramStart"/>
      <w:r>
        <w:rPr>
          <w:rFonts w:asciiTheme="minorEastAsia" w:hAnsiTheme="minorEastAsia" w:hint="eastAsia"/>
          <w:sz w:val="24"/>
        </w:rPr>
        <w:t>华启诚</w:t>
      </w:r>
      <w:proofErr w:type="gramEnd"/>
    </w:p>
    <w:p w14:paraId="2241C5ED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8、男子5000米</w:t>
      </w:r>
    </w:p>
    <w:p w14:paraId="5052E9FE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Theme="minorEastAsia" w:hAnsiTheme="minorEastAsia" w:hint="eastAsia"/>
          <w:sz w:val="24"/>
        </w:rPr>
        <w:t>潘伟杰   李文星</w:t>
      </w:r>
    </w:p>
    <w:p w14:paraId="17E78766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9、男子跳远</w:t>
      </w:r>
    </w:p>
    <w:p w14:paraId="28420A88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Theme="minorEastAsia" w:hAnsiTheme="minorEastAsia" w:hint="eastAsia"/>
          <w:sz w:val="24"/>
        </w:rPr>
        <w:t>曾志安   罗嘉源   谢创杰</w:t>
      </w:r>
    </w:p>
    <w:p w14:paraId="089AB8E9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10、男子跳高</w:t>
      </w:r>
    </w:p>
    <w:p w14:paraId="32B46A48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Theme="minorEastAsia" w:hAnsiTheme="minorEastAsia" w:hint="eastAsia"/>
          <w:sz w:val="24"/>
        </w:rPr>
        <w:t>吴纪衡   廖建生</w:t>
      </w:r>
    </w:p>
    <w:p w14:paraId="4E5E295E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11、男子铅球</w:t>
      </w:r>
    </w:p>
    <w:p w14:paraId="0D65D37E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Theme="minorEastAsia" w:hAnsiTheme="minorEastAsia" w:hint="eastAsia"/>
          <w:sz w:val="24"/>
        </w:rPr>
        <w:t>刘思远</w:t>
      </w:r>
    </w:p>
    <w:p w14:paraId="166F422C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12、男子三级跳远</w:t>
      </w:r>
    </w:p>
    <w:p w14:paraId="454A4AB5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proofErr w:type="gramStart"/>
      <w:r>
        <w:rPr>
          <w:rFonts w:asciiTheme="minorEastAsia" w:hAnsiTheme="minorEastAsia" w:hint="eastAsia"/>
          <w:sz w:val="24"/>
        </w:rPr>
        <w:t>潘</w:t>
      </w:r>
      <w:proofErr w:type="gramEnd"/>
      <w:r>
        <w:rPr>
          <w:rFonts w:asciiTheme="minorEastAsia" w:hAnsiTheme="minorEastAsia" w:hint="eastAsia"/>
          <w:sz w:val="24"/>
        </w:rPr>
        <w:t xml:space="preserve">  涛</w:t>
      </w:r>
    </w:p>
    <w:p w14:paraId="4E20C87C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13、男子引体向上</w:t>
      </w:r>
    </w:p>
    <w:p w14:paraId="5AB828DE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Theme="minorEastAsia" w:hAnsiTheme="minorEastAsia" w:hint="eastAsia"/>
          <w:sz w:val="24"/>
        </w:rPr>
        <w:t xml:space="preserve">陈翔宇   </w:t>
      </w:r>
      <w:proofErr w:type="gramStart"/>
      <w:r>
        <w:rPr>
          <w:rFonts w:asciiTheme="minorEastAsia" w:hAnsiTheme="minorEastAsia" w:hint="eastAsia"/>
          <w:sz w:val="24"/>
        </w:rPr>
        <w:t>林坤锋</w:t>
      </w:r>
      <w:proofErr w:type="gramEnd"/>
      <w:r>
        <w:rPr>
          <w:rFonts w:asciiTheme="minorEastAsia" w:hAnsiTheme="minorEastAsia" w:hint="eastAsia"/>
          <w:sz w:val="24"/>
        </w:rPr>
        <w:t xml:space="preserve">   张伟培</w:t>
      </w:r>
    </w:p>
    <w:p w14:paraId="6604B519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14、男子4*100米接力决赛</w:t>
      </w:r>
    </w:p>
    <w:p w14:paraId="5DA461DD" w14:textId="77777777" w:rsidR="00B5150C" w:rsidRDefault="00B5150C">
      <w:pPr>
        <w:spacing w:line="360" w:lineRule="auto"/>
        <w:rPr>
          <w:rFonts w:ascii="宋体" w:hAnsi="宋体" w:cs="宋体"/>
          <w:sz w:val="24"/>
          <w:szCs w:val="24"/>
        </w:rPr>
      </w:pPr>
    </w:p>
    <w:p w14:paraId="064B36B4" w14:textId="77777777" w:rsidR="00B5150C" w:rsidRDefault="00770AAC">
      <w:pPr>
        <w:numPr>
          <w:ilvl w:val="0"/>
          <w:numId w:val="20"/>
        </w:num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男子4*400米接力</w:t>
      </w:r>
    </w:p>
    <w:p w14:paraId="0E7E3B96" w14:textId="77777777" w:rsidR="00B5150C" w:rsidRDefault="00770AAC"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18</w:t>
      </w:r>
      <w:proofErr w:type="gramStart"/>
      <w:r>
        <w:rPr>
          <w:rFonts w:ascii="宋体" w:hAnsi="宋体"/>
          <w:sz w:val="24"/>
          <w:szCs w:val="24"/>
        </w:rPr>
        <w:t>食安</w:t>
      </w:r>
      <w:proofErr w:type="gramEnd"/>
      <w:r>
        <w:rPr>
          <w:rFonts w:ascii="宋体" w:hAnsi="宋体"/>
          <w:sz w:val="24"/>
          <w:szCs w:val="24"/>
        </w:rPr>
        <w:t>1杨泽豪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18</w:t>
      </w:r>
      <w:proofErr w:type="gramStart"/>
      <w:r>
        <w:rPr>
          <w:rFonts w:ascii="宋体" w:hAnsi="宋体"/>
          <w:sz w:val="24"/>
          <w:szCs w:val="24"/>
        </w:rPr>
        <w:t>食工</w:t>
      </w:r>
      <w:proofErr w:type="gramEnd"/>
      <w:r>
        <w:rPr>
          <w:rFonts w:ascii="宋体" w:hAnsi="宋体"/>
          <w:sz w:val="24"/>
          <w:szCs w:val="24"/>
        </w:rPr>
        <w:t>2邱威鹏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18生工2吴灿轩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19</w:t>
      </w:r>
      <w:proofErr w:type="gramStart"/>
      <w:r>
        <w:rPr>
          <w:rFonts w:ascii="宋体" w:hAnsi="宋体"/>
          <w:sz w:val="24"/>
          <w:szCs w:val="24"/>
        </w:rPr>
        <w:t>食安</w:t>
      </w:r>
      <w:proofErr w:type="gramEnd"/>
      <w:r>
        <w:rPr>
          <w:rFonts w:ascii="宋体" w:hAnsi="宋体"/>
          <w:sz w:val="24"/>
          <w:szCs w:val="24"/>
        </w:rPr>
        <w:t>4柯志波</w:t>
      </w:r>
    </w:p>
    <w:p w14:paraId="1BC092B5" w14:textId="77777777" w:rsidR="00B5150C" w:rsidRDefault="00B5150C">
      <w:pPr>
        <w:rPr>
          <w:rFonts w:ascii="宋体" w:hAnsi="宋体"/>
          <w:sz w:val="24"/>
          <w:szCs w:val="24"/>
        </w:rPr>
      </w:pPr>
    </w:p>
    <w:p w14:paraId="45C8D97C" w14:textId="77777777" w:rsidR="00B5150C" w:rsidRDefault="00770AAC">
      <w:pPr>
        <w:spacing w:line="360" w:lineRule="auto"/>
        <w:rPr>
          <w:rFonts w:ascii="宋体" w:hAnsi="宋体" w:cs="宋体"/>
          <w:b/>
          <w:color w:val="00B050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女子项目：</w:t>
      </w:r>
    </w:p>
    <w:p w14:paraId="454C3892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16、女子100米预赛</w:t>
      </w:r>
    </w:p>
    <w:p w14:paraId="182320AB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Theme="minorEastAsia" w:hAnsiTheme="minorEastAsia" w:hint="eastAsia"/>
          <w:sz w:val="24"/>
        </w:rPr>
        <w:t>黄倩茵</w:t>
      </w:r>
    </w:p>
    <w:p w14:paraId="16A8FB9E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17、女子100米栏预赛</w:t>
      </w:r>
    </w:p>
    <w:p w14:paraId="6BC9986A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Theme="minorEastAsia" w:hAnsiTheme="minorEastAsia" w:hint="eastAsia"/>
          <w:sz w:val="24"/>
        </w:rPr>
        <w:lastRenderedPageBreak/>
        <w:t>苏振荣</w:t>
      </w:r>
    </w:p>
    <w:p w14:paraId="2FE9074E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18、女子200米预赛</w:t>
      </w:r>
    </w:p>
    <w:p w14:paraId="19CA0B49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Theme="minorEastAsia" w:hAnsiTheme="minorEastAsia" w:hint="eastAsia"/>
          <w:sz w:val="24"/>
        </w:rPr>
        <w:t xml:space="preserve">黎  </w:t>
      </w:r>
      <w:proofErr w:type="gramStart"/>
      <w:r>
        <w:rPr>
          <w:rFonts w:asciiTheme="minorEastAsia" w:hAnsiTheme="minorEastAsia" w:hint="eastAsia"/>
          <w:sz w:val="24"/>
        </w:rPr>
        <w:t>娟</w:t>
      </w:r>
      <w:proofErr w:type="gramEnd"/>
    </w:p>
    <w:p w14:paraId="771FC216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19、女子400米决赛</w:t>
      </w:r>
    </w:p>
    <w:p w14:paraId="1865CCA4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proofErr w:type="gramStart"/>
      <w:r>
        <w:rPr>
          <w:rFonts w:asciiTheme="minorEastAsia" w:hAnsiTheme="minorEastAsia" w:hint="eastAsia"/>
          <w:sz w:val="24"/>
        </w:rPr>
        <w:t>宋俏微</w:t>
      </w:r>
      <w:proofErr w:type="gramEnd"/>
      <w:r>
        <w:rPr>
          <w:rFonts w:asciiTheme="minorEastAsia" w:hAnsiTheme="minorEastAsia" w:hint="eastAsia"/>
          <w:sz w:val="24"/>
        </w:rPr>
        <w:t xml:space="preserve">   尹靖欣</w:t>
      </w:r>
    </w:p>
    <w:p w14:paraId="146872CB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20、女子400米栏</w:t>
      </w:r>
    </w:p>
    <w:p w14:paraId="0608869A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</w:t>
      </w:r>
    </w:p>
    <w:p w14:paraId="102085E9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21、女子800米决赛</w:t>
      </w:r>
    </w:p>
    <w:p w14:paraId="4ABDE574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Theme="minorEastAsia" w:hAnsiTheme="minorEastAsia" w:hint="eastAsia"/>
          <w:sz w:val="24"/>
        </w:rPr>
        <w:t>陈柏熙</w:t>
      </w:r>
    </w:p>
    <w:p w14:paraId="72187A9D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22、女子1500米决赛</w:t>
      </w:r>
    </w:p>
    <w:p w14:paraId="3024D352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Theme="minorEastAsia" w:hAnsiTheme="minorEastAsia" w:hint="eastAsia"/>
          <w:sz w:val="24"/>
        </w:rPr>
        <w:t>柳彦慬   刘雪梅</w:t>
      </w:r>
    </w:p>
    <w:p w14:paraId="0FCBB50D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23.女子3000米</w:t>
      </w:r>
    </w:p>
    <w:p w14:paraId="14ED7969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Theme="minorEastAsia" w:hAnsiTheme="minorEastAsia" w:hint="eastAsia"/>
          <w:sz w:val="24"/>
        </w:rPr>
        <w:t>谢林梦   柳彦慬</w:t>
      </w:r>
    </w:p>
    <w:p w14:paraId="755761C5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24、女子跳高</w:t>
      </w:r>
    </w:p>
    <w:p w14:paraId="344EBE59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Theme="minorEastAsia" w:hAnsiTheme="minorEastAsia" w:hint="eastAsia"/>
          <w:sz w:val="24"/>
        </w:rPr>
        <w:t>郑菁菁   叶雨舒</w:t>
      </w:r>
    </w:p>
    <w:p w14:paraId="4BE938DE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25、女子铅球</w:t>
      </w:r>
    </w:p>
    <w:p w14:paraId="4D378300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Theme="minorEastAsia" w:hAnsiTheme="minorEastAsia" w:hint="eastAsia"/>
          <w:sz w:val="24"/>
        </w:rPr>
        <w:t>黎嘉淇   甘恬</w:t>
      </w:r>
    </w:p>
    <w:p w14:paraId="65A9757C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26、仰卧起坐</w:t>
      </w:r>
    </w:p>
    <w:p w14:paraId="310CF1C3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Theme="minorEastAsia" w:hAnsiTheme="minorEastAsia" w:hint="eastAsia"/>
          <w:sz w:val="24"/>
        </w:rPr>
        <w:t>蔡昕琦   吴楚珊</w:t>
      </w:r>
    </w:p>
    <w:p w14:paraId="58A385E7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27、女子三级跳远</w:t>
      </w:r>
    </w:p>
    <w:p w14:paraId="1454D460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Theme="minorEastAsia" w:hAnsiTheme="minorEastAsia" w:hint="eastAsia"/>
          <w:sz w:val="24"/>
        </w:rPr>
        <w:t xml:space="preserve">杨桢桢   </w:t>
      </w:r>
      <w:proofErr w:type="gramStart"/>
      <w:r>
        <w:rPr>
          <w:rFonts w:asciiTheme="minorEastAsia" w:hAnsiTheme="minorEastAsia" w:hint="eastAsia"/>
          <w:sz w:val="24"/>
        </w:rPr>
        <w:t>魏瑞珠</w:t>
      </w:r>
      <w:proofErr w:type="gramEnd"/>
    </w:p>
    <w:p w14:paraId="1564181B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28、女子跳远</w:t>
      </w:r>
    </w:p>
    <w:p w14:paraId="3BFD843F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proofErr w:type="gramStart"/>
      <w:r>
        <w:rPr>
          <w:rFonts w:asciiTheme="minorEastAsia" w:hAnsiTheme="minorEastAsia" w:hint="eastAsia"/>
          <w:sz w:val="24"/>
        </w:rPr>
        <w:t>苏颖诗</w:t>
      </w:r>
      <w:proofErr w:type="gramEnd"/>
      <w:r>
        <w:rPr>
          <w:rFonts w:asciiTheme="minorEastAsia" w:hAnsiTheme="minorEastAsia" w:hint="eastAsia"/>
          <w:sz w:val="24"/>
        </w:rPr>
        <w:t xml:space="preserve">   李丹妮   </w:t>
      </w:r>
      <w:proofErr w:type="gramStart"/>
      <w:r>
        <w:rPr>
          <w:rFonts w:asciiTheme="minorEastAsia" w:hAnsiTheme="minorEastAsia" w:hint="eastAsia"/>
          <w:sz w:val="24"/>
        </w:rPr>
        <w:t>谢沛栏</w:t>
      </w:r>
      <w:proofErr w:type="gramEnd"/>
    </w:p>
    <w:p w14:paraId="07C746D2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29、女子4*100米接力决赛</w:t>
      </w:r>
    </w:p>
    <w:p w14:paraId="02F4A947" w14:textId="77777777" w:rsidR="00B5150C" w:rsidRDefault="00B5150C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14:paraId="7F0ECB1A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30、女子4*400米接力</w:t>
      </w:r>
    </w:p>
    <w:p w14:paraId="75929B22" w14:textId="77777777" w:rsidR="00B5150C" w:rsidRDefault="00B5150C">
      <w:pPr>
        <w:spacing w:line="360" w:lineRule="auto"/>
        <w:rPr>
          <w:rFonts w:ascii="宋体" w:hAnsi="宋体"/>
          <w:b/>
          <w:color w:val="00B050"/>
          <w:sz w:val="24"/>
          <w:szCs w:val="24"/>
        </w:rPr>
      </w:pPr>
    </w:p>
    <w:p w14:paraId="14564D7B" w14:textId="77777777" w:rsidR="00B5150C" w:rsidRDefault="00B5150C">
      <w:pPr>
        <w:spacing w:line="360" w:lineRule="auto"/>
        <w:rPr>
          <w:rFonts w:ascii="宋体" w:hAnsi="宋体"/>
          <w:b/>
          <w:sz w:val="24"/>
          <w:szCs w:val="24"/>
        </w:rPr>
      </w:pPr>
    </w:p>
    <w:p w14:paraId="4DE73156" w14:textId="77777777" w:rsidR="00B5150C" w:rsidRDefault="00B5150C">
      <w:pPr>
        <w:spacing w:line="360" w:lineRule="auto"/>
        <w:rPr>
          <w:rFonts w:ascii="宋体" w:hAnsi="宋体"/>
          <w:b/>
          <w:sz w:val="24"/>
          <w:szCs w:val="24"/>
        </w:rPr>
      </w:pPr>
    </w:p>
    <w:p w14:paraId="395C9F49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5、校运会获奖名单：</w:t>
      </w:r>
      <w:r>
        <w:rPr>
          <w:rFonts w:ascii="宋体" w:hAnsi="宋体" w:hint="eastAsia"/>
          <w:b/>
          <w:color w:val="00B050"/>
          <w:sz w:val="24"/>
          <w:szCs w:val="24"/>
        </w:rPr>
        <w:t>（个人：第1名者，加3分；2-3名，加2分；4—8名，</w:t>
      </w:r>
      <w:r>
        <w:rPr>
          <w:rFonts w:ascii="宋体" w:hAnsi="宋体" w:hint="eastAsia"/>
          <w:b/>
          <w:color w:val="00B050"/>
          <w:sz w:val="24"/>
          <w:szCs w:val="24"/>
        </w:rPr>
        <w:lastRenderedPageBreak/>
        <w:t>加1分。团体：第1名者，加2分；2-3名，加1分；4—8名，加0.5分。）</w:t>
      </w:r>
    </w:p>
    <w:p w14:paraId="315794B4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男子项目：</w:t>
      </w:r>
    </w:p>
    <w:p w14:paraId="07F0876C" w14:textId="77777777" w:rsidR="00B5150C" w:rsidRDefault="00770AAC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800米</w:t>
      </w:r>
    </w:p>
    <w:p w14:paraId="3187FF65" w14:textId="77777777" w:rsidR="00B5150C" w:rsidRDefault="00770AAC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第六名   李文星   17</w:t>
      </w:r>
      <w:proofErr w:type="gramStart"/>
      <w:r>
        <w:rPr>
          <w:rFonts w:ascii="宋体" w:hAnsi="宋体" w:cs="宋体" w:hint="eastAsia"/>
          <w:sz w:val="24"/>
        </w:rPr>
        <w:t>食安</w:t>
      </w:r>
      <w:proofErr w:type="gramEnd"/>
      <w:r>
        <w:rPr>
          <w:rFonts w:ascii="宋体" w:hAnsi="宋体" w:cs="宋体" w:hint="eastAsia"/>
          <w:sz w:val="24"/>
        </w:rPr>
        <w:t>3</w:t>
      </w:r>
    </w:p>
    <w:p w14:paraId="495D9245" w14:textId="77777777" w:rsidR="00B5150C" w:rsidRDefault="00770AAC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110米栏</w:t>
      </w:r>
    </w:p>
    <w:p w14:paraId="25C12CF8" w14:textId="77777777" w:rsidR="00B5150C" w:rsidRDefault="00770AAC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第四名   杨泽豪   18</w:t>
      </w:r>
      <w:proofErr w:type="gramStart"/>
      <w:r>
        <w:rPr>
          <w:rFonts w:ascii="宋体" w:hAnsi="宋体" w:cs="宋体" w:hint="eastAsia"/>
          <w:sz w:val="24"/>
        </w:rPr>
        <w:t>食安</w:t>
      </w:r>
      <w:proofErr w:type="gramEnd"/>
      <w:r>
        <w:rPr>
          <w:rFonts w:ascii="宋体" w:hAnsi="宋体" w:cs="宋体" w:hint="eastAsia"/>
          <w:sz w:val="24"/>
        </w:rPr>
        <w:t>1</w:t>
      </w:r>
    </w:p>
    <w:p w14:paraId="7EE70001" w14:textId="77777777" w:rsidR="00B5150C" w:rsidRDefault="00770AAC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铅球</w:t>
      </w:r>
    </w:p>
    <w:p w14:paraId="7EF8255D" w14:textId="77777777" w:rsidR="00B5150C" w:rsidRDefault="00770AAC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第七名   </w:t>
      </w:r>
      <w:proofErr w:type="gramStart"/>
      <w:r>
        <w:rPr>
          <w:rFonts w:ascii="宋体" w:hAnsi="宋体" w:cs="宋体" w:hint="eastAsia"/>
          <w:sz w:val="24"/>
        </w:rPr>
        <w:t>颜</w:t>
      </w:r>
      <w:proofErr w:type="gramEnd"/>
      <w:r>
        <w:rPr>
          <w:rFonts w:ascii="宋体" w:hAnsi="宋体" w:cs="宋体" w:hint="eastAsia"/>
          <w:sz w:val="24"/>
        </w:rPr>
        <w:t xml:space="preserve">  剑 18</w:t>
      </w:r>
      <w:proofErr w:type="gramStart"/>
      <w:r>
        <w:rPr>
          <w:rFonts w:ascii="宋体" w:hAnsi="宋体" w:cs="宋体" w:hint="eastAsia"/>
          <w:sz w:val="24"/>
        </w:rPr>
        <w:t>食工</w:t>
      </w:r>
      <w:proofErr w:type="gramEnd"/>
      <w:r>
        <w:rPr>
          <w:rFonts w:ascii="宋体" w:hAnsi="宋体" w:cs="宋体" w:hint="eastAsia"/>
          <w:sz w:val="24"/>
        </w:rPr>
        <w:t>2</w:t>
      </w:r>
    </w:p>
    <w:p w14:paraId="10BE5C7F" w14:textId="77777777" w:rsidR="00B5150C" w:rsidRDefault="00770AAC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三级跳远</w:t>
      </w:r>
    </w:p>
    <w:p w14:paraId="71EF236A" w14:textId="77777777" w:rsidR="00B5150C" w:rsidRDefault="00770AAC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sz w:val="24"/>
        </w:rPr>
        <w:t xml:space="preserve">第六名   </w:t>
      </w:r>
      <w:proofErr w:type="gramStart"/>
      <w:r>
        <w:rPr>
          <w:rFonts w:ascii="宋体" w:hAnsi="宋体" w:cs="宋体" w:hint="eastAsia"/>
          <w:sz w:val="24"/>
        </w:rPr>
        <w:t>张育昆</w:t>
      </w:r>
      <w:proofErr w:type="gramEnd"/>
      <w:r>
        <w:rPr>
          <w:rFonts w:ascii="宋体" w:hAnsi="宋体" w:cs="宋体" w:hint="eastAsia"/>
          <w:sz w:val="24"/>
        </w:rPr>
        <w:t xml:space="preserve">   18</w:t>
      </w:r>
      <w:proofErr w:type="gramStart"/>
      <w:r>
        <w:rPr>
          <w:rFonts w:ascii="宋体" w:hAnsi="宋体" w:cs="宋体" w:hint="eastAsia"/>
          <w:sz w:val="24"/>
        </w:rPr>
        <w:t>食安</w:t>
      </w:r>
      <w:proofErr w:type="gramEnd"/>
      <w:r>
        <w:rPr>
          <w:rFonts w:ascii="宋体" w:hAnsi="宋体" w:cs="宋体" w:hint="eastAsia"/>
          <w:sz w:val="24"/>
        </w:rPr>
        <w:t>3</w:t>
      </w:r>
    </w:p>
    <w:p w14:paraId="7E2E8AF2" w14:textId="77777777" w:rsidR="00B5150C" w:rsidRDefault="00770AAC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4×400米</w:t>
      </w:r>
    </w:p>
    <w:p w14:paraId="5A95666A" w14:textId="77777777" w:rsidR="00B5150C" w:rsidRDefault="00770AAC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第八名   田晓彬   19包工2</w:t>
      </w:r>
    </w:p>
    <w:p w14:paraId="3086DE21" w14:textId="77777777" w:rsidR="00B5150C" w:rsidRDefault="00770AAC">
      <w:pPr>
        <w:spacing w:line="360" w:lineRule="auto"/>
        <w:ind w:firstLineChars="450" w:firstLine="10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唐海松   17生工1</w:t>
      </w:r>
    </w:p>
    <w:p w14:paraId="410467DD" w14:textId="77777777" w:rsidR="00B5150C" w:rsidRDefault="00770AAC">
      <w:pPr>
        <w:spacing w:line="360" w:lineRule="auto"/>
        <w:ind w:firstLineChars="450" w:firstLine="10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李  亮   19</w:t>
      </w:r>
      <w:proofErr w:type="gramStart"/>
      <w:r>
        <w:rPr>
          <w:rFonts w:ascii="宋体" w:hAnsi="宋体" w:cs="宋体" w:hint="eastAsia"/>
          <w:sz w:val="24"/>
        </w:rPr>
        <w:t>食工</w:t>
      </w:r>
      <w:proofErr w:type="gramEnd"/>
      <w:r>
        <w:rPr>
          <w:rFonts w:ascii="宋体" w:hAnsi="宋体" w:cs="宋体" w:hint="eastAsia"/>
          <w:sz w:val="24"/>
        </w:rPr>
        <w:t>4</w:t>
      </w:r>
    </w:p>
    <w:p w14:paraId="611154E3" w14:textId="77777777" w:rsidR="00B5150C" w:rsidRDefault="00770AAC">
      <w:pPr>
        <w:spacing w:line="360" w:lineRule="auto"/>
        <w:ind w:firstLineChars="450" w:firstLine="1080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sz w:val="24"/>
        </w:rPr>
        <w:t>林金德   17硕士2</w:t>
      </w:r>
    </w:p>
    <w:p w14:paraId="70F26CDE" w14:textId="77777777" w:rsidR="00B5150C" w:rsidRDefault="00770AAC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女子项目</w:t>
      </w:r>
      <w:r>
        <w:rPr>
          <w:rFonts w:ascii="宋体" w:hAnsi="宋体" w:cs="宋体" w:hint="eastAsia"/>
          <w:sz w:val="24"/>
          <w:szCs w:val="24"/>
        </w:rPr>
        <w:tab/>
      </w:r>
    </w:p>
    <w:p w14:paraId="1F4769C6" w14:textId="77777777" w:rsidR="00B5150C" w:rsidRDefault="00770AAC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200米</w:t>
      </w:r>
    </w:p>
    <w:p w14:paraId="11B1A4C7" w14:textId="77777777" w:rsidR="00B5150C" w:rsidRDefault="00770AAC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</w:rPr>
        <w:t>第四名   梁普霖   18</w:t>
      </w:r>
      <w:proofErr w:type="gramStart"/>
      <w:r>
        <w:rPr>
          <w:rFonts w:ascii="宋体" w:hAnsi="宋体" w:cs="宋体" w:hint="eastAsia"/>
          <w:sz w:val="24"/>
        </w:rPr>
        <w:t>食工</w:t>
      </w:r>
      <w:proofErr w:type="gramEnd"/>
      <w:r>
        <w:rPr>
          <w:rFonts w:ascii="宋体" w:hAnsi="宋体" w:cs="宋体" w:hint="eastAsia"/>
          <w:sz w:val="24"/>
        </w:rPr>
        <w:t>3</w:t>
      </w:r>
    </w:p>
    <w:p w14:paraId="670B2395" w14:textId="77777777" w:rsidR="00B5150C" w:rsidRDefault="00770AAC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800米</w:t>
      </w:r>
    </w:p>
    <w:p w14:paraId="3160FB4C" w14:textId="77777777" w:rsidR="00B5150C" w:rsidRDefault="00770AAC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第三名   </w:t>
      </w:r>
      <w:proofErr w:type="gramStart"/>
      <w:r>
        <w:rPr>
          <w:rFonts w:ascii="宋体" w:hAnsi="宋体" w:cs="宋体" w:hint="eastAsia"/>
          <w:sz w:val="24"/>
        </w:rPr>
        <w:t>黄伟纯</w:t>
      </w:r>
      <w:proofErr w:type="gramEnd"/>
      <w:r>
        <w:rPr>
          <w:rFonts w:ascii="宋体" w:hAnsi="宋体" w:cs="宋体" w:hint="eastAsia"/>
          <w:sz w:val="24"/>
        </w:rPr>
        <w:t xml:space="preserve">   17</w:t>
      </w:r>
      <w:proofErr w:type="gramStart"/>
      <w:r>
        <w:rPr>
          <w:rFonts w:ascii="宋体" w:hAnsi="宋体" w:cs="宋体" w:hint="eastAsia"/>
          <w:sz w:val="24"/>
        </w:rPr>
        <w:t>食工</w:t>
      </w:r>
      <w:proofErr w:type="gramEnd"/>
      <w:r>
        <w:rPr>
          <w:rFonts w:ascii="宋体" w:hAnsi="宋体" w:cs="宋体" w:hint="eastAsia"/>
          <w:sz w:val="24"/>
        </w:rPr>
        <w:t>3</w:t>
      </w:r>
    </w:p>
    <w:p w14:paraId="70956939" w14:textId="77777777" w:rsidR="00B5150C" w:rsidRDefault="00770AAC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</w:rPr>
        <w:t>第四名   刘  粤   18</w:t>
      </w:r>
      <w:proofErr w:type="gramStart"/>
      <w:r>
        <w:rPr>
          <w:rFonts w:ascii="宋体" w:hAnsi="宋体" w:cs="宋体" w:hint="eastAsia"/>
          <w:sz w:val="24"/>
        </w:rPr>
        <w:t>食安</w:t>
      </w:r>
      <w:proofErr w:type="gramEnd"/>
      <w:r>
        <w:rPr>
          <w:rFonts w:ascii="宋体" w:hAnsi="宋体" w:cs="宋体" w:hint="eastAsia"/>
          <w:sz w:val="24"/>
        </w:rPr>
        <w:t>2</w:t>
      </w:r>
    </w:p>
    <w:p w14:paraId="2EF2AF03" w14:textId="77777777" w:rsidR="00B5150C" w:rsidRDefault="00770AAC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3000米</w:t>
      </w:r>
    </w:p>
    <w:p w14:paraId="2F30D0F2" w14:textId="77777777" w:rsidR="00B5150C" w:rsidRDefault="00770AAC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第四名   </w:t>
      </w:r>
      <w:proofErr w:type="gramStart"/>
      <w:r>
        <w:rPr>
          <w:rFonts w:ascii="宋体" w:hAnsi="宋体" w:cs="宋体" w:hint="eastAsia"/>
          <w:sz w:val="24"/>
        </w:rPr>
        <w:t>黄伟纯</w:t>
      </w:r>
      <w:proofErr w:type="gramEnd"/>
      <w:r>
        <w:rPr>
          <w:rFonts w:ascii="宋体" w:hAnsi="宋体" w:cs="宋体" w:hint="eastAsia"/>
          <w:sz w:val="24"/>
        </w:rPr>
        <w:t xml:space="preserve">   17</w:t>
      </w:r>
      <w:proofErr w:type="gramStart"/>
      <w:r>
        <w:rPr>
          <w:rFonts w:ascii="宋体" w:hAnsi="宋体" w:cs="宋体" w:hint="eastAsia"/>
          <w:sz w:val="24"/>
        </w:rPr>
        <w:t>食工</w:t>
      </w:r>
      <w:proofErr w:type="gramEnd"/>
      <w:r>
        <w:rPr>
          <w:rFonts w:ascii="宋体" w:hAnsi="宋体" w:cs="宋体" w:hint="eastAsia"/>
          <w:sz w:val="24"/>
        </w:rPr>
        <w:t>3</w:t>
      </w:r>
    </w:p>
    <w:p w14:paraId="7ECC98FF" w14:textId="77777777" w:rsidR="00B5150C" w:rsidRDefault="00770AAC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铅球</w:t>
      </w:r>
    </w:p>
    <w:p w14:paraId="0A165A9D" w14:textId="77777777" w:rsidR="00B5150C" w:rsidRDefault="00770AAC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</w:rPr>
        <w:t>第一名   曾语嫣   17</w:t>
      </w:r>
      <w:proofErr w:type="gramStart"/>
      <w:r>
        <w:rPr>
          <w:rFonts w:ascii="宋体" w:hAnsi="宋体" w:cs="宋体" w:hint="eastAsia"/>
          <w:sz w:val="24"/>
        </w:rPr>
        <w:t>食工</w:t>
      </w:r>
      <w:proofErr w:type="gramEnd"/>
      <w:r>
        <w:rPr>
          <w:rFonts w:ascii="宋体" w:hAnsi="宋体" w:cs="宋体" w:hint="eastAsia"/>
          <w:sz w:val="24"/>
        </w:rPr>
        <w:t>5</w:t>
      </w:r>
    </w:p>
    <w:p w14:paraId="169EE2C6" w14:textId="77777777" w:rsidR="00B5150C" w:rsidRDefault="00770AAC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校运会广播体操参赛代表（0.3分/人）</w:t>
      </w:r>
    </w:p>
    <w:p w14:paraId="686E8012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食工国际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：蔡延睿  陈梓轩  </w:t>
      </w:r>
      <w:proofErr w:type="gramStart"/>
      <w:r>
        <w:rPr>
          <w:rFonts w:ascii="宋体" w:hAnsi="宋体" w:cs="宋体" w:hint="eastAsia"/>
          <w:sz w:val="24"/>
          <w:szCs w:val="24"/>
        </w:rPr>
        <w:t>彭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sz w:val="24"/>
          <w:szCs w:val="24"/>
        </w:rPr>
        <w:t>蕙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万雨昕</w:t>
      </w:r>
    </w:p>
    <w:p w14:paraId="723430F1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食工丁班</w:t>
      </w:r>
      <w:proofErr w:type="gramEnd"/>
      <w:r>
        <w:rPr>
          <w:rFonts w:ascii="宋体" w:hAnsi="宋体" w:cs="宋体" w:hint="eastAsia"/>
          <w:sz w:val="24"/>
          <w:szCs w:val="24"/>
        </w:rPr>
        <w:t>：</w:t>
      </w:r>
      <w:proofErr w:type="gramStart"/>
      <w:r>
        <w:rPr>
          <w:rFonts w:ascii="宋体" w:hAnsi="宋体" w:cs="宋体" w:hint="eastAsia"/>
          <w:sz w:val="24"/>
          <w:szCs w:val="24"/>
        </w:rPr>
        <w:t>陈颖仪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何睿歆  叶伟豪  余发杰</w:t>
      </w:r>
    </w:p>
    <w:p w14:paraId="574677CC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食工4班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：陈  </w:t>
      </w:r>
      <w:proofErr w:type="gramStart"/>
      <w:r>
        <w:rPr>
          <w:rFonts w:ascii="宋体" w:hAnsi="宋体" w:cs="宋体" w:hint="eastAsia"/>
          <w:sz w:val="24"/>
          <w:szCs w:val="24"/>
        </w:rPr>
        <w:t>鑫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卢羿</w:t>
      </w:r>
      <w:proofErr w:type="gramStart"/>
      <w:r>
        <w:rPr>
          <w:rFonts w:ascii="宋体" w:hAnsi="宋体" w:cs="宋体" w:hint="eastAsia"/>
          <w:sz w:val="24"/>
          <w:szCs w:val="24"/>
        </w:rPr>
        <w:t>汛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陈雅淋  黄淇淇</w:t>
      </w:r>
    </w:p>
    <w:p w14:paraId="456EBCD4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食工3班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：马丽蓉  王佑婷  </w:t>
      </w:r>
      <w:proofErr w:type="gramStart"/>
      <w:r>
        <w:rPr>
          <w:rFonts w:ascii="宋体" w:hAnsi="宋体" w:cs="宋体" w:hint="eastAsia"/>
          <w:sz w:val="24"/>
          <w:szCs w:val="24"/>
        </w:rPr>
        <w:t>廖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sz w:val="24"/>
          <w:szCs w:val="24"/>
        </w:rPr>
        <w:t>琛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邓煜阳</w:t>
      </w:r>
    </w:p>
    <w:p w14:paraId="444EE430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食工2班</w:t>
      </w:r>
      <w:proofErr w:type="gramEnd"/>
      <w:r>
        <w:rPr>
          <w:rFonts w:ascii="宋体" w:hAnsi="宋体" w:cs="宋体" w:hint="eastAsia"/>
          <w:sz w:val="24"/>
          <w:szCs w:val="24"/>
        </w:rPr>
        <w:t>：李元彪  朱泽榕  费晓健  陈奇涛</w:t>
      </w:r>
    </w:p>
    <w:p w14:paraId="2194D0BE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食工1班</w:t>
      </w:r>
      <w:proofErr w:type="gramEnd"/>
      <w:r>
        <w:rPr>
          <w:rFonts w:ascii="宋体" w:hAnsi="宋体" w:cs="宋体" w:hint="eastAsia"/>
          <w:sz w:val="24"/>
          <w:szCs w:val="24"/>
        </w:rPr>
        <w:t>：李</w:t>
      </w:r>
      <w:proofErr w:type="gramStart"/>
      <w:r>
        <w:rPr>
          <w:rFonts w:ascii="宋体" w:hAnsi="宋体" w:cs="宋体" w:hint="eastAsia"/>
          <w:sz w:val="24"/>
          <w:szCs w:val="24"/>
        </w:rPr>
        <w:t>健宇  谢加玲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陈惠林  杨光雨路</w:t>
      </w:r>
    </w:p>
    <w:p w14:paraId="6518D18D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食安5班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：胡  </w:t>
      </w:r>
      <w:proofErr w:type="gramStart"/>
      <w:r>
        <w:rPr>
          <w:rFonts w:ascii="宋体" w:hAnsi="宋体" w:cs="宋体" w:hint="eastAsia"/>
          <w:sz w:val="24"/>
          <w:szCs w:val="24"/>
        </w:rPr>
        <w:t>浩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张文熙  廖慧馨  杨  </w:t>
      </w:r>
      <w:proofErr w:type="gramStart"/>
      <w:r>
        <w:rPr>
          <w:rFonts w:ascii="宋体" w:hAnsi="宋体" w:cs="宋体" w:hint="eastAsia"/>
          <w:sz w:val="24"/>
          <w:szCs w:val="24"/>
        </w:rPr>
        <w:t>曼</w:t>
      </w:r>
      <w:proofErr w:type="gramEnd"/>
    </w:p>
    <w:p w14:paraId="042C07D6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食安4班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：叶灿权  张  </w:t>
      </w:r>
      <w:proofErr w:type="gramStart"/>
      <w:r>
        <w:rPr>
          <w:rFonts w:ascii="宋体" w:hAnsi="宋体" w:cs="宋体" w:hint="eastAsia"/>
          <w:sz w:val="24"/>
          <w:szCs w:val="24"/>
        </w:rPr>
        <w:t>浩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林  </w:t>
      </w:r>
      <w:proofErr w:type="gramStart"/>
      <w:r>
        <w:rPr>
          <w:rFonts w:ascii="宋体" w:hAnsi="宋体" w:cs="宋体" w:hint="eastAsia"/>
          <w:sz w:val="24"/>
          <w:szCs w:val="24"/>
        </w:rPr>
        <w:t>娴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李晓雯</w:t>
      </w:r>
    </w:p>
    <w:p w14:paraId="283548A7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食安3班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：卢元甲  彭斯维  张静娴  甘  </w:t>
      </w:r>
      <w:proofErr w:type="gramStart"/>
      <w:r>
        <w:rPr>
          <w:rFonts w:ascii="宋体" w:hAnsi="宋体" w:cs="宋体" w:hint="eastAsia"/>
          <w:sz w:val="24"/>
          <w:szCs w:val="24"/>
        </w:rPr>
        <w:t>恬</w:t>
      </w:r>
      <w:proofErr w:type="gramEnd"/>
    </w:p>
    <w:p w14:paraId="1F30F314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食安2班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：陈  </w:t>
      </w:r>
      <w:proofErr w:type="gramStart"/>
      <w:r>
        <w:rPr>
          <w:rFonts w:ascii="宋体" w:hAnsi="宋体" w:cs="宋体" w:hint="eastAsia"/>
          <w:sz w:val="24"/>
          <w:szCs w:val="24"/>
        </w:rPr>
        <w:t>枞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sz w:val="24"/>
          <w:szCs w:val="24"/>
        </w:rPr>
        <w:t>程秋花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冯倩玲  黄梓翰</w:t>
      </w:r>
    </w:p>
    <w:p w14:paraId="33EA19E3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食安1班</w:t>
      </w:r>
      <w:proofErr w:type="gramEnd"/>
      <w:r>
        <w:rPr>
          <w:rFonts w:ascii="宋体" w:hAnsi="宋体" w:cs="宋体" w:hint="eastAsia"/>
          <w:sz w:val="24"/>
          <w:szCs w:val="24"/>
        </w:rPr>
        <w:t>：何炜彪  李子</w:t>
      </w:r>
      <w:proofErr w:type="gramStart"/>
      <w:r>
        <w:rPr>
          <w:rFonts w:ascii="宋体" w:hAnsi="宋体" w:cs="宋体" w:hint="eastAsia"/>
          <w:sz w:val="24"/>
          <w:szCs w:val="24"/>
        </w:rPr>
        <w:t>豪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sz w:val="24"/>
          <w:szCs w:val="24"/>
        </w:rPr>
        <w:t>李锦欣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李  敏</w:t>
      </w:r>
    </w:p>
    <w:p w14:paraId="36EFE837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19生工4班：吴宇森  </w:t>
      </w:r>
      <w:proofErr w:type="gramStart"/>
      <w:r>
        <w:rPr>
          <w:rFonts w:ascii="宋体" w:hAnsi="宋体" w:cs="宋体" w:hint="eastAsia"/>
          <w:sz w:val="24"/>
          <w:szCs w:val="24"/>
        </w:rPr>
        <w:t>张震东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sz w:val="24"/>
          <w:szCs w:val="24"/>
        </w:rPr>
        <w:t>梁馨贤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张  </w:t>
      </w:r>
      <w:proofErr w:type="gramStart"/>
      <w:r>
        <w:rPr>
          <w:rFonts w:ascii="宋体" w:hAnsi="宋体" w:cs="宋体" w:hint="eastAsia"/>
          <w:sz w:val="24"/>
          <w:szCs w:val="24"/>
        </w:rPr>
        <w:t>迪</w:t>
      </w:r>
      <w:proofErr w:type="gramEnd"/>
    </w:p>
    <w:p w14:paraId="2CAC5C26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19生工3班：邓伟宏  </w:t>
      </w:r>
      <w:proofErr w:type="gramStart"/>
      <w:r>
        <w:rPr>
          <w:rFonts w:ascii="宋体" w:hAnsi="宋体" w:cs="宋体" w:hint="eastAsia"/>
          <w:sz w:val="24"/>
          <w:szCs w:val="24"/>
        </w:rPr>
        <w:t>赖照洲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梁冬雪  佘尼卓</w:t>
      </w:r>
      <w:proofErr w:type="gramStart"/>
      <w:r>
        <w:rPr>
          <w:rFonts w:ascii="宋体" w:hAnsi="宋体" w:cs="宋体" w:hint="eastAsia"/>
          <w:sz w:val="24"/>
          <w:szCs w:val="24"/>
        </w:rPr>
        <w:t>嘎</w:t>
      </w:r>
      <w:proofErr w:type="gramEnd"/>
    </w:p>
    <w:p w14:paraId="6B57F34C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19生工2班：李</w:t>
      </w:r>
      <w:proofErr w:type="gramStart"/>
      <w:r>
        <w:rPr>
          <w:rFonts w:ascii="宋体" w:hAnsi="宋体" w:cs="宋体" w:hint="eastAsia"/>
          <w:sz w:val="24"/>
          <w:szCs w:val="24"/>
        </w:rPr>
        <w:t>坚</w:t>
      </w:r>
      <w:proofErr w:type="gramEnd"/>
      <w:r>
        <w:rPr>
          <w:rFonts w:ascii="宋体" w:hAnsi="宋体" w:cs="宋体" w:hint="eastAsia"/>
          <w:sz w:val="24"/>
          <w:szCs w:val="24"/>
        </w:rPr>
        <w:t>盛  曾</w:t>
      </w:r>
      <w:proofErr w:type="gramStart"/>
      <w:r>
        <w:rPr>
          <w:rFonts w:ascii="宋体" w:hAnsi="宋体" w:cs="宋体" w:hint="eastAsia"/>
          <w:sz w:val="24"/>
          <w:szCs w:val="24"/>
        </w:rPr>
        <w:t>浩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文  赵  </w:t>
      </w:r>
      <w:proofErr w:type="gramStart"/>
      <w:r>
        <w:rPr>
          <w:rFonts w:ascii="宋体" w:hAnsi="宋体" w:cs="宋体" w:hint="eastAsia"/>
          <w:sz w:val="24"/>
          <w:szCs w:val="24"/>
        </w:rPr>
        <w:t>雯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谢玲玲</w:t>
      </w:r>
    </w:p>
    <w:p w14:paraId="281D8E1E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19生工1班：</w:t>
      </w:r>
      <w:proofErr w:type="gramStart"/>
      <w:r>
        <w:rPr>
          <w:rFonts w:ascii="宋体" w:hAnsi="宋体" w:cs="宋体" w:hint="eastAsia"/>
          <w:sz w:val="24"/>
          <w:szCs w:val="24"/>
        </w:rPr>
        <w:t>周嘉健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陈泽侠  刘  </w:t>
      </w:r>
      <w:proofErr w:type="gramStart"/>
      <w:r>
        <w:rPr>
          <w:rFonts w:ascii="宋体" w:hAnsi="宋体" w:cs="宋体" w:hint="eastAsia"/>
          <w:sz w:val="24"/>
          <w:szCs w:val="24"/>
        </w:rPr>
        <w:t>婷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冯玉婷</w:t>
      </w:r>
    </w:p>
    <w:p w14:paraId="10E1D0C5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19包工2班：聂子扬  李常海  高  </w:t>
      </w:r>
      <w:proofErr w:type="gramStart"/>
      <w:r>
        <w:rPr>
          <w:rFonts w:ascii="宋体" w:hAnsi="宋体" w:cs="宋体" w:hint="eastAsia"/>
          <w:sz w:val="24"/>
          <w:szCs w:val="24"/>
        </w:rPr>
        <w:t>菁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sz w:val="24"/>
          <w:szCs w:val="24"/>
        </w:rPr>
        <w:t>陆佩瑶</w:t>
      </w:r>
      <w:proofErr w:type="gramEnd"/>
    </w:p>
    <w:p w14:paraId="4212CE10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19包工1班：郑  丹  石  </w:t>
      </w:r>
      <w:proofErr w:type="gramStart"/>
      <w:r>
        <w:rPr>
          <w:rFonts w:ascii="宋体" w:hAnsi="宋体" w:cs="宋体" w:hint="eastAsia"/>
          <w:sz w:val="24"/>
          <w:szCs w:val="24"/>
        </w:rPr>
        <w:t>昊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sz w:val="24"/>
          <w:szCs w:val="24"/>
        </w:rPr>
        <w:t>戚李妹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游彬寿</w:t>
      </w:r>
    </w:p>
    <w:p w14:paraId="66781400" w14:textId="77777777" w:rsidR="00B5150C" w:rsidRDefault="00B5150C">
      <w:pPr>
        <w:spacing w:line="360" w:lineRule="auto"/>
        <w:rPr>
          <w:rFonts w:ascii="宋体" w:hAnsi="宋体" w:cs="宋体"/>
          <w:sz w:val="24"/>
          <w:szCs w:val="24"/>
        </w:rPr>
      </w:pPr>
    </w:p>
    <w:p w14:paraId="27A43C30" w14:textId="77777777" w:rsidR="00B5150C" w:rsidRDefault="00770AAC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6、院际赛</w:t>
      </w:r>
    </w:p>
    <w:p w14:paraId="62A5BE66" w14:textId="77777777" w:rsidR="00B5150C" w:rsidRDefault="00770AAC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手球：男子组第二，女子组第二，混合组第二（</w:t>
      </w:r>
      <w:r>
        <w:rPr>
          <w:rFonts w:ascii="宋体" w:hAnsi="宋体" w:hint="eastAsia"/>
          <w:b/>
          <w:sz w:val="24"/>
          <w:szCs w:val="24"/>
        </w:rPr>
        <w:t>1分/人/奖）</w:t>
      </w:r>
    </w:p>
    <w:p w14:paraId="0B863B68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男队名单</w:t>
      </w:r>
      <w:r>
        <w:rPr>
          <w:rFonts w:ascii="宋体" w:hAnsi="宋体" w:cs="宋体" w:hint="eastAsia"/>
          <w:sz w:val="24"/>
          <w:szCs w:val="24"/>
        </w:rPr>
        <w:t>：</w:t>
      </w:r>
    </w:p>
    <w:p w14:paraId="37A1AAEC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proofErr w:type="gramStart"/>
      <w:r>
        <w:rPr>
          <w:rFonts w:ascii="宋体" w:hAnsi="宋体" w:cs="宋体" w:hint="eastAsia"/>
          <w:sz w:val="24"/>
          <w:szCs w:val="24"/>
        </w:rPr>
        <w:t>关润晖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杨  </w:t>
      </w:r>
      <w:proofErr w:type="gramStart"/>
      <w:r>
        <w:rPr>
          <w:rFonts w:ascii="宋体" w:hAnsi="宋体" w:cs="宋体" w:hint="eastAsia"/>
          <w:sz w:val="24"/>
          <w:szCs w:val="24"/>
        </w:rPr>
        <w:t>帆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sz w:val="24"/>
          <w:szCs w:val="24"/>
        </w:rPr>
        <w:t>欧泽锐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魏家泰   田晓彬   黄桂杰   </w:t>
      </w:r>
      <w:proofErr w:type="gramStart"/>
      <w:r>
        <w:rPr>
          <w:rFonts w:ascii="宋体" w:hAnsi="宋体" w:cs="宋体" w:hint="eastAsia"/>
          <w:sz w:val="24"/>
          <w:szCs w:val="24"/>
        </w:rPr>
        <w:t>颜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剑   钟  </w:t>
      </w:r>
      <w:proofErr w:type="gramStart"/>
      <w:r>
        <w:rPr>
          <w:rFonts w:ascii="宋体" w:hAnsi="宋体" w:cs="宋体" w:hint="eastAsia"/>
          <w:sz w:val="24"/>
          <w:szCs w:val="24"/>
        </w:rPr>
        <w:t>瀚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</w:t>
      </w:r>
    </w:p>
    <w:p w14:paraId="5026E4AB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刘  </w:t>
      </w:r>
      <w:proofErr w:type="gramStart"/>
      <w:r>
        <w:rPr>
          <w:rFonts w:ascii="宋体" w:hAnsi="宋体" w:cs="宋体" w:hint="eastAsia"/>
          <w:sz w:val="24"/>
          <w:szCs w:val="24"/>
        </w:rPr>
        <w:t>枫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钟  </w:t>
      </w:r>
      <w:proofErr w:type="gramStart"/>
      <w:r>
        <w:rPr>
          <w:rFonts w:ascii="宋体" w:hAnsi="宋体" w:cs="宋体" w:hint="eastAsia"/>
          <w:sz w:val="24"/>
          <w:szCs w:val="24"/>
        </w:rPr>
        <w:t>浩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杨炜民</w:t>
      </w:r>
    </w:p>
    <w:p w14:paraId="7F1F5227" w14:textId="77777777" w:rsidR="00B5150C" w:rsidRDefault="00770AAC"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女队名单：</w:t>
      </w:r>
    </w:p>
    <w:p w14:paraId="6F9FA0CB" w14:textId="77777777" w:rsidR="00B5150C" w:rsidRDefault="00770AAC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吴莲芳   </w:t>
      </w:r>
      <w:proofErr w:type="gramStart"/>
      <w:r>
        <w:rPr>
          <w:rFonts w:ascii="宋体" w:hAnsi="宋体" w:cs="宋体" w:hint="eastAsia"/>
          <w:sz w:val="24"/>
          <w:szCs w:val="24"/>
        </w:rPr>
        <w:t>龙俊羽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赵翠婷   蔡蝶佳   曾语嫣   曹彦婕   </w:t>
      </w:r>
      <w:proofErr w:type="gramStart"/>
      <w:r>
        <w:rPr>
          <w:rFonts w:ascii="宋体" w:hAnsi="宋体" w:cs="宋体" w:hint="eastAsia"/>
          <w:sz w:val="24"/>
          <w:szCs w:val="24"/>
        </w:rPr>
        <w:t>方洪清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吴雨娟</w:t>
      </w:r>
    </w:p>
    <w:p w14:paraId="59E88B0C" w14:textId="77777777" w:rsidR="00B5150C" w:rsidRDefault="00770AAC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侯丁涟   杜祺茵   黄晓敏   </w:t>
      </w:r>
      <w:proofErr w:type="gramStart"/>
      <w:r>
        <w:rPr>
          <w:rFonts w:ascii="宋体" w:hAnsi="宋体" w:cs="宋体" w:hint="eastAsia"/>
          <w:sz w:val="24"/>
          <w:szCs w:val="24"/>
        </w:rPr>
        <w:t>郭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sz w:val="24"/>
          <w:szCs w:val="24"/>
        </w:rPr>
        <w:t>鑫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谢玲玲   杨桢桢   黄焯妍</w:t>
      </w:r>
    </w:p>
    <w:p w14:paraId="492B3C93" w14:textId="77777777" w:rsidR="00B5150C" w:rsidRDefault="00770AAC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混合组名单</w:t>
      </w:r>
    </w:p>
    <w:p w14:paraId="1ABFBEDA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proofErr w:type="gramStart"/>
      <w:r>
        <w:rPr>
          <w:rFonts w:ascii="宋体" w:hAnsi="宋体" w:hint="eastAsia"/>
          <w:sz w:val="24"/>
          <w:szCs w:val="24"/>
        </w:rPr>
        <w:t>关润晖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黄桂杰 </w:t>
      </w:r>
      <w:r>
        <w:rPr>
          <w:rFonts w:ascii="宋体" w:hAnsi="宋体"/>
          <w:sz w:val="24"/>
          <w:szCs w:val="24"/>
        </w:rPr>
        <w:t xml:space="preserve">  </w:t>
      </w:r>
      <w:proofErr w:type="gramStart"/>
      <w:r>
        <w:rPr>
          <w:rFonts w:ascii="宋体" w:hAnsi="宋体" w:hint="eastAsia"/>
          <w:sz w:val="24"/>
          <w:szCs w:val="24"/>
        </w:rPr>
        <w:t>颜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剑 </w:t>
      </w:r>
      <w:r>
        <w:rPr>
          <w:rFonts w:ascii="宋体" w:hAnsi="宋体"/>
          <w:sz w:val="24"/>
          <w:szCs w:val="24"/>
        </w:rPr>
        <w:t xml:space="preserve">  </w:t>
      </w:r>
      <w:proofErr w:type="gramStart"/>
      <w:r>
        <w:rPr>
          <w:rFonts w:ascii="宋体" w:hAnsi="宋体" w:hint="eastAsia"/>
          <w:sz w:val="24"/>
          <w:szCs w:val="24"/>
        </w:rPr>
        <w:t>欧泽锐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魏家泰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吴莲芳 </w:t>
      </w:r>
      <w:r>
        <w:rPr>
          <w:rFonts w:ascii="宋体" w:hAnsi="宋体"/>
          <w:sz w:val="24"/>
          <w:szCs w:val="24"/>
        </w:rPr>
        <w:t xml:space="preserve">  </w:t>
      </w:r>
      <w:proofErr w:type="gramStart"/>
      <w:r>
        <w:rPr>
          <w:rFonts w:ascii="宋体" w:hAnsi="宋体" w:hint="eastAsia"/>
          <w:sz w:val="24"/>
          <w:szCs w:val="24"/>
        </w:rPr>
        <w:t>龙俊羽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赵翠婷</w:t>
      </w:r>
    </w:p>
    <w:p w14:paraId="490976CE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蔡蝶佳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曾语嫣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曹彦婕 </w:t>
      </w:r>
      <w:r>
        <w:rPr>
          <w:rFonts w:ascii="宋体" w:hAnsi="宋体"/>
          <w:sz w:val="24"/>
          <w:szCs w:val="24"/>
        </w:rPr>
        <w:t xml:space="preserve">  </w:t>
      </w:r>
      <w:proofErr w:type="gramStart"/>
      <w:r>
        <w:rPr>
          <w:rFonts w:ascii="宋体" w:hAnsi="宋体" w:hint="eastAsia"/>
          <w:sz w:val="24"/>
          <w:szCs w:val="24"/>
        </w:rPr>
        <w:t>方洪清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吴雨娟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侯丁涟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杜祺茵</w:t>
      </w:r>
    </w:p>
    <w:p w14:paraId="0B1F8CDD" w14:textId="77777777" w:rsidR="00B5150C" w:rsidRDefault="00B5150C">
      <w:pPr>
        <w:pBdr>
          <w:left w:val="none" w:sz="0" w:space="3" w:color="000000"/>
        </w:pBdr>
        <w:spacing w:line="360" w:lineRule="auto"/>
        <w:rPr>
          <w:sz w:val="24"/>
          <w:szCs w:val="24"/>
        </w:rPr>
      </w:pPr>
    </w:p>
    <w:p w14:paraId="546BAD76" w14:textId="77777777" w:rsidR="00B5150C" w:rsidRDefault="00770AAC">
      <w:pPr>
        <w:pBdr>
          <w:left w:val="none" w:sz="0" w:space="3" w:color="000000"/>
        </w:pBd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安踏“新生杯”篮球赛：季军</w:t>
      </w:r>
      <w:r>
        <w:rPr>
          <w:rFonts w:asciiTheme="minorEastAsia" w:hAnsiTheme="minorEastAsia" w:hint="eastAsia"/>
          <w:b/>
          <w:sz w:val="24"/>
          <w:szCs w:val="24"/>
        </w:rPr>
        <w:t>（1分/人）</w:t>
      </w:r>
    </w:p>
    <w:p w14:paraId="41EA6407" w14:textId="77777777" w:rsidR="00B5150C" w:rsidRDefault="00770AAC">
      <w:pPr>
        <w:pBdr>
          <w:left w:val="none" w:sz="0" w:space="3" w:color="000000"/>
        </w:pBd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男篮名单：</w:t>
      </w:r>
      <w:r>
        <w:rPr>
          <w:sz w:val="24"/>
          <w:szCs w:val="24"/>
        </w:rPr>
        <w:t xml:space="preserve"> </w:t>
      </w:r>
    </w:p>
    <w:p w14:paraId="580C4A6A" w14:textId="77777777" w:rsidR="00B5150C" w:rsidRDefault="00770AAC">
      <w:pPr>
        <w:pBdr>
          <w:left w:val="none" w:sz="0" w:space="3" w:color="000000"/>
        </w:pBd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李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亮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叶灿权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陈奇涛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杨平刚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柯志波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吕权霖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田晓彬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刘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枫</w:t>
      </w:r>
      <w:proofErr w:type="gramStart"/>
      <w:r>
        <w:rPr>
          <w:rFonts w:hint="eastAsia"/>
          <w:sz w:val="24"/>
          <w:szCs w:val="24"/>
        </w:rPr>
        <w:t>江锐航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钟嘉</w:t>
      </w:r>
      <w:proofErr w:type="gramEnd"/>
      <w:r>
        <w:rPr>
          <w:rFonts w:hint="eastAsia"/>
          <w:sz w:val="24"/>
          <w:szCs w:val="24"/>
        </w:rPr>
        <w:t>豪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梁信彦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陈泽侠</w:t>
      </w:r>
    </w:p>
    <w:p w14:paraId="6A8FB798" w14:textId="77777777" w:rsidR="00B5150C" w:rsidRDefault="00B5150C">
      <w:pPr>
        <w:pBdr>
          <w:left w:val="none" w:sz="0" w:space="3" w:color="000000"/>
        </w:pBdr>
        <w:spacing w:line="360" w:lineRule="auto"/>
        <w:rPr>
          <w:b/>
          <w:sz w:val="24"/>
          <w:szCs w:val="24"/>
        </w:rPr>
      </w:pPr>
    </w:p>
    <w:p w14:paraId="2683426C" w14:textId="77777777" w:rsidR="00B5150C" w:rsidRDefault="00770AAC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“启林杯”足球赛：冠军（</w:t>
      </w:r>
      <w:r>
        <w:rPr>
          <w:rFonts w:asciiTheme="minorEastAsia" w:hAnsiTheme="minorEastAsia" w:hint="eastAsia"/>
          <w:b/>
          <w:sz w:val="24"/>
          <w:szCs w:val="24"/>
        </w:rPr>
        <w:t>2分/人）</w:t>
      </w:r>
    </w:p>
    <w:p w14:paraId="1497FAE9" w14:textId="77777777" w:rsidR="00B5150C" w:rsidRDefault="00770AA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男队名单：</w:t>
      </w:r>
    </w:p>
    <w:p w14:paraId="25816FAC" w14:textId="77777777" w:rsidR="00B5150C" w:rsidRDefault="00770AA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陈星昊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庄梓昊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王勇越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朱嘉禧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卢羿</w:t>
      </w:r>
      <w:proofErr w:type="gramStart"/>
      <w:r>
        <w:rPr>
          <w:rFonts w:hint="eastAsia"/>
          <w:sz w:val="24"/>
          <w:szCs w:val="24"/>
        </w:rPr>
        <w:t>汛</w:t>
      </w:r>
      <w:proofErr w:type="gramEnd"/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尉子轩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陈梓轩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张</w:t>
      </w:r>
      <w:proofErr w:type="gramStart"/>
      <w:r>
        <w:rPr>
          <w:rFonts w:hint="eastAsia"/>
          <w:sz w:val="24"/>
          <w:szCs w:val="24"/>
        </w:rPr>
        <w:t>翔渝周浩</w:t>
      </w:r>
      <w:proofErr w:type="gramEnd"/>
      <w:r>
        <w:rPr>
          <w:rFonts w:hint="eastAsia"/>
          <w:sz w:val="24"/>
          <w:szCs w:val="24"/>
        </w:rPr>
        <w:t>洋</w:t>
      </w:r>
      <w:r>
        <w:rPr>
          <w:rFonts w:hint="eastAsia"/>
          <w:sz w:val="24"/>
          <w:szCs w:val="24"/>
        </w:rPr>
        <w:t xml:space="preserve">   </w:t>
      </w:r>
      <w:proofErr w:type="gramStart"/>
      <w:r>
        <w:rPr>
          <w:rFonts w:hint="eastAsia"/>
          <w:sz w:val="24"/>
          <w:szCs w:val="24"/>
        </w:rPr>
        <w:t>邓</w:t>
      </w:r>
      <w:proofErr w:type="gramEnd"/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健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聂子扬</w:t>
      </w:r>
      <w:r>
        <w:rPr>
          <w:rFonts w:hint="eastAsia"/>
          <w:sz w:val="24"/>
          <w:szCs w:val="24"/>
        </w:rPr>
        <w:t xml:space="preserve">   </w:t>
      </w:r>
      <w:proofErr w:type="gramStart"/>
      <w:r>
        <w:rPr>
          <w:rFonts w:hint="eastAsia"/>
          <w:sz w:val="24"/>
          <w:szCs w:val="24"/>
        </w:rPr>
        <w:t>张震东</w:t>
      </w:r>
      <w:proofErr w:type="gramEnd"/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陈</w:t>
      </w:r>
      <w:r>
        <w:rPr>
          <w:rFonts w:hint="eastAsia"/>
          <w:sz w:val="24"/>
          <w:szCs w:val="24"/>
        </w:rPr>
        <w:t xml:space="preserve">  </w:t>
      </w:r>
      <w:proofErr w:type="gramStart"/>
      <w:r>
        <w:rPr>
          <w:rFonts w:hint="eastAsia"/>
          <w:sz w:val="24"/>
          <w:szCs w:val="24"/>
        </w:rPr>
        <w:t>枞</w:t>
      </w:r>
      <w:proofErr w:type="gramEnd"/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梁天龙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莫彦毅</w:t>
      </w:r>
      <w:r>
        <w:rPr>
          <w:rFonts w:hint="eastAsia"/>
          <w:sz w:val="24"/>
          <w:szCs w:val="24"/>
        </w:rPr>
        <w:t xml:space="preserve">   </w:t>
      </w:r>
      <w:proofErr w:type="gramStart"/>
      <w:r>
        <w:rPr>
          <w:rFonts w:hint="eastAsia"/>
          <w:sz w:val="24"/>
          <w:szCs w:val="24"/>
        </w:rPr>
        <w:t>陈意超</w:t>
      </w:r>
      <w:proofErr w:type="gramEnd"/>
      <w:r>
        <w:rPr>
          <w:rFonts w:hint="eastAsia"/>
          <w:sz w:val="24"/>
          <w:szCs w:val="24"/>
        </w:rPr>
        <w:t>劳烨庭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谢立文</w:t>
      </w:r>
      <w:r>
        <w:rPr>
          <w:rFonts w:hint="eastAsia"/>
          <w:sz w:val="24"/>
          <w:szCs w:val="24"/>
        </w:rPr>
        <w:t xml:space="preserve">   </w:t>
      </w:r>
      <w:proofErr w:type="gramStart"/>
      <w:r>
        <w:rPr>
          <w:rFonts w:hint="eastAsia"/>
          <w:sz w:val="24"/>
          <w:szCs w:val="24"/>
        </w:rPr>
        <w:t>张修源</w:t>
      </w:r>
      <w:proofErr w:type="gramEnd"/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李家旭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刘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希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黄昊文</w:t>
      </w:r>
      <w:r>
        <w:rPr>
          <w:rFonts w:hint="eastAsia"/>
          <w:sz w:val="24"/>
          <w:szCs w:val="24"/>
        </w:rPr>
        <w:t xml:space="preserve">   </w:t>
      </w:r>
      <w:proofErr w:type="gramStart"/>
      <w:r>
        <w:rPr>
          <w:rFonts w:hint="eastAsia"/>
          <w:sz w:val="24"/>
          <w:szCs w:val="24"/>
        </w:rPr>
        <w:t>李晨龙</w:t>
      </w:r>
      <w:proofErr w:type="gramEnd"/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梁</w:t>
      </w:r>
      <w:proofErr w:type="gramStart"/>
      <w:r>
        <w:rPr>
          <w:rFonts w:hint="eastAsia"/>
          <w:sz w:val="24"/>
          <w:szCs w:val="24"/>
        </w:rPr>
        <w:t>子昭杨泽</w:t>
      </w:r>
      <w:proofErr w:type="gramEnd"/>
      <w:r>
        <w:rPr>
          <w:rFonts w:hint="eastAsia"/>
          <w:sz w:val="24"/>
          <w:szCs w:val="24"/>
        </w:rPr>
        <w:t>豪</w:t>
      </w:r>
      <w:r>
        <w:rPr>
          <w:rFonts w:hint="eastAsia"/>
          <w:sz w:val="24"/>
          <w:szCs w:val="24"/>
        </w:rPr>
        <w:t xml:space="preserve">   </w:t>
      </w:r>
      <w:proofErr w:type="gramStart"/>
      <w:r>
        <w:rPr>
          <w:rFonts w:hint="eastAsia"/>
          <w:sz w:val="24"/>
          <w:szCs w:val="24"/>
        </w:rPr>
        <w:t>秦仲恩</w:t>
      </w:r>
      <w:proofErr w:type="gramEnd"/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张</w:t>
      </w:r>
      <w:r>
        <w:rPr>
          <w:rFonts w:hint="eastAsia"/>
          <w:sz w:val="24"/>
          <w:szCs w:val="24"/>
        </w:rPr>
        <w:t xml:space="preserve">  </w:t>
      </w:r>
      <w:proofErr w:type="gramStart"/>
      <w:r>
        <w:rPr>
          <w:rFonts w:hint="eastAsia"/>
          <w:sz w:val="24"/>
          <w:szCs w:val="24"/>
        </w:rPr>
        <w:t>浩</w:t>
      </w:r>
      <w:proofErr w:type="gramEnd"/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姚向荣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冯龙辉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梁信彦</w:t>
      </w:r>
      <w:r>
        <w:rPr>
          <w:rFonts w:hint="eastAsia"/>
          <w:sz w:val="24"/>
          <w:szCs w:val="24"/>
        </w:rPr>
        <w:t xml:space="preserve">   </w:t>
      </w:r>
      <w:proofErr w:type="gramStart"/>
      <w:r>
        <w:rPr>
          <w:rFonts w:hint="eastAsia"/>
          <w:sz w:val="24"/>
          <w:szCs w:val="24"/>
        </w:rPr>
        <w:t>黄润森</w:t>
      </w:r>
      <w:proofErr w:type="gramEnd"/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房新珺</w:t>
      </w:r>
    </w:p>
    <w:p w14:paraId="71A5E7B5" w14:textId="77777777" w:rsidR="00B5150C" w:rsidRDefault="00B5150C">
      <w:pPr>
        <w:pBdr>
          <w:left w:val="none" w:sz="0" w:space="3" w:color="000000"/>
        </w:pBdr>
        <w:spacing w:line="360" w:lineRule="auto"/>
        <w:rPr>
          <w:rFonts w:ascii="宋体" w:hAnsi="宋体" w:cs="宋体"/>
          <w:sz w:val="24"/>
          <w:szCs w:val="24"/>
        </w:rPr>
      </w:pPr>
    </w:p>
    <w:p w14:paraId="04B6FCE0" w14:textId="77777777" w:rsidR="00B5150C" w:rsidRDefault="00770AAC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足球新生院际赛：第四名（</w:t>
      </w:r>
      <w:r>
        <w:rPr>
          <w:rFonts w:asciiTheme="minorEastAsia" w:hAnsiTheme="minorEastAsia" w:hint="eastAsia"/>
          <w:b/>
          <w:sz w:val="24"/>
          <w:szCs w:val="24"/>
        </w:rPr>
        <w:t>1分/人）</w:t>
      </w:r>
    </w:p>
    <w:p w14:paraId="7B0FC310" w14:textId="77777777" w:rsidR="00B5150C" w:rsidRDefault="00770AA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男队名单</w:t>
      </w:r>
    </w:p>
    <w:p w14:paraId="26BB24AA" w14:textId="77777777" w:rsidR="00B5150C" w:rsidRDefault="00770AA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庄梓昊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王勇越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朱嘉禧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卢羿</w:t>
      </w:r>
      <w:proofErr w:type="gramStart"/>
      <w:r>
        <w:rPr>
          <w:rFonts w:hint="eastAsia"/>
          <w:sz w:val="24"/>
          <w:szCs w:val="24"/>
        </w:rPr>
        <w:t>汛</w:t>
      </w:r>
      <w:proofErr w:type="gramEnd"/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尉子轩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陈梓轩</w:t>
      </w:r>
      <w:r>
        <w:rPr>
          <w:rFonts w:hint="eastAsia"/>
          <w:sz w:val="24"/>
          <w:szCs w:val="24"/>
        </w:rPr>
        <w:t xml:space="preserve">   </w:t>
      </w:r>
      <w:proofErr w:type="gramStart"/>
      <w:r>
        <w:rPr>
          <w:rFonts w:hint="eastAsia"/>
          <w:sz w:val="24"/>
          <w:szCs w:val="24"/>
        </w:rPr>
        <w:t>张翔渝</w:t>
      </w:r>
      <w:proofErr w:type="gramEnd"/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周</w:t>
      </w:r>
      <w:proofErr w:type="gramStart"/>
      <w:r>
        <w:rPr>
          <w:rFonts w:hint="eastAsia"/>
          <w:sz w:val="24"/>
          <w:szCs w:val="24"/>
        </w:rPr>
        <w:t>浩</w:t>
      </w:r>
      <w:proofErr w:type="gramEnd"/>
      <w:r>
        <w:rPr>
          <w:rFonts w:hint="eastAsia"/>
          <w:sz w:val="24"/>
          <w:szCs w:val="24"/>
        </w:rPr>
        <w:t>洋</w:t>
      </w:r>
      <w:proofErr w:type="gramStart"/>
      <w:r>
        <w:rPr>
          <w:rFonts w:hint="eastAsia"/>
          <w:sz w:val="24"/>
          <w:szCs w:val="24"/>
        </w:rPr>
        <w:t>邓</w:t>
      </w:r>
      <w:proofErr w:type="gramEnd"/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健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聂子扬</w:t>
      </w:r>
      <w:r>
        <w:rPr>
          <w:rFonts w:hint="eastAsia"/>
          <w:sz w:val="24"/>
          <w:szCs w:val="24"/>
        </w:rPr>
        <w:t xml:space="preserve">   </w:t>
      </w:r>
      <w:proofErr w:type="gramStart"/>
      <w:r>
        <w:rPr>
          <w:rFonts w:hint="eastAsia"/>
          <w:sz w:val="24"/>
          <w:szCs w:val="24"/>
        </w:rPr>
        <w:t>张震东</w:t>
      </w:r>
      <w:proofErr w:type="gramEnd"/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陈</w:t>
      </w:r>
      <w:r>
        <w:rPr>
          <w:rFonts w:hint="eastAsia"/>
          <w:sz w:val="24"/>
          <w:szCs w:val="24"/>
        </w:rPr>
        <w:t xml:space="preserve">  </w:t>
      </w:r>
      <w:proofErr w:type="gramStart"/>
      <w:r>
        <w:rPr>
          <w:rFonts w:hint="eastAsia"/>
          <w:sz w:val="24"/>
          <w:szCs w:val="24"/>
        </w:rPr>
        <w:t>枞</w:t>
      </w:r>
      <w:proofErr w:type="gramEnd"/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梁天龙</w:t>
      </w:r>
    </w:p>
    <w:p w14:paraId="747A5E4E" w14:textId="77777777" w:rsidR="00B5150C" w:rsidRDefault="00B5150C">
      <w:pPr>
        <w:pBdr>
          <w:left w:val="none" w:sz="0" w:space="3" w:color="000000"/>
        </w:pBdr>
        <w:spacing w:line="360" w:lineRule="auto"/>
        <w:rPr>
          <w:rFonts w:ascii="宋体" w:hAnsi="宋体" w:cs="宋体"/>
          <w:sz w:val="24"/>
          <w:szCs w:val="24"/>
        </w:rPr>
      </w:pPr>
    </w:p>
    <w:p w14:paraId="1580BA4B" w14:textId="77777777" w:rsidR="00B5150C" w:rsidRDefault="00770AAC">
      <w:pPr>
        <w:pBdr>
          <w:left w:val="none" w:sz="0" w:space="3" w:color="000000"/>
        </w:pBdr>
        <w:spacing w:line="360" w:lineRule="auto"/>
        <w:rPr>
          <w:rFonts w:ascii="宋体" w:hAnsi="宋体" w:cs="宋体"/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院际赛优秀</w:t>
      </w:r>
      <w:proofErr w:type="gramEnd"/>
      <w:r>
        <w:rPr>
          <w:b/>
          <w:bCs/>
          <w:sz w:val="24"/>
          <w:szCs w:val="24"/>
        </w:rPr>
        <w:t>个人：</w:t>
      </w:r>
      <w:r>
        <w:rPr>
          <w:rFonts w:ascii="宋体" w:hAnsi="宋体" w:cs="宋体" w:hint="eastAsia"/>
          <w:b/>
          <w:sz w:val="24"/>
          <w:szCs w:val="21"/>
        </w:rPr>
        <w:t>（1分/人）</w:t>
      </w:r>
    </w:p>
    <w:p w14:paraId="06778EB7" w14:textId="77777777" w:rsidR="00B5150C" w:rsidRDefault="00770AAC">
      <w:pPr>
        <w:pBdr>
          <w:left w:val="none" w:sz="0" w:space="3" w:color="000000"/>
        </w:pBd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篮球队</w:t>
      </w:r>
    </w:p>
    <w:p w14:paraId="33AAB030" w14:textId="77777777" w:rsidR="00B5150C" w:rsidRDefault="00770AAC">
      <w:pPr>
        <w:pBdr>
          <w:left w:val="none" w:sz="0" w:space="3" w:color="000000"/>
        </w:pBd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19</w:t>
      </w:r>
      <w:r>
        <w:rPr>
          <w:rFonts w:hint="eastAsia"/>
          <w:sz w:val="24"/>
          <w:szCs w:val="24"/>
        </w:rPr>
        <w:t>包工</w:t>
      </w:r>
      <w:r>
        <w:rPr>
          <w:rFonts w:hint="eastAsia"/>
          <w:sz w:val="24"/>
          <w:szCs w:val="24"/>
        </w:rPr>
        <w:t xml:space="preserve">2 </w:t>
      </w:r>
      <w:r>
        <w:rPr>
          <w:rFonts w:hint="eastAsia"/>
          <w:sz w:val="24"/>
          <w:szCs w:val="24"/>
        </w:rPr>
        <w:t>田晓彬</w:t>
      </w:r>
    </w:p>
    <w:p w14:paraId="3635F3A2" w14:textId="77777777" w:rsidR="00B5150C" w:rsidRDefault="00770AAC">
      <w:pPr>
        <w:pBdr>
          <w:left w:val="none" w:sz="0" w:space="3" w:color="000000"/>
        </w:pBd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19</w:t>
      </w:r>
      <w:proofErr w:type="gramStart"/>
      <w:r>
        <w:rPr>
          <w:rFonts w:hint="eastAsia"/>
          <w:sz w:val="24"/>
          <w:szCs w:val="24"/>
        </w:rPr>
        <w:t>食工</w:t>
      </w:r>
      <w:proofErr w:type="gramEnd"/>
      <w:r>
        <w:rPr>
          <w:rFonts w:hint="eastAsia"/>
          <w:sz w:val="24"/>
          <w:szCs w:val="24"/>
        </w:rPr>
        <w:t xml:space="preserve">4 </w:t>
      </w:r>
      <w:r>
        <w:rPr>
          <w:rFonts w:hint="eastAsia"/>
          <w:sz w:val="24"/>
          <w:szCs w:val="24"/>
        </w:rPr>
        <w:t>李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亮</w:t>
      </w:r>
    </w:p>
    <w:p w14:paraId="4ED071A8" w14:textId="77777777" w:rsidR="00B5150C" w:rsidRDefault="00770AAC">
      <w:pPr>
        <w:pBdr>
          <w:left w:val="none" w:sz="0" w:space="3" w:color="000000"/>
        </w:pBd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19</w:t>
      </w:r>
      <w:proofErr w:type="gramStart"/>
      <w:r>
        <w:rPr>
          <w:rFonts w:hint="eastAsia"/>
          <w:sz w:val="24"/>
          <w:szCs w:val="24"/>
        </w:rPr>
        <w:t>食安</w:t>
      </w:r>
      <w:proofErr w:type="gramEnd"/>
      <w:r>
        <w:rPr>
          <w:rFonts w:hint="eastAsia"/>
          <w:sz w:val="24"/>
          <w:szCs w:val="24"/>
        </w:rPr>
        <w:t xml:space="preserve">2 </w:t>
      </w:r>
      <w:r>
        <w:rPr>
          <w:rFonts w:hint="eastAsia"/>
          <w:sz w:val="24"/>
          <w:szCs w:val="24"/>
        </w:rPr>
        <w:t>吕权霖</w:t>
      </w:r>
    </w:p>
    <w:p w14:paraId="2DA511C6" w14:textId="77777777" w:rsidR="00B5150C" w:rsidRDefault="00770AAC">
      <w:pPr>
        <w:pBdr>
          <w:left w:val="none" w:sz="0" w:space="3" w:color="000000"/>
        </w:pBd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19</w:t>
      </w:r>
      <w:r>
        <w:rPr>
          <w:rFonts w:hint="eastAsia"/>
          <w:sz w:val="24"/>
          <w:szCs w:val="24"/>
        </w:rPr>
        <w:t>包工</w:t>
      </w:r>
      <w:r>
        <w:rPr>
          <w:rFonts w:hint="eastAsia"/>
          <w:sz w:val="24"/>
          <w:szCs w:val="24"/>
        </w:rPr>
        <w:t xml:space="preserve">1 </w:t>
      </w:r>
      <w:r>
        <w:rPr>
          <w:rFonts w:hint="eastAsia"/>
          <w:sz w:val="24"/>
          <w:szCs w:val="24"/>
        </w:rPr>
        <w:t>杨平刚</w:t>
      </w:r>
    </w:p>
    <w:p w14:paraId="30A7A74E" w14:textId="77777777" w:rsidR="00B5150C" w:rsidRDefault="00770AAC">
      <w:pPr>
        <w:pBdr>
          <w:left w:val="none" w:sz="0" w:space="3" w:color="000000"/>
        </w:pBd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19</w:t>
      </w:r>
      <w:r>
        <w:rPr>
          <w:rFonts w:hint="eastAsia"/>
          <w:sz w:val="24"/>
          <w:szCs w:val="24"/>
        </w:rPr>
        <w:t>生工</w:t>
      </w:r>
      <w:r>
        <w:rPr>
          <w:rFonts w:hint="eastAsia"/>
          <w:sz w:val="24"/>
          <w:szCs w:val="24"/>
        </w:rPr>
        <w:t xml:space="preserve">4 </w:t>
      </w:r>
      <w:proofErr w:type="gramStart"/>
      <w:r>
        <w:rPr>
          <w:rFonts w:hint="eastAsia"/>
          <w:sz w:val="24"/>
          <w:szCs w:val="24"/>
        </w:rPr>
        <w:t>钟嘉豪</w:t>
      </w:r>
      <w:proofErr w:type="gramEnd"/>
    </w:p>
    <w:p w14:paraId="2ACA3507" w14:textId="77777777" w:rsidR="00B5150C" w:rsidRDefault="00770AAC">
      <w:pPr>
        <w:pBdr>
          <w:left w:val="none" w:sz="0" w:space="3" w:color="000000"/>
        </w:pBd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手球队</w:t>
      </w:r>
    </w:p>
    <w:p w14:paraId="2A611148" w14:textId="77777777" w:rsidR="00B5150C" w:rsidRDefault="00770AAC">
      <w:pPr>
        <w:pBdr>
          <w:left w:val="none" w:sz="0" w:space="3" w:color="000000"/>
        </w:pBd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18</w:t>
      </w:r>
      <w:proofErr w:type="gramStart"/>
      <w:r>
        <w:rPr>
          <w:rFonts w:hint="eastAsia"/>
          <w:sz w:val="24"/>
          <w:szCs w:val="24"/>
        </w:rPr>
        <w:t>食工</w:t>
      </w:r>
      <w:proofErr w:type="gramEnd"/>
      <w:r>
        <w:rPr>
          <w:rFonts w:hint="eastAsia"/>
          <w:sz w:val="24"/>
          <w:szCs w:val="24"/>
        </w:rPr>
        <w:t xml:space="preserve">2 </w:t>
      </w:r>
      <w:r>
        <w:rPr>
          <w:rFonts w:hint="eastAsia"/>
          <w:sz w:val="24"/>
          <w:szCs w:val="24"/>
        </w:rPr>
        <w:t>颜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剑</w:t>
      </w:r>
    </w:p>
    <w:p w14:paraId="68E0B26C" w14:textId="77777777" w:rsidR="00B5150C" w:rsidRDefault="00770AAC">
      <w:pPr>
        <w:pBdr>
          <w:left w:val="none" w:sz="0" w:space="3" w:color="000000"/>
        </w:pBd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19</w:t>
      </w:r>
      <w:r>
        <w:rPr>
          <w:rFonts w:hint="eastAsia"/>
          <w:sz w:val="24"/>
          <w:szCs w:val="24"/>
        </w:rPr>
        <w:t>包工</w:t>
      </w:r>
      <w:r>
        <w:rPr>
          <w:rFonts w:hint="eastAsia"/>
          <w:sz w:val="24"/>
          <w:szCs w:val="24"/>
        </w:rPr>
        <w:t xml:space="preserve">2 </w:t>
      </w:r>
      <w:r>
        <w:rPr>
          <w:rFonts w:hint="eastAsia"/>
          <w:sz w:val="24"/>
          <w:szCs w:val="24"/>
        </w:rPr>
        <w:t>田晓彬</w:t>
      </w:r>
    </w:p>
    <w:p w14:paraId="0F29CD14" w14:textId="77777777" w:rsidR="00B5150C" w:rsidRDefault="00770AAC">
      <w:pPr>
        <w:pBdr>
          <w:left w:val="none" w:sz="0" w:space="3" w:color="000000"/>
        </w:pBd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18</w:t>
      </w:r>
      <w:proofErr w:type="gramStart"/>
      <w:r>
        <w:rPr>
          <w:rFonts w:hint="eastAsia"/>
          <w:sz w:val="24"/>
          <w:szCs w:val="24"/>
        </w:rPr>
        <w:t>食安</w:t>
      </w:r>
      <w:proofErr w:type="gramEnd"/>
      <w:r>
        <w:rPr>
          <w:rFonts w:hint="eastAsia"/>
          <w:sz w:val="24"/>
          <w:szCs w:val="24"/>
        </w:rPr>
        <w:t xml:space="preserve">3 </w:t>
      </w:r>
      <w:r>
        <w:rPr>
          <w:rFonts w:hint="eastAsia"/>
          <w:sz w:val="24"/>
          <w:szCs w:val="24"/>
        </w:rPr>
        <w:t>钟</w:t>
      </w:r>
      <w:r>
        <w:rPr>
          <w:rFonts w:hint="eastAsia"/>
          <w:sz w:val="24"/>
          <w:szCs w:val="24"/>
        </w:rPr>
        <w:t xml:space="preserve">   </w:t>
      </w:r>
      <w:proofErr w:type="gramStart"/>
      <w:r>
        <w:rPr>
          <w:rFonts w:hint="eastAsia"/>
          <w:sz w:val="24"/>
          <w:szCs w:val="24"/>
        </w:rPr>
        <w:t>瀚</w:t>
      </w:r>
      <w:proofErr w:type="gramEnd"/>
      <w:r>
        <w:rPr>
          <w:sz w:val="24"/>
          <w:szCs w:val="24"/>
        </w:rPr>
        <w:tab/>
      </w:r>
    </w:p>
    <w:p w14:paraId="51AD24B3" w14:textId="77777777" w:rsidR="00B5150C" w:rsidRDefault="00770AAC">
      <w:pPr>
        <w:pBdr>
          <w:left w:val="none" w:sz="0" w:space="3" w:color="000000"/>
        </w:pBd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19</w:t>
      </w:r>
      <w:r>
        <w:rPr>
          <w:rFonts w:hint="eastAsia"/>
          <w:sz w:val="24"/>
          <w:szCs w:val="24"/>
        </w:rPr>
        <w:t>生工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谢玲玲</w:t>
      </w:r>
    </w:p>
    <w:p w14:paraId="7A65B5D9" w14:textId="77777777" w:rsidR="00B5150C" w:rsidRDefault="00770AAC">
      <w:pPr>
        <w:pBdr>
          <w:left w:val="none" w:sz="0" w:space="3" w:color="000000"/>
        </w:pBd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17</w:t>
      </w:r>
      <w:proofErr w:type="gramStart"/>
      <w:r>
        <w:rPr>
          <w:rFonts w:hint="eastAsia"/>
          <w:sz w:val="24"/>
          <w:szCs w:val="24"/>
        </w:rPr>
        <w:t>食工</w:t>
      </w:r>
      <w:proofErr w:type="gramEnd"/>
      <w:r>
        <w:rPr>
          <w:rFonts w:hint="eastAsia"/>
          <w:sz w:val="24"/>
          <w:szCs w:val="24"/>
        </w:rPr>
        <w:t xml:space="preserve">4 </w:t>
      </w:r>
      <w:r>
        <w:rPr>
          <w:rFonts w:hint="eastAsia"/>
          <w:sz w:val="24"/>
          <w:szCs w:val="24"/>
        </w:rPr>
        <w:t>蔡蝶佳</w:t>
      </w:r>
    </w:p>
    <w:p w14:paraId="2AFE4955" w14:textId="77777777" w:rsidR="00B5150C" w:rsidRDefault="00770AAC">
      <w:pPr>
        <w:pBdr>
          <w:left w:val="none" w:sz="0" w:space="3" w:color="000000"/>
        </w:pBd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18</w:t>
      </w:r>
      <w:proofErr w:type="gramStart"/>
      <w:r>
        <w:rPr>
          <w:rFonts w:hint="eastAsia"/>
          <w:sz w:val="24"/>
          <w:szCs w:val="24"/>
        </w:rPr>
        <w:t>食工</w:t>
      </w:r>
      <w:proofErr w:type="gramEnd"/>
      <w:r>
        <w:rPr>
          <w:rFonts w:hint="eastAsia"/>
          <w:sz w:val="24"/>
          <w:szCs w:val="24"/>
        </w:rPr>
        <w:t xml:space="preserve">1 </w:t>
      </w:r>
      <w:proofErr w:type="gramStart"/>
      <w:r>
        <w:rPr>
          <w:rFonts w:hint="eastAsia"/>
          <w:sz w:val="24"/>
          <w:szCs w:val="24"/>
        </w:rPr>
        <w:t>龙俊羽</w:t>
      </w:r>
      <w:proofErr w:type="gramEnd"/>
    </w:p>
    <w:p w14:paraId="78501353" w14:textId="77777777" w:rsidR="00B5150C" w:rsidRDefault="00770AAC">
      <w:pPr>
        <w:pBdr>
          <w:left w:val="none" w:sz="0" w:space="3" w:color="000000"/>
        </w:pBd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19</w:t>
      </w:r>
      <w:r>
        <w:rPr>
          <w:rFonts w:hint="eastAsia"/>
          <w:sz w:val="24"/>
          <w:szCs w:val="24"/>
        </w:rPr>
        <w:t>生工</w:t>
      </w:r>
      <w:r>
        <w:rPr>
          <w:rFonts w:hint="eastAsia"/>
          <w:sz w:val="24"/>
          <w:szCs w:val="24"/>
        </w:rPr>
        <w:t xml:space="preserve">2 </w:t>
      </w:r>
      <w:r>
        <w:rPr>
          <w:rFonts w:hint="eastAsia"/>
          <w:sz w:val="24"/>
          <w:szCs w:val="24"/>
        </w:rPr>
        <w:t>杨桢桢</w:t>
      </w:r>
    </w:p>
    <w:p w14:paraId="33024200" w14:textId="77777777" w:rsidR="00B5150C" w:rsidRDefault="00770AAC">
      <w:pPr>
        <w:pBdr>
          <w:left w:val="none" w:sz="0" w:space="3" w:color="000000"/>
        </w:pBd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17</w:t>
      </w:r>
      <w:proofErr w:type="gramStart"/>
      <w:r>
        <w:rPr>
          <w:rFonts w:hint="eastAsia"/>
          <w:sz w:val="24"/>
          <w:szCs w:val="24"/>
        </w:rPr>
        <w:t>食安</w:t>
      </w:r>
      <w:proofErr w:type="gramEnd"/>
      <w:r>
        <w:rPr>
          <w:rFonts w:hint="eastAsia"/>
          <w:sz w:val="24"/>
          <w:szCs w:val="24"/>
        </w:rPr>
        <w:t xml:space="preserve">2 </w:t>
      </w:r>
      <w:r>
        <w:rPr>
          <w:rFonts w:hint="eastAsia"/>
          <w:sz w:val="24"/>
          <w:szCs w:val="24"/>
        </w:rPr>
        <w:t>赵翠婷</w:t>
      </w:r>
    </w:p>
    <w:p w14:paraId="78AAD4BC" w14:textId="77777777" w:rsidR="00B5150C" w:rsidRDefault="00770AAC">
      <w:pPr>
        <w:widowControl/>
        <w:pBdr>
          <w:left w:val="none" w:sz="0" w:space="3" w:color="000000"/>
        </w:pBd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足球队</w:t>
      </w:r>
    </w:p>
    <w:p w14:paraId="4CB02F3A" w14:textId="77777777" w:rsidR="00B5150C" w:rsidRDefault="00770AAC">
      <w:pPr>
        <w:widowControl/>
        <w:pBdr>
          <w:left w:val="none" w:sz="0" w:space="3" w:color="000000"/>
        </w:pBd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食工国际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陈星昊</w:t>
      </w:r>
    </w:p>
    <w:p w14:paraId="1E109286" w14:textId="77777777" w:rsidR="00B5150C" w:rsidRDefault="00770AAC">
      <w:pPr>
        <w:widowControl/>
        <w:pBdr>
          <w:left w:val="none" w:sz="0" w:space="3" w:color="000000"/>
        </w:pBd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食工国际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张翔渝</w:t>
      </w:r>
    </w:p>
    <w:p w14:paraId="7CD1D8F8" w14:textId="77777777" w:rsidR="00B5150C" w:rsidRDefault="00770AAC">
      <w:pPr>
        <w:widowControl/>
        <w:pBdr>
          <w:left w:val="none" w:sz="0" w:space="3" w:color="000000"/>
        </w:pBd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食工国际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周</w:t>
      </w:r>
      <w:proofErr w:type="gramStart"/>
      <w:r>
        <w:rPr>
          <w:rFonts w:ascii="宋体" w:hAnsi="宋体" w:cs="宋体" w:hint="eastAsia"/>
          <w:sz w:val="24"/>
          <w:szCs w:val="24"/>
        </w:rPr>
        <w:t>浩</w:t>
      </w:r>
      <w:proofErr w:type="gramEnd"/>
      <w:r>
        <w:rPr>
          <w:rFonts w:ascii="宋体" w:hAnsi="宋体" w:cs="宋体" w:hint="eastAsia"/>
          <w:sz w:val="24"/>
          <w:szCs w:val="24"/>
        </w:rPr>
        <w:t>洋</w:t>
      </w:r>
    </w:p>
    <w:p w14:paraId="197DAE70" w14:textId="77777777" w:rsidR="00B5150C" w:rsidRDefault="00770AAC">
      <w:pPr>
        <w:widowControl/>
        <w:pBdr>
          <w:left w:val="none" w:sz="0" w:space="3" w:color="000000"/>
        </w:pBd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食工国际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庄梓昊</w:t>
      </w:r>
    </w:p>
    <w:p w14:paraId="0599BA69" w14:textId="77777777" w:rsidR="00B5150C" w:rsidRDefault="00770AAC">
      <w:pPr>
        <w:widowControl/>
        <w:pBdr>
          <w:left w:val="none" w:sz="0" w:space="3" w:color="000000"/>
        </w:pBd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sz w:val="24"/>
          <w:szCs w:val="24"/>
        </w:rPr>
        <w:t>4 卢羿讯</w:t>
      </w:r>
    </w:p>
    <w:p w14:paraId="7590F8B3" w14:textId="77777777" w:rsidR="00B5150C" w:rsidRDefault="00770AAC">
      <w:pPr>
        <w:widowControl/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>1 冯龙辉</w:t>
      </w:r>
    </w:p>
    <w:p w14:paraId="55A1F1D3" w14:textId="77777777" w:rsidR="00B5150C" w:rsidRDefault="00770AAC">
      <w:pPr>
        <w:widowControl/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2 陈  </w:t>
      </w:r>
      <w:proofErr w:type="gramStart"/>
      <w:r>
        <w:rPr>
          <w:rFonts w:ascii="宋体" w:hAnsi="宋体" w:cs="宋体" w:hint="eastAsia"/>
          <w:sz w:val="24"/>
          <w:szCs w:val="24"/>
        </w:rPr>
        <w:t>枞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</w:t>
      </w:r>
    </w:p>
    <w:p w14:paraId="40C6FCCD" w14:textId="77777777" w:rsidR="00B5150C" w:rsidRDefault="00770AAC">
      <w:pPr>
        <w:widowControl/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19包工2 聂子扬</w:t>
      </w:r>
    </w:p>
    <w:p w14:paraId="2CDD1373" w14:textId="77777777" w:rsidR="00B5150C" w:rsidRDefault="00770AAC">
      <w:pPr>
        <w:widowControl/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sz w:val="24"/>
          <w:szCs w:val="24"/>
        </w:rPr>
        <w:t>3 黄昊文</w:t>
      </w:r>
    </w:p>
    <w:p w14:paraId="383FE77D" w14:textId="77777777" w:rsidR="00B5150C" w:rsidRDefault="00770AAC">
      <w:pPr>
        <w:widowControl/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食安</w:t>
      </w:r>
      <w:proofErr w:type="gramEnd"/>
      <w:r>
        <w:rPr>
          <w:rFonts w:ascii="宋体" w:hAnsi="宋体" w:cs="宋体" w:hint="eastAsia"/>
          <w:sz w:val="24"/>
          <w:szCs w:val="24"/>
        </w:rPr>
        <w:t>2 刘  希</w:t>
      </w:r>
    </w:p>
    <w:p w14:paraId="06A06F8B" w14:textId="77777777" w:rsidR="00B5150C" w:rsidRDefault="00770AAC">
      <w:pPr>
        <w:widowControl/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</w:t>
      </w:r>
      <w:proofErr w:type="gramStart"/>
      <w:r>
        <w:rPr>
          <w:rFonts w:ascii="宋体" w:hAnsi="宋体" w:cs="宋体" w:hint="eastAsia"/>
          <w:sz w:val="24"/>
          <w:szCs w:val="24"/>
        </w:rPr>
        <w:t>食工</w:t>
      </w:r>
      <w:proofErr w:type="gramEnd"/>
      <w:r>
        <w:rPr>
          <w:rFonts w:ascii="宋体" w:hAnsi="宋体" w:cs="宋体" w:hint="eastAsia"/>
          <w:sz w:val="24"/>
          <w:szCs w:val="24"/>
        </w:rPr>
        <w:t>2 劳烨庭</w:t>
      </w:r>
    </w:p>
    <w:p w14:paraId="53E3E5C3" w14:textId="77777777" w:rsidR="00B5150C" w:rsidRDefault="00770AAC">
      <w:pPr>
        <w:numPr>
          <w:ilvl w:val="0"/>
          <w:numId w:val="21"/>
        </w:numPr>
        <w:spacing w:line="360" w:lineRule="auto"/>
        <w:rPr>
          <w:rFonts w:ascii="宋体" w:hAnsi="宋体"/>
          <w:b/>
          <w:color w:val="FF0000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院定向越野选拔：</w:t>
      </w:r>
      <w:r>
        <w:rPr>
          <w:rFonts w:ascii="宋体" w:hAnsi="宋体" w:hint="eastAsia"/>
          <w:b/>
          <w:color w:val="FF0000"/>
          <w:sz w:val="24"/>
          <w:szCs w:val="24"/>
        </w:rPr>
        <w:t>（参赛但未获奖加0.2分，第1名加1分，第2-3名加0.5分；第4-8名加0.3分）</w:t>
      </w:r>
    </w:p>
    <w:p w14:paraId="68F24181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参赛名单：</w:t>
      </w:r>
    </w:p>
    <w:p w14:paraId="30C7DFA2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男子参赛但未获奖人员：</w:t>
      </w:r>
    </w:p>
    <w:p w14:paraId="7EDB27A9" w14:textId="77777777" w:rsidR="00B5150C" w:rsidRDefault="00770AAC">
      <w:pPr>
        <w:spacing w:line="360" w:lineRule="auto"/>
        <w:jc w:val="lef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【男子组个人赛】</w:t>
      </w:r>
    </w:p>
    <w:p w14:paraId="388D681E" w14:textId="77777777" w:rsidR="00B5150C" w:rsidRDefault="00770AAC">
      <w:pPr>
        <w:pBdr>
          <w:left w:val="none" w:sz="0" w:space="8" w:color="000000"/>
        </w:pBd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吴灿湖   陈灿鑫   </w:t>
      </w:r>
      <w:proofErr w:type="gramStart"/>
      <w:r>
        <w:rPr>
          <w:rFonts w:ascii="宋体" w:hAnsi="宋体" w:cs="宋体" w:hint="eastAsia"/>
          <w:sz w:val="24"/>
          <w:szCs w:val="24"/>
        </w:rPr>
        <w:t>杜智诺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梁子昭   丁立江   侯跃辉   </w:t>
      </w:r>
      <w:proofErr w:type="gramStart"/>
      <w:r>
        <w:rPr>
          <w:rFonts w:ascii="宋体" w:hAnsi="宋体" w:cs="宋体" w:hint="eastAsia"/>
          <w:sz w:val="24"/>
          <w:szCs w:val="24"/>
        </w:rPr>
        <w:t>林坤锋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魏文皓</w:t>
      </w:r>
    </w:p>
    <w:p w14:paraId="23E02C21" w14:textId="77777777" w:rsidR="00B5150C" w:rsidRDefault="00770AAC">
      <w:pPr>
        <w:spacing w:line="360" w:lineRule="auto"/>
        <w:jc w:val="lef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【男子组团体赛】</w:t>
      </w:r>
    </w:p>
    <w:p w14:paraId="6A09B0AC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队伍1  钟梓杰   麦梓烽   吴灿轩   林永康</w:t>
      </w:r>
    </w:p>
    <w:p w14:paraId="10CBA9A7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队伍2  陈子民   </w:t>
      </w:r>
      <w:proofErr w:type="gramStart"/>
      <w:r>
        <w:rPr>
          <w:rFonts w:ascii="宋体" w:hAnsi="宋体" w:hint="eastAsia"/>
          <w:sz w:val="24"/>
          <w:szCs w:val="24"/>
        </w:rPr>
        <w:t>张育昆</w:t>
      </w:r>
      <w:proofErr w:type="gramEnd"/>
      <w:r>
        <w:rPr>
          <w:rFonts w:ascii="宋体" w:hAnsi="宋体" w:hint="eastAsia"/>
          <w:sz w:val="24"/>
          <w:szCs w:val="24"/>
        </w:rPr>
        <w:t xml:space="preserve">   李俊辉   林显荣</w:t>
      </w:r>
    </w:p>
    <w:p w14:paraId="7038261C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队伍3  谢  波   曾  </w:t>
      </w:r>
      <w:proofErr w:type="gramStart"/>
      <w:r>
        <w:rPr>
          <w:rFonts w:ascii="宋体" w:hAnsi="宋体" w:hint="eastAsia"/>
          <w:sz w:val="24"/>
          <w:szCs w:val="24"/>
        </w:rPr>
        <w:t>悦</w:t>
      </w:r>
      <w:proofErr w:type="gramEnd"/>
      <w:r>
        <w:rPr>
          <w:rFonts w:ascii="宋体" w:hAnsi="宋体" w:hint="eastAsia"/>
          <w:sz w:val="24"/>
          <w:szCs w:val="24"/>
        </w:rPr>
        <w:t xml:space="preserve">   黄秋灿   李志铭</w:t>
      </w:r>
    </w:p>
    <w:p w14:paraId="351AF416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队伍4  谢  翀   梁振昌   郑晓峰   林建</w:t>
      </w:r>
      <w:proofErr w:type="gramStart"/>
      <w:r>
        <w:rPr>
          <w:rFonts w:ascii="宋体" w:hAnsi="宋体" w:hint="eastAsia"/>
          <w:sz w:val="24"/>
          <w:szCs w:val="24"/>
        </w:rPr>
        <w:t>浩</w:t>
      </w:r>
      <w:proofErr w:type="gramEnd"/>
    </w:p>
    <w:p w14:paraId="6612C9D4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队伍5  李  尧   陈  松   </w:t>
      </w:r>
      <w:proofErr w:type="gramStart"/>
      <w:r>
        <w:rPr>
          <w:rFonts w:ascii="宋体" w:hAnsi="宋体" w:hint="eastAsia"/>
          <w:sz w:val="24"/>
          <w:szCs w:val="24"/>
        </w:rPr>
        <w:t>韩翔鹏</w:t>
      </w:r>
      <w:proofErr w:type="gramEnd"/>
      <w:r>
        <w:rPr>
          <w:rFonts w:ascii="宋体" w:hAnsi="宋体" w:hint="eastAsia"/>
          <w:sz w:val="24"/>
          <w:szCs w:val="24"/>
        </w:rPr>
        <w:t xml:space="preserve">   李  兵</w:t>
      </w:r>
    </w:p>
    <w:p w14:paraId="79D5C20C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队伍6  邓钰沛  何致霖    林澍焱   罗树宏</w:t>
      </w:r>
    </w:p>
    <w:p w14:paraId="1882461D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队伍7  李  德   孔令卓   周</w:t>
      </w:r>
      <w:proofErr w:type="gramStart"/>
      <w:r>
        <w:rPr>
          <w:rFonts w:ascii="宋体" w:hAnsi="宋体" w:hint="eastAsia"/>
          <w:sz w:val="24"/>
          <w:szCs w:val="24"/>
        </w:rPr>
        <w:t>嘉健   卓派民</w:t>
      </w:r>
      <w:proofErr w:type="gramEnd"/>
    </w:p>
    <w:p w14:paraId="58C894D6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队伍8  梁刚强   梁梓健   潘碧辉   张司南</w:t>
      </w:r>
    </w:p>
    <w:p w14:paraId="2202A877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队伍9  余志良   刘承毅   何俊华   </w:t>
      </w:r>
      <w:proofErr w:type="gramStart"/>
      <w:r>
        <w:rPr>
          <w:rFonts w:ascii="宋体" w:hAnsi="宋体" w:hint="eastAsia"/>
          <w:sz w:val="24"/>
          <w:szCs w:val="24"/>
        </w:rPr>
        <w:t>肖希贤</w:t>
      </w:r>
      <w:proofErr w:type="gramEnd"/>
    </w:p>
    <w:p w14:paraId="5B05A516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队伍10 陈健文   陈勇强   方子</w:t>
      </w:r>
      <w:proofErr w:type="gramStart"/>
      <w:r>
        <w:rPr>
          <w:rFonts w:ascii="宋体" w:hAnsi="宋体" w:hint="eastAsia"/>
          <w:sz w:val="24"/>
          <w:szCs w:val="24"/>
        </w:rPr>
        <w:t>莹</w:t>
      </w:r>
      <w:proofErr w:type="gramEnd"/>
      <w:r>
        <w:rPr>
          <w:rFonts w:ascii="宋体" w:hAnsi="宋体" w:hint="eastAsia"/>
          <w:sz w:val="24"/>
          <w:szCs w:val="24"/>
        </w:rPr>
        <w:t xml:space="preserve">   马宇昊</w:t>
      </w:r>
    </w:p>
    <w:p w14:paraId="029B1E41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队伍11 潘伟杰   罗志峰   文华枢   吴伟彬</w:t>
      </w:r>
    </w:p>
    <w:p w14:paraId="13E44E40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队伍12 潘德俊   </w:t>
      </w:r>
      <w:proofErr w:type="gramStart"/>
      <w:r>
        <w:rPr>
          <w:rFonts w:ascii="宋体" w:hAnsi="宋体" w:hint="eastAsia"/>
          <w:sz w:val="24"/>
          <w:szCs w:val="24"/>
        </w:rPr>
        <w:t>李健宇</w:t>
      </w:r>
      <w:proofErr w:type="gramEnd"/>
      <w:r>
        <w:rPr>
          <w:rFonts w:ascii="宋体" w:hAnsi="宋体" w:hint="eastAsia"/>
          <w:sz w:val="24"/>
          <w:szCs w:val="24"/>
        </w:rPr>
        <w:t xml:space="preserve">   丘  </w:t>
      </w:r>
      <w:proofErr w:type="gramStart"/>
      <w:r>
        <w:rPr>
          <w:rFonts w:ascii="宋体" w:hAnsi="宋体" w:hint="eastAsia"/>
          <w:sz w:val="24"/>
          <w:szCs w:val="24"/>
        </w:rPr>
        <w:t>彬</w:t>
      </w:r>
      <w:proofErr w:type="gramEnd"/>
      <w:r>
        <w:rPr>
          <w:rFonts w:ascii="宋体" w:hAnsi="宋体" w:hint="eastAsia"/>
          <w:sz w:val="24"/>
          <w:szCs w:val="24"/>
        </w:rPr>
        <w:t xml:space="preserve">   黎智杰</w:t>
      </w:r>
    </w:p>
    <w:p w14:paraId="389AAE4A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 xml:space="preserve">队伍13 李树长   吴万林   </w:t>
      </w:r>
      <w:proofErr w:type="gramStart"/>
      <w:r>
        <w:rPr>
          <w:rFonts w:ascii="宋体" w:hAnsi="宋体" w:hint="eastAsia"/>
          <w:sz w:val="24"/>
          <w:szCs w:val="24"/>
        </w:rPr>
        <w:t>林锦铭</w:t>
      </w:r>
      <w:proofErr w:type="gramEnd"/>
      <w:r>
        <w:rPr>
          <w:rFonts w:ascii="宋体" w:hAnsi="宋体" w:hint="eastAsia"/>
          <w:sz w:val="24"/>
          <w:szCs w:val="24"/>
        </w:rPr>
        <w:t xml:space="preserve">   吴炜俊</w:t>
      </w:r>
    </w:p>
    <w:p w14:paraId="211D30D7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队伍14 符  权   高杰贤   王汝康   刘  希</w:t>
      </w:r>
    </w:p>
    <w:p w14:paraId="77E7676B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队伍15 吴纪衡   方泽豪   陈思昊   廖凯鉴</w:t>
      </w:r>
    </w:p>
    <w:p w14:paraId="0377605F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女子参赛人员：</w:t>
      </w:r>
    </w:p>
    <w:p w14:paraId="15B8D097" w14:textId="77777777" w:rsidR="00B5150C" w:rsidRDefault="00770AAC">
      <w:pPr>
        <w:spacing w:line="360" w:lineRule="auto"/>
        <w:jc w:val="lef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【女子组个人赛】</w:t>
      </w:r>
    </w:p>
    <w:p w14:paraId="6E26ED8B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proofErr w:type="gramStart"/>
      <w:r>
        <w:rPr>
          <w:rFonts w:ascii="宋体" w:hAnsi="宋体" w:hint="eastAsia"/>
          <w:sz w:val="24"/>
          <w:szCs w:val="24"/>
        </w:rPr>
        <w:t>罗诗莹</w:t>
      </w:r>
      <w:proofErr w:type="gramEnd"/>
      <w:r>
        <w:rPr>
          <w:rFonts w:ascii="宋体" w:hAnsi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hint="eastAsia"/>
          <w:sz w:val="24"/>
          <w:szCs w:val="24"/>
        </w:rPr>
        <w:t>杨莲珠</w:t>
      </w:r>
      <w:proofErr w:type="gramEnd"/>
      <w:r>
        <w:rPr>
          <w:rFonts w:ascii="宋体" w:hAnsi="宋体" w:hint="eastAsia"/>
          <w:sz w:val="24"/>
          <w:szCs w:val="24"/>
        </w:rPr>
        <w:t xml:space="preserve">   詹夏萍   陈  </w:t>
      </w:r>
      <w:proofErr w:type="gramStart"/>
      <w:r>
        <w:rPr>
          <w:rFonts w:ascii="宋体" w:hAnsi="宋体" w:hint="eastAsia"/>
          <w:sz w:val="24"/>
          <w:szCs w:val="24"/>
        </w:rPr>
        <w:t>琳</w:t>
      </w:r>
      <w:proofErr w:type="gramEnd"/>
    </w:p>
    <w:p w14:paraId="6673F2A4" w14:textId="77777777" w:rsidR="00B5150C" w:rsidRDefault="00770AAC">
      <w:pPr>
        <w:spacing w:line="360" w:lineRule="auto"/>
        <w:jc w:val="lef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【女子组团体赛】</w:t>
      </w:r>
    </w:p>
    <w:p w14:paraId="0930753E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队伍1  梁  </w:t>
      </w:r>
      <w:proofErr w:type="gramStart"/>
      <w:r>
        <w:rPr>
          <w:rFonts w:ascii="宋体" w:hAnsi="宋体" w:hint="eastAsia"/>
          <w:sz w:val="24"/>
          <w:szCs w:val="24"/>
        </w:rPr>
        <w:t>钰</w:t>
      </w:r>
      <w:proofErr w:type="gramEnd"/>
      <w:r>
        <w:rPr>
          <w:rFonts w:ascii="宋体" w:hAnsi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hint="eastAsia"/>
          <w:sz w:val="24"/>
          <w:szCs w:val="24"/>
        </w:rPr>
        <w:t>区湘颖   罗少丽</w:t>
      </w:r>
      <w:proofErr w:type="gramEnd"/>
      <w:r>
        <w:rPr>
          <w:rFonts w:ascii="宋体" w:hAnsi="宋体" w:hint="eastAsia"/>
          <w:sz w:val="24"/>
          <w:szCs w:val="24"/>
        </w:rPr>
        <w:t xml:space="preserve">   林倬蔚</w:t>
      </w:r>
    </w:p>
    <w:p w14:paraId="230E8213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队伍2  陈泽云   张  丹   </w:t>
      </w:r>
      <w:proofErr w:type="gramStart"/>
      <w:r>
        <w:rPr>
          <w:rFonts w:ascii="宋体" w:hAnsi="宋体" w:hint="eastAsia"/>
          <w:sz w:val="24"/>
          <w:szCs w:val="24"/>
        </w:rPr>
        <w:t>植善瑜   郑意凡</w:t>
      </w:r>
      <w:proofErr w:type="gramEnd"/>
    </w:p>
    <w:p w14:paraId="7EA0CF5E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队伍3  </w:t>
      </w:r>
      <w:proofErr w:type="gramStart"/>
      <w:r>
        <w:rPr>
          <w:rFonts w:ascii="宋体" w:hAnsi="宋体" w:hint="eastAsia"/>
          <w:sz w:val="24"/>
          <w:szCs w:val="24"/>
        </w:rPr>
        <w:t>蔡赐美</w:t>
      </w:r>
      <w:proofErr w:type="gramEnd"/>
      <w:r>
        <w:rPr>
          <w:rFonts w:ascii="宋体" w:hAnsi="宋体" w:hint="eastAsia"/>
          <w:sz w:val="24"/>
          <w:szCs w:val="24"/>
        </w:rPr>
        <w:t xml:space="preserve">   刘燕君   吴子宜   蔡敏珊</w:t>
      </w:r>
    </w:p>
    <w:p w14:paraId="7A403963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队伍4  </w:t>
      </w:r>
      <w:proofErr w:type="gramStart"/>
      <w:r>
        <w:rPr>
          <w:rFonts w:ascii="宋体" w:hAnsi="宋体" w:hint="eastAsia"/>
          <w:sz w:val="24"/>
          <w:szCs w:val="24"/>
        </w:rPr>
        <w:t>徐泽冰</w:t>
      </w:r>
      <w:proofErr w:type="gramEnd"/>
      <w:r>
        <w:rPr>
          <w:rFonts w:ascii="宋体" w:hAnsi="宋体" w:hint="eastAsia"/>
          <w:sz w:val="24"/>
          <w:szCs w:val="24"/>
        </w:rPr>
        <w:t xml:space="preserve">   张露萍   朱乐怡   </w:t>
      </w:r>
      <w:proofErr w:type="gramStart"/>
      <w:r>
        <w:rPr>
          <w:rFonts w:ascii="宋体" w:hAnsi="宋体" w:hint="eastAsia"/>
          <w:sz w:val="24"/>
          <w:szCs w:val="24"/>
        </w:rPr>
        <w:t>邹</w:t>
      </w:r>
      <w:proofErr w:type="gramEnd"/>
      <w:r>
        <w:rPr>
          <w:rFonts w:ascii="宋体" w:hAnsi="宋体" w:hint="eastAsia"/>
          <w:sz w:val="24"/>
          <w:szCs w:val="24"/>
        </w:rPr>
        <w:t>丹阳</w:t>
      </w:r>
    </w:p>
    <w:p w14:paraId="0CE68F11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队伍5  </w:t>
      </w:r>
      <w:proofErr w:type="gramStart"/>
      <w:r>
        <w:rPr>
          <w:rFonts w:ascii="宋体" w:hAnsi="宋体" w:hint="eastAsia"/>
          <w:sz w:val="24"/>
          <w:szCs w:val="24"/>
        </w:rPr>
        <w:t>郑楚仪</w:t>
      </w:r>
      <w:proofErr w:type="gramEnd"/>
      <w:r>
        <w:rPr>
          <w:rFonts w:ascii="宋体" w:hAnsi="宋体" w:hint="eastAsia"/>
          <w:sz w:val="24"/>
          <w:szCs w:val="24"/>
        </w:rPr>
        <w:t xml:space="preserve">   单惠芬   姚雨妮   曾  静</w:t>
      </w:r>
    </w:p>
    <w:p w14:paraId="040B3BA6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队伍6  </w:t>
      </w:r>
      <w:proofErr w:type="gramStart"/>
      <w:r>
        <w:rPr>
          <w:rFonts w:ascii="宋体" w:hAnsi="宋体" w:hint="eastAsia"/>
          <w:sz w:val="24"/>
          <w:szCs w:val="24"/>
        </w:rPr>
        <w:t>张施琦</w:t>
      </w:r>
      <w:proofErr w:type="gramEnd"/>
      <w:r>
        <w:rPr>
          <w:rFonts w:ascii="宋体" w:hAnsi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hint="eastAsia"/>
          <w:sz w:val="24"/>
          <w:szCs w:val="24"/>
        </w:rPr>
        <w:t>叶雨舒</w:t>
      </w:r>
      <w:proofErr w:type="gramEnd"/>
      <w:r>
        <w:rPr>
          <w:rFonts w:ascii="宋体" w:hAnsi="宋体" w:hint="eastAsia"/>
          <w:sz w:val="24"/>
          <w:szCs w:val="24"/>
        </w:rPr>
        <w:t xml:space="preserve">   蔡蝶佳   吴俐俐</w:t>
      </w:r>
    </w:p>
    <w:p w14:paraId="3DFBF2D2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队伍7  姚静雯   张倩渊   郑冰薇   曾又冉</w:t>
      </w:r>
    </w:p>
    <w:p w14:paraId="059F3FE1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队伍8  谢</w:t>
      </w:r>
      <w:proofErr w:type="gramStart"/>
      <w:r>
        <w:rPr>
          <w:rFonts w:ascii="宋体" w:hAnsi="宋体" w:hint="eastAsia"/>
          <w:sz w:val="24"/>
          <w:szCs w:val="24"/>
        </w:rPr>
        <w:t>一郝</w:t>
      </w:r>
      <w:proofErr w:type="gramEnd"/>
      <w:r>
        <w:rPr>
          <w:rFonts w:ascii="宋体" w:hAnsi="宋体" w:hint="eastAsia"/>
          <w:sz w:val="24"/>
          <w:szCs w:val="24"/>
        </w:rPr>
        <w:t xml:space="preserve">   徐紫烟   吴  </w:t>
      </w:r>
      <w:proofErr w:type="gramStart"/>
      <w:r>
        <w:rPr>
          <w:rFonts w:ascii="宋体" w:hAnsi="宋体" w:hint="eastAsia"/>
          <w:sz w:val="24"/>
          <w:szCs w:val="24"/>
        </w:rPr>
        <w:t>昀</w:t>
      </w:r>
      <w:proofErr w:type="gramEnd"/>
      <w:r>
        <w:rPr>
          <w:rFonts w:ascii="宋体" w:hAnsi="宋体" w:hint="eastAsia"/>
          <w:sz w:val="24"/>
          <w:szCs w:val="24"/>
        </w:rPr>
        <w:t xml:space="preserve">   许卓茗</w:t>
      </w:r>
    </w:p>
    <w:p w14:paraId="49624932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队伍9  张  </w:t>
      </w:r>
      <w:proofErr w:type="gramStart"/>
      <w:r>
        <w:rPr>
          <w:rFonts w:ascii="宋体" w:hAnsi="宋体" w:hint="eastAsia"/>
          <w:sz w:val="24"/>
          <w:szCs w:val="24"/>
        </w:rPr>
        <w:t>璐</w:t>
      </w:r>
      <w:proofErr w:type="gramEnd"/>
      <w:r>
        <w:rPr>
          <w:rFonts w:ascii="宋体" w:hAnsi="宋体" w:hint="eastAsia"/>
          <w:sz w:val="24"/>
          <w:szCs w:val="24"/>
        </w:rPr>
        <w:t xml:space="preserve">   曾小敏   叶芊然   陈艺阳</w:t>
      </w:r>
    </w:p>
    <w:p w14:paraId="5A9ECE51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队伍10 王梓琦   黄凯雯   龚秀清   杨安琪</w:t>
      </w:r>
    </w:p>
    <w:p w14:paraId="195DDA63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队伍11 刘易晓   </w:t>
      </w:r>
      <w:proofErr w:type="gramStart"/>
      <w:r>
        <w:rPr>
          <w:rFonts w:ascii="宋体" w:hAnsi="宋体" w:hint="eastAsia"/>
          <w:sz w:val="24"/>
          <w:szCs w:val="24"/>
        </w:rPr>
        <w:t>薛</w:t>
      </w:r>
      <w:proofErr w:type="gramEnd"/>
      <w:r>
        <w:rPr>
          <w:rFonts w:ascii="宋体" w:hAnsi="宋体" w:hint="eastAsia"/>
          <w:sz w:val="24"/>
          <w:szCs w:val="24"/>
        </w:rPr>
        <w:t xml:space="preserve">  佳   罗晓程   徐柏枝</w:t>
      </w:r>
    </w:p>
    <w:p w14:paraId="408FBD17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队伍12 郑柔娜   </w:t>
      </w:r>
      <w:proofErr w:type="gramStart"/>
      <w:r>
        <w:rPr>
          <w:rFonts w:ascii="宋体" w:hAnsi="宋体" w:hint="eastAsia"/>
          <w:sz w:val="24"/>
          <w:szCs w:val="24"/>
        </w:rPr>
        <w:t>叶风莲</w:t>
      </w:r>
      <w:proofErr w:type="gramEnd"/>
      <w:r>
        <w:rPr>
          <w:rFonts w:ascii="宋体" w:hAnsi="宋体" w:hint="eastAsia"/>
          <w:sz w:val="24"/>
          <w:szCs w:val="24"/>
        </w:rPr>
        <w:t xml:space="preserve">   潘麒羽   郑碧春</w:t>
      </w:r>
    </w:p>
    <w:p w14:paraId="6555ECE0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队伍13 金昶言   </w:t>
      </w:r>
      <w:proofErr w:type="gramStart"/>
      <w:r>
        <w:rPr>
          <w:rFonts w:ascii="宋体" w:hAnsi="宋体" w:hint="eastAsia"/>
          <w:sz w:val="24"/>
          <w:szCs w:val="24"/>
        </w:rPr>
        <w:t>李欣雨</w:t>
      </w:r>
      <w:proofErr w:type="gramEnd"/>
      <w:r>
        <w:rPr>
          <w:rFonts w:ascii="宋体" w:hAnsi="宋体" w:hint="eastAsia"/>
          <w:sz w:val="24"/>
          <w:szCs w:val="24"/>
        </w:rPr>
        <w:t xml:space="preserve">   罗梓烨   陈滟灵</w:t>
      </w:r>
    </w:p>
    <w:p w14:paraId="2C6D3F31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队伍14 刘静宜   陈小爱   汤  酿   杨文君</w:t>
      </w:r>
    </w:p>
    <w:p w14:paraId="761E1144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队伍15 刘柯萱   陈碧涛   潘冰娜   </w:t>
      </w:r>
      <w:proofErr w:type="gramStart"/>
      <w:r>
        <w:rPr>
          <w:rFonts w:ascii="宋体" w:hAnsi="宋体" w:hint="eastAsia"/>
          <w:sz w:val="24"/>
          <w:szCs w:val="24"/>
        </w:rPr>
        <w:t>袁</w:t>
      </w:r>
      <w:proofErr w:type="gramEnd"/>
      <w:r>
        <w:rPr>
          <w:rFonts w:ascii="宋体" w:hAnsi="宋体" w:hint="eastAsia"/>
          <w:sz w:val="24"/>
          <w:szCs w:val="24"/>
        </w:rPr>
        <w:t xml:space="preserve">  玥</w:t>
      </w:r>
    </w:p>
    <w:p w14:paraId="7A894F11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队伍16 </w:t>
      </w:r>
      <w:proofErr w:type="gramStart"/>
      <w:r>
        <w:rPr>
          <w:rFonts w:ascii="宋体" w:hAnsi="宋体" w:hint="eastAsia"/>
          <w:sz w:val="24"/>
          <w:szCs w:val="24"/>
        </w:rPr>
        <w:t>陈秋映</w:t>
      </w:r>
      <w:proofErr w:type="gramEnd"/>
      <w:r>
        <w:rPr>
          <w:rFonts w:ascii="宋体" w:hAnsi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hint="eastAsia"/>
          <w:sz w:val="24"/>
          <w:szCs w:val="24"/>
        </w:rPr>
        <w:t>林良静</w:t>
      </w:r>
      <w:proofErr w:type="gramEnd"/>
      <w:r>
        <w:rPr>
          <w:rFonts w:ascii="宋体" w:hAnsi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hint="eastAsia"/>
          <w:sz w:val="24"/>
          <w:szCs w:val="24"/>
        </w:rPr>
        <w:t>顾华蓉</w:t>
      </w:r>
      <w:proofErr w:type="gramEnd"/>
      <w:r>
        <w:rPr>
          <w:rFonts w:ascii="宋体" w:hAnsi="宋体" w:hint="eastAsia"/>
          <w:sz w:val="24"/>
          <w:szCs w:val="24"/>
        </w:rPr>
        <w:t xml:space="preserve">   张琦梦</w:t>
      </w:r>
    </w:p>
    <w:p w14:paraId="00AB38A4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队伍17 陈  炎   王南南   王  </w:t>
      </w:r>
      <w:proofErr w:type="gramStart"/>
      <w:r>
        <w:rPr>
          <w:rFonts w:ascii="宋体" w:hAnsi="宋体" w:hint="eastAsia"/>
          <w:sz w:val="24"/>
          <w:szCs w:val="24"/>
        </w:rPr>
        <w:t>琨</w:t>
      </w:r>
      <w:proofErr w:type="gramEnd"/>
      <w:r>
        <w:rPr>
          <w:rFonts w:ascii="宋体" w:hAnsi="宋体" w:hint="eastAsia"/>
          <w:sz w:val="24"/>
          <w:szCs w:val="24"/>
        </w:rPr>
        <w:t xml:space="preserve">   吴戈仪</w:t>
      </w:r>
    </w:p>
    <w:p w14:paraId="43A889A0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队伍18 王靖蕊   余  嘉   彭旭怡   郑佳纯</w:t>
      </w:r>
    </w:p>
    <w:p w14:paraId="33B492BF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队伍19 </w:t>
      </w:r>
      <w:proofErr w:type="gramStart"/>
      <w:r>
        <w:rPr>
          <w:rFonts w:ascii="宋体" w:hAnsi="宋体" w:hint="eastAsia"/>
          <w:sz w:val="24"/>
          <w:szCs w:val="24"/>
        </w:rPr>
        <w:t>苏君梅</w:t>
      </w:r>
      <w:proofErr w:type="gramEnd"/>
      <w:r>
        <w:rPr>
          <w:rFonts w:ascii="宋体" w:hAnsi="宋体" w:hint="eastAsia"/>
          <w:sz w:val="24"/>
          <w:szCs w:val="24"/>
        </w:rPr>
        <w:t xml:space="preserve">   冯芝英   谭净然   刘  </w:t>
      </w:r>
      <w:proofErr w:type="gramStart"/>
      <w:r>
        <w:rPr>
          <w:rFonts w:ascii="宋体" w:hAnsi="宋体" w:hint="eastAsia"/>
          <w:sz w:val="24"/>
          <w:szCs w:val="24"/>
        </w:rPr>
        <w:t>媛</w:t>
      </w:r>
      <w:proofErr w:type="gramEnd"/>
    </w:p>
    <w:p w14:paraId="316E839A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队伍20 刘冬青   </w:t>
      </w:r>
      <w:proofErr w:type="gramStart"/>
      <w:r>
        <w:rPr>
          <w:rFonts w:ascii="宋体" w:hAnsi="宋体" w:hint="eastAsia"/>
          <w:sz w:val="24"/>
          <w:szCs w:val="24"/>
        </w:rPr>
        <w:t>谭</w:t>
      </w:r>
      <w:proofErr w:type="gramEnd"/>
      <w:r>
        <w:rPr>
          <w:rFonts w:ascii="宋体" w:hAnsi="宋体" w:hint="eastAsia"/>
          <w:sz w:val="24"/>
          <w:szCs w:val="24"/>
        </w:rPr>
        <w:t xml:space="preserve">  艳   林  </w:t>
      </w:r>
      <w:proofErr w:type="gramStart"/>
      <w:r>
        <w:rPr>
          <w:rFonts w:ascii="宋体" w:hAnsi="宋体" w:hint="eastAsia"/>
          <w:sz w:val="24"/>
          <w:szCs w:val="24"/>
        </w:rPr>
        <w:t>琳</w:t>
      </w:r>
      <w:proofErr w:type="gramEnd"/>
      <w:r>
        <w:rPr>
          <w:rFonts w:ascii="宋体" w:hAnsi="宋体" w:hint="eastAsia"/>
          <w:sz w:val="24"/>
          <w:szCs w:val="24"/>
        </w:rPr>
        <w:t xml:space="preserve">   陈海盈</w:t>
      </w:r>
    </w:p>
    <w:p w14:paraId="77BB7918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队伍21 邓秋婷   </w:t>
      </w:r>
      <w:proofErr w:type="gramStart"/>
      <w:r>
        <w:rPr>
          <w:rFonts w:ascii="宋体" w:hAnsi="宋体" w:hint="eastAsia"/>
          <w:sz w:val="24"/>
          <w:szCs w:val="24"/>
        </w:rPr>
        <w:t>伍颖茵</w:t>
      </w:r>
      <w:proofErr w:type="gramEnd"/>
      <w:r>
        <w:rPr>
          <w:rFonts w:ascii="宋体" w:hAnsi="宋体" w:hint="eastAsia"/>
          <w:sz w:val="24"/>
          <w:szCs w:val="24"/>
        </w:rPr>
        <w:t xml:space="preserve">   许婉婷   龚海艳</w:t>
      </w:r>
    </w:p>
    <w:p w14:paraId="6E2178DD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队伍22 </w:t>
      </w:r>
      <w:proofErr w:type="gramStart"/>
      <w:r>
        <w:rPr>
          <w:rFonts w:ascii="宋体" w:hAnsi="宋体" w:hint="eastAsia"/>
          <w:sz w:val="24"/>
          <w:szCs w:val="24"/>
        </w:rPr>
        <w:t>周瑶林</w:t>
      </w:r>
      <w:proofErr w:type="gramEnd"/>
      <w:r>
        <w:rPr>
          <w:rFonts w:ascii="宋体" w:hAnsi="宋体" w:hint="eastAsia"/>
          <w:sz w:val="24"/>
          <w:szCs w:val="24"/>
        </w:rPr>
        <w:t xml:space="preserve">   刘鸿婷   张敏婕   成  杰</w:t>
      </w:r>
    </w:p>
    <w:p w14:paraId="1526ACE6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队伍23 毛  </w:t>
      </w:r>
      <w:proofErr w:type="gramStart"/>
      <w:r>
        <w:rPr>
          <w:rFonts w:ascii="宋体" w:hAnsi="宋体" w:hint="eastAsia"/>
          <w:sz w:val="24"/>
          <w:szCs w:val="24"/>
        </w:rPr>
        <w:t>琳</w:t>
      </w:r>
      <w:proofErr w:type="gramEnd"/>
      <w:r>
        <w:rPr>
          <w:rFonts w:ascii="宋体" w:hAnsi="宋体" w:hint="eastAsia"/>
          <w:sz w:val="24"/>
          <w:szCs w:val="24"/>
        </w:rPr>
        <w:t xml:space="preserve">   叶彩燕   黄燕霞   刘  恋</w:t>
      </w:r>
    </w:p>
    <w:p w14:paraId="07C3BBB7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队伍24 黄霭珺   李</w:t>
      </w:r>
      <w:proofErr w:type="gramStart"/>
      <w:r>
        <w:rPr>
          <w:rFonts w:ascii="宋体" w:hAnsi="宋体" w:hint="eastAsia"/>
          <w:sz w:val="24"/>
          <w:szCs w:val="24"/>
        </w:rPr>
        <w:t>莹莹</w:t>
      </w:r>
      <w:proofErr w:type="gramEnd"/>
      <w:r>
        <w:rPr>
          <w:rFonts w:ascii="宋体" w:hAnsi="宋体" w:hint="eastAsia"/>
          <w:sz w:val="24"/>
          <w:szCs w:val="24"/>
        </w:rPr>
        <w:t xml:space="preserve">   陈丽珠   倪泽平</w:t>
      </w:r>
    </w:p>
    <w:p w14:paraId="7B050BE2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队伍25 刘  通   雷  </w:t>
      </w:r>
      <w:proofErr w:type="gramStart"/>
      <w:r>
        <w:rPr>
          <w:rFonts w:ascii="宋体" w:hAnsi="宋体" w:hint="eastAsia"/>
          <w:sz w:val="24"/>
          <w:szCs w:val="24"/>
        </w:rPr>
        <w:t>茜</w:t>
      </w:r>
      <w:proofErr w:type="gramEnd"/>
      <w:r>
        <w:rPr>
          <w:rFonts w:ascii="宋体" w:hAnsi="宋体" w:hint="eastAsia"/>
          <w:sz w:val="24"/>
          <w:szCs w:val="24"/>
        </w:rPr>
        <w:t xml:space="preserve">   杨旻</w:t>
      </w:r>
      <w:proofErr w:type="gramStart"/>
      <w:r>
        <w:rPr>
          <w:rFonts w:ascii="宋体" w:hAnsi="宋体" w:hint="eastAsia"/>
          <w:sz w:val="24"/>
          <w:szCs w:val="24"/>
        </w:rPr>
        <w:t>恪</w:t>
      </w:r>
      <w:proofErr w:type="gramEnd"/>
      <w:r>
        <w:rPr>
          <w:rFonts w:ascii="宋体" w:hAnsi="宋体" w:hint="eastAsia"/>
          <w:sz w:val="24"/>
          <w:szCs w:val="24"/>
        </w:rPr>
        <w:t xml:space="preserve">   李红丹</w:t>
      </w:r>
    </w:p>
    <w:p w14:paraId="0BA5C3FB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队伍26 陈祉晴   </w:t>
      </w:r>
      <w:proofErr w:type="gramStart"/>
      <w:r>
        <w:rPr>
          <w:rFonts w:ascii="宋体" w:hAnsi="宋体" w:hint="eastAsia"/>
          <w:sz w:val="24"/>
          <w:szCs w:val="24"/>
        </w:rPr>
        <w:t>阮</w:t>
      </w:r>
      <w:proofErr w:type="gramEnd"/>
      <w:r>
        <w:rPr>
          <w:rFonts w:ascii="宋体" w:hAnsi="宋体" w:hint="eastAsia"/>
          <w:sz w:val="24"/>
          <w:szCs w:val="24"/>
        </w:rPr>
        <w:t>明君   胡冰洁   操青青</w:t>
      </w:r>
    </w:p>
    <w:p w14:paraId="715C36CB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队伍27 孟晓琳   李倩滢   陈文婷   房倩安</w:t>
      </w:r>
    </w:p>
    <w:p w14:paraId="79AEF5F0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队伍28 </w:t>
      </w:r>
      <w:proofErr w:type="gramStart"/>
      <w:r>
        <w:rPr>
          <w:rFonts w:ascii="宋体" w:hAnsi="宋体" w:hint="eastAsia"/>
          <w:sz w:val="24"/>
          <w:szCs w:val="24"/>
        </w:rPr>
        <w:t>胡蓝允</w:t>
      </w:r>
      <w:proofErr w:type="gramEnd"/>
      <w:r>
        <w:rPr>
          <w:rFonts w:ascii="宋体" w:hAnsi="宋体" w:hint="eastAsia"/>
          <w:sz w:val="24"/>
          <w:szCs w:val="24"/>
        </w:rPr>
        <w:t xml:space="preserve">   蔡惠敏   </w:t>
      </w:r>
      <w:proofErr w:type="gramStart"/>
      <w:r>
        <w:rPr>
          <w:rFonts w:ascii="宋体" w:hAnsi="宋体" w:hint="eastAsia"/>
          <w:sz w:val="24"/>
          <w:szCs w:val="24"/>
        </w:rPr>
        <w:t>黄雪盈</w:t>
      </w:r>
      <w:proofErr w:type="gramEnd"/>
      <w:r>
        <w:rPr>
          <w:rFonts w:ascii="宋体" w:hAnsi="宋体" w:hint="eastAsia"/>
          <w:sz w:val="24"/>
          <w:szCs w:val="24"/>
        </w:rPr>
        <w:t xml:space="preserve">   罗嘉铟</w:t>
      </w:r>
    </w:p>
    <w:p w14:paraId="481E037B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队伍29 刘静旋   谢</w:t>
      </w:r>
      <w:proofErr w:type="gramStart"/>
      <w:r>
        <w:rPr>
          <w:rFonts w:ascii="宋体" w:hAnsi="宋体" w:hint="eastAsia"/>
          <w:sz w:val="24"/>
          <w:szCs w:val="24"/>
        </w:rPr>
        <w:t>莹莹</w:t>
      </w:r>
      <w:proofErr w:type="gramEnd"/>
      <w:r>
        <w:rPr>
          <w:rFonts w:ascii="宋体" w:hAnsi="宋体" w:hint="eastAsia"/>
          <w:sz w:val="24"/>
          <w:szCs w:val="24"/>
        </w:rPr>
        <w:t xml:space="preserve">   罗丽梅   陈晓珍</w:t>
      </w:r>
    </w:p>
    <w:p w14:paraId="427852EF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队伍30 </w:t>
      </w:r>
      <w:proofErr w:type="gramStart"/>
      <w:r>
        <w:rPr>
          <w:rFonts w:ascii="宋体" w:hAnsi="宋体" w:hint="eastAsia"/>
          <w:sz w:val="24"/>
          <w:szCs w:val="24"/>
        </w:rPr>
        <w:t>沈润琳</w:t>
      </w:r>
      <w:proofErr w:type="gramEnd"/>
      <w:r>
        <w:rPr>
          <w:rFonts w:ascii="宋体" w:hAnsi="宋体" w:hint="eastAsia"/>
          <w:sz w:val="24"/>
          <w:szCs w:val="24"/>
        </w:rPr>
        <w:t xml:space="preserve">   黎</w:t>
      </w:r>
      <w:proofErr w:type="gramStart"/>
      <w:r>
        <w:rPr>
          <w:rFonts w:ascii="宋体" w:hAnsi="宋体" w:hint="eastAsia"/>
          <w:sz w:val="24"/>
          <w:szCs w:val="24"/>
        </w:rPr>
        <w:t>莹莹</w:t>
      </w:r>
      <w:proofErr w:type="gramEnd"/>
      <w:r>
        <w:rPr>
          <w:rFonts w:ascii="宋体" w:hAnsi="宋体" w:hint="eastAsia"/>
          <w:sz w:val="24"/>
          <w:szCs w:val="24"/>
        </w:rPr>
        <w:t xml:space="preserve">   张明星   余晓婷</w:t>
      </w:r>
    </w:p>
    <w:p w14:paraId="1D127F15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队伍31 陈珣琳   陈巧萍   陈佩钰   何雨霏</w:t>
      </w:r>
    </w:p>
    <w:p w14:paraId="69A1FD73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队伍32 谢美婵   方如玉   </w:t>
      </w:r>
      <w:proofErr w:type="gramStart"/>
      <w:r>
        <w:rPr>
          <w:rFonts w:ascii="宋体" w:hAnsi="宋体" w:hint="eastAsia"/>
          <w:sz w:val="24"/>
          <w:szCs w:val="24"/>
        </w:rPr>
        <w:t>张咏仪</w:t>
      </w:r>
      <w:proofErr w:type="gramEnd"/>
      <w:r>
        <w:rPr>
          <w:rFonts w:ascii="宋体" w:hAnsi="宋体" w:hint="eastAsia"/>
          <w:sz w:val="24"/>
          <w:szCs w:val="24"/>
        </w:rPr>
        <w:t xml:space="preserve">   梁锦璇</w:t>
      </w:r>
    </w:p>
    <w:p w14:paraId="06852728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队伍33 贺  </w:t>
      </w:r>
      <w:proofErr w:type="gramStart"/>
      <w:r>
        <w:rPr>
          <w:rFonts w:ascii="宋体" w:hAnsi="宋体" w:hint="eastAsia"/>
          <w:sz w:val="24"/>
          <w:szCs w:val="24"/>
        </w:rPr>
        <w:t>颖</w:t>
      </w:r>
      <w:proofErr w:type="gramEnd"/>
      <w:r>
        <w:rPr>
          <w:rFonts w:ascii="宋体" w:hAnsi="宋体" w:hint="eastAsia"/>
          <w:sz w:val="24"/>
          <w:szCs w:val="24"/>
        </w:rPr>
        <w:t xml:space="preserve">   李  露   刘龙秀   苏睿珏</w:t>
      </w:r>
    </w:p>
    <w:p w14:paraId="3D3BDF1B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队伍34 张  欣   邓雅妮   龚诗媚   张  </w:t>
      </w:r>
      <w:proofErr w:type="gramStart"/>
      <w:r>
        <w:rPr>
          <w:rFonts w:ascii="宋体" w:hAnsi="宋体" w:hint="eastAsia"/>
          <w:sz w:val="24"/>
          <w:szCs w:val="24"/>
        </w:rPr>
        <w:t>曼</w:t>
      </w:r>
      <w:proofErr w:type="gramEnd"/>
    </w:p>
    <w:p w14:paraId="3CEAE3C7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队伍35 曹嘉敏   陈</w:t>
      </w:r>
      <w:proofErr w:type="gramStart"/>
      <w:r>
        <w:rPr>
          <w:rFonts w:ascii="宋体" w:hAnsi="宋体" w:hint="eastAsia"/>
          <w:sz w:val="24"/>
          <w:szCs w:val="24"/>
        </w:rPr>
        <w:t>立莹   娄</w:t>
      </w:r>
      <w:proofErr w:type="gramEnd"/>
      <w:r>
        <w:rPr>
          <w:rFonts w:ascii="宋体" w:hAnsi="宋体" w:hint="eastAsia"/>
          <w:sz w:val="24"/>
          <w:szCs w:val="24"/>
        </w:rPr>
        <w:t xml:space="preserve">  静   杜金婷</w:t>
      </w:r>
    </w:p>
    <w:p w14:paraId="1A312263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队伍36 </w:t>
      </w:r>
      <w:proofErr w:type="gramStart"/>
      <w:r>
        <w:rPr>
          <w:rFonts w:ascii="宋体" w:hAnsi="宋体" w:hint="eastAsia"/>
          <w:sz w:val="24"/>
          <w:szCs w:val="24"/>
        </w:rPr>
        <w:t>覃</w:t>
      </w:r>
      <w:proofErr w:type="gramEnd"/>
      <w:r>
        <w:rPr>
          <w:rFonts w:ascii="宋体" w:hAnsi="宋体" w:hint="eastAsia"/>
          <w:sz w:val="24"/>
          <w:szCs w:val="24"/>
        </w:rPr>
        <w:t xml:space="preserve">  巧   冯楚莹   </w:t>
      </w:r>
      <w:proofErr w:type="gramStart"/>
      <w:r>
        <w:rPr>
          <w:rFonts w:ascii="宋体" w:hAnsi="宋体" w:hint="eastAsia"/>
          <w:sz w:val="24"/>
          <w:szCs w:val="24"/>
        </w:rPr>
        <w:t>王雅蓉</w:t>
      </w:r>
      <w:proofErr w:type="gramEnd"/>
      <w:r>
        <w:rPr>
          <w:rFonts w:ascii="宋体" w:hAnsi="宋体" w:hint="eastAsia"/>
          <w:sz w:val="24"/>
          <w:szCs w:val="24"/>
        </w:rPr>
        <w:t xml:space="preserve">   骆李俐</w:t>
      </w:r>
    </w:p>
    <w:p w14:paraId="6A00E250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队伍37 周  </w:t>
      </w:r>
      <w:proofErr w:type="gramStart"/>
      <w:r>
        <w:rPr>
          <w:rFonts w:ascii="宋体" w:hAnsi="宋体" w:hint="eastAsia"/>
          <w:sz w:val="24"/>
          <w:szCs w:val="24"/>
        </w:rPr>
        <w:t>悦</w:t>
      </w:r>
      <w:proofErr w:type="gramEnd"/>
      <w:r>
        <w:rPr>
          <w:rFonts w:ascii="宋体" w:hAnsi="宋体" w:hint="eastAsia"/>
          <w:sz w:val="24"/>
          <w:szCs w:val="24"/>
        </w:rPr>
        <w:t xml:space="preserve">   陈嘉慧   陶晓琪   张依玲</w:t>
      </w:r>
    </w:p>
    <w:p w14:paraId="3EF719AA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队伍38 </w:t>
      </w:r>
      <w:proofErr w:type="gramStart"/>
      <w:r>
        <w:rPr>
          <w:rFonts w:ascii="宋体" w:hAnsi="宋体" w:hint="eastAsia"/>
          <w:sz w:val="24"/>
          <w:szCs w:val="24"/>
        </w:rPr>
        <w:t>李紫微</w:t>
      </w:r>
      <w:proofErr w:type="gramEnd"/>
      <w:r>
        <w:rPr>
          <w:rFonts w:ascii="宋体" w:hAnsi="宋体" w:hint="eastAsia"/>
          <w:sz w:val="24"/>
          <w:szCs w:val="24"/>
        </w:rPr>
        <w:t xml:space="preserve">   陈冰</w:t>
      </w:r>
      <w:proofErr w:type="gramStart"/>
      <w:r>
        <w:rPr>
          <w:rFonts w:ascii="宋体" w:hAnsi="宋体" w:hint="eastAsia"/>
          <w:sz w:val="24"/>
          <w:szCs w:val="24"/>
        </w:rPr>
        <w:t>冰</w:t>
      </w:r>
      <w:proofErr w:type="gramEnd"/>
      <w:r>
        <w:rPr>
          <w:rFonts w:ascii="宋体" w:hAnsi="宋体" w:hint="eastAsia"/>
          <w:sz w:val="24"/>
          <w:szCs w:val="24"/>
        </w:rPr>
        <w:t xml:space="preserve">   黄  文   夏  珍</w:t>
      </w:r>
    </w:p>
    <w:p w14:paraId="28A0593D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队伍39 张群华   </w:t>
      </w:r>
      <w:proofErr w:type="gramStart"/>
      <w:r>
        <w:rPr>
          <w:rFonts w:ascii="宋体" w:hAnsi="宋体" w:hint="eastAsia"/>
          <w:sz w:val="24"/>
          <w:szCs w:val="24"/>
        </w:rPr>
        <w:t>宁慧男</w:t>
      </w:r>
      <w:proofErr w:type="gramEnd"/>
      <w:r>
        <w:rPr>
          <w:rFonts w:ascii="宋体" w:hAnsi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hint="eastAsia"/>
          <w:sz w:val="24"/>
          <w:szCs w:val="24"/>
        </w:rPr>
        <w:t>李迎雪</w:t>
      </w:r>
      <w:proofErr w:type="gramEnd"/>
      <w:r>
        <w:rPr>
          <w:rFonts w:ascii="宋体" w:hAnsi="宋体" w:hint="eastAsia"/>
          <w:sz w:val="24"/>
          <w:szCs w:val="24"/>
        </w:rPr>
        <w:t xml:space="preserve">   姚雪霜</w:t>
      </w:r>
    </w:p>
    <w:p w14:paraId="2A8C41C4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队伍40 </w:t>
      </w:r>
      <w:proofErr w:type="gramStart"/>
      <w:r>
        <w:rPr>
          <w:rFonts w:ascii="宋体" w:hAnsi="宋体" w:hint="eastAsia"/>
          <w:sz w:val="24"/>
          <w:szCs w:val="24"/>
        </w:rPr>
        <w:t>劳丽慧</w:t>
      </w:r>
      <w:proofErr w:type="gramEnd"/>
      <w:r>
        <w:rPr>
          <w:rFonts w:ascii="宋体" w:hAnsi="宋体" w:hint="eastAsia"/>
          <w:sz w:val="24"/>
          <w:szCs w:val="24"/>
        </w:rPr>
        <w:t xml:space="preserve">   姚田莉   张玉婷   林楚如</w:t>
      </w:r>
    </w:p>
    <w:p w14:paraId="61C3D66A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队伍41 李翠芬   胡安阳   </w:t>
      </w:r>
      <w:proofErr w:type="gramStart"/>
      <w:r>
        <w:rPr>
          <w:rFonts w:ascii="宋体" w:hAnsi="宋体" w:hint="eastAsia"/>
          <w:sz w:val="24"/>
          <w:szCs w:val="24"/>
        </w:rPr>
        <w:t>胡佳慧</w:t>
      </w:r>
      <w:proofErr w:type="gramEnd"/>
      <w:r>
        <w:rPr>
          <w:rFonts w:ascii="宋体" w:hAnsi="宋体" w:hint="eastAsia"/>
          <w:sz w:val="24"/>
          <w:szCs w:val="24"/>
        </w:rPr>
        <w:t xml:space="preserve">   杨媛媛</w:t>
      </w:r>
    </w:p>
    <w:p w14:paraId="31059506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队伍42 于佳雯   冼文妍   朱  </w:t>
      </w:r>
      <w:proofErr w:type="gramStart"/>
      <w:r>
        <w:rPr>
          <w:rFonts w:ascii="宋体" w:hAnsi="宋体" w:hint="eastAsia"/>
          <w:sz w:val="24"/>
          <w:szCs w:val="24"/>
        </w:rPr>
        <w:t>琳</w:t>
      </w:r>
      <w:proofErr w:type="gramEnd"/>
      <w:r>
        <w:rPr>
          <w:rFonts w:ascii="宋体" w:hAnsi="宋体" w:hint="eastAsia"/>
          <w:sz w:val="24"/>
          <w:szCs w:val="24"/>
        </w:rPr>
        <w:t xml:space="preserve">   梁植雯</w:t>
      </w:r>
    </w:p>
    <w:p w14:paraId="3E32CBF7" w14:textId="1E292D94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队伍43 </w:t>
      </w:r>
      <w:proofErr w:type="gramStart"/>
      <w:r w:rsidR="00653D04">
        <w:rPr>
          <w:rFonts w:ascii="宋体" w:hAnsi="宋体" w:hint="eastAsia"/>
          <w:sz w:val="24"/>
          <w:szCs w:val="24"/>
        </w:rPr>
        <w:t>陈址熔</w:t>
      </w:r>
      <w:proofErr w:type="gramEnd"/>
      <w:r>
        <w:rPr>
          <w:rFonts w:ascii="宋体" w:hAnsi="宋体" w:hint="eastAsia"/>
          <w:sz w:val="24"/>
          <w:szCs w:val="24"/>
        </w:rPr>
        <w:t xml:space="preserve">   龙佳蕙   卓倩婷   </w:t>
      </w:r>
      <w:proofErr w:type="gramStart"/>
      <w:r>
        <w:rPr>
          <w:rFonts w:ascii="宋体" w:hAnsi="宋体" w:hint="eastAsia"/>
          <w:sz w:val="24"/>
          <w:szCs w:val="24"/>
        </w:rPr>
        <w:t>叶颖欣</w:t>
      </w:r>
      <w:proofErr w:type="gramEnd"/>
    </w:p>
    <w:p w14:paraId="3DC792D4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队伍44 钟  静   黄  </w:t>
      </w:r>
      <w:proofErr w:type="gramStart"/>
      <w:r>
        <w:rPr>
          <w:rFonts w:ascii="宋体" w:hAnsi="宋体" w:hint="eastAsia"/>
          <w:sz w:val="24"/>
          <w:szCs w:val="24"/>
        </w:rPr>
        <w:t>鹂</w:t>
      </w:r>
      <w:proofErr w:type="gramEnd"/>
      <w:r>
        <w:rPr>
          <w:rFonts w:ascii="宋体" w:hAnsi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hint="eastAsia"/>
          <w:sz w:val="24"/>
          <w:szCs w:val="24"/>
        </w:rPr>
        <w:t>吴会玲</w:t>
      </w:r>
      <w:proofErr w:type="gramEnd"/>
      <w:r>
        <w:rPr>
          <w:rFonts w:ascii="宋体" w:hAnsi="宋体" w:hint="eastAsia"/>
          <w:sz w:val="24"/>
          <w:szCs w:val="24"/>
        </w:rPr>
        <w:t xml:space="preserve">   郭美霞</w:t>
      </w:r>
    </w:p>
    <w:p w14:paraId="2C58AF86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队伍45 曹媛媛   李</w:t>
      </w:r>
      <w:proofErr w:type="gramStart"/>
      <w:r>
        <w:rPr>
          <w:rFonts w:ascii="宋体" w:hAnsi="宋体" w:hint="eastAsia"/>
          <w:sz w:val="24"/>
          <w:szCs w:val="24"/>
        </w:rPr>
        <w:t>孔会   朱巧</w:t>
      </w:r>
      <w:proofErr w:type="gramEnd"/>
      <w:r>
        <w:rPr>
          <w:rFonts w:ascii="宋体" w:hAnsi="宋体" w:hint="eastAsia"/>
          <w:sz w:val="24"/>
          <w:szCs w:val="24"/>
        </w:rPr>
        <w:t xml:space="preserve">玲   </w:t>
      </w:r>
      <w:proofErr w:type="gramStart"/>
      <w:r>
        <w:rPr>
          <w:rFonts w:ascii="宋体" w:hAnsi="宋体" w:hint="eastAsia"/>
          <w:sz w:val="24"/>
          <w:szCs w:val="24"/>
        </w:rPr>
        <w:t>范</w:t>
      </w:r>
      <w:proofErr w:type="gramEnd"/>
      <w:r>
        <w:rPr>
          <w:rFonts w:ascii="宋体" w:hAnsi="宋体" w:hint="eastAsia"/>
          <w:sz w:val="24"/>
          <w:szCs w:val="24"/>
        </w:rPr>
        <w:t xml:space="preserve">  红</w:t>
      </w:r>
    </w:p>
    <w:p w14:paraId="61527FB8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队伍</w:t>
      </w:r>
      <w:r>
        <w:rPr>
          <w:rFonts w:ascii="宋体" w:hAnsi="宋体"/>
          <w:sz w:val="24"/>
          <w:szCs w:val="24"/>
        </w:rPr>
        <w:t>46 郑锐婷   张芷苓   应思慧   丘燕婷</w:t>
      </w:r>
    </w:p>
    <w:p w14:paraId="34FAA018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队伍</w:t>
      </w:r>
      <w:r>
        <w:rPr>
          <w:rFonts w:ascii="宋体" w:hAnsi="宋体"/>
          <w:sz w:val="24"/>
          <w:szCs w:val="24"/>
        </w:rPr>
        <w:t xml:space="preserve">47 邱真媛   李宛鸿   </w:t>
      </w:r>
      <w:proofErr w:type="gramStart"/>
      <w:r>
        <w:rPr>
          <w:rFonts w:ascii="宋体" w:hAnsi="宋体"/>
          <w:sz w:val="24"/>
          <w:szCs w:val="24"/>
        </w:rPr>
        <w:t>谢加玲</w:t>
      </w:r>
      <w:proofErr w:type="gramEnd"/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 xml:space="preserve">杨 </w:t>
      </w:r>
      <w:r>
        <w:rPr>
          <w:rFonts w:ascii="宋体" w:hAnsi="宋体"/>
          <w:sz w:val="24"/>
          <w:szCs w:val="24"/>
        </w:rPr>
        <w:t xml:space="preserve"> </w:t>
      </w:r>
      <w:proofErr w:type="gramStart"/>
      <w:r>
        <w:rPr>
          <w:rFonts w:ascii="宋体" w:hAnsi="宋体" w:hint="eastAsia"/>
          <w:sz w:val="24"/>
          <w:szCs w:val="24"/>
        </w:rPr>
        <w:t>妍</w:t>
      </w:r>
      <w:proofErr w:type="gramEnd"/>
    </w:p>
    <w:p w14:paraId="0DDC81ED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队伍</w:t>
      </w:r>
      <w:r>
        <w:rPr>
          <w:rFonts w:ascii="宋体" w:hAnsi="宋体"/>
          <w:sz w:val="24"/>
          <w:szCs w:val="24"/>
        </w:rPr>
        <w:t>48 刘晓鸣   张  进   李光月   李瑞容</w:t>
      </w:r>
    </w:p>
    <w:p w14:paraId="5F712654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队伍49 龙姣丽   陈  沙   刘  </w:t>
      </w:r>
      <w:proofErr w:type="gramStart"/>
      <w:r>
        <w:rPr>
          <w:rFonts w:ascii="宋体" w:hAnsi="宋体" w:hint="eastAsia"/>
          <w:sz w:val="24"/>
          <w:szCs w:val="24"/>
        </w:rPr>
        <w:t>莉</w:t>
      </w:r>
      <w:proofErr w:type="gramEnd"/>
      <w:r>
        <w:rPr>
          <w:rFonts w:ascii="宋体" w:hAnsi="宋体" w:hint="eastAsia"/>
          <w:sz w:val="24"/>
          <w:szCs w:val="24"/>
        </w:rPr>
        <w:t xml:space="preserve">   韩文娜</w:t>
      </w:r>
    </w:p>
    <w:p w14:paraId="12D85E6D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队伍50 曹</w:t>
      </w:r>
      <w:proofErr w:type="gramStart"/>
      <w:r>
        <w:rPr>
          <w:rFonts w:ascii="宋体" w:hAnsi="宋体" w:hint="eastAsia"/>
          <w:sz w:val="24"/>
          <w:szCs w:val="24"/>
        </w:rPr>
        <w:t>雪铭   钟月</w:t>
      </w:r>
      <w:proofErr w:type="gramEnd"/>
      <w:r>
        <w:rPr>
          <w:rFonts w:ascii="宋体" w:hAnsi="宋体" w:hint="eastAsia"/>
          <w:sz w:val="24"/>
          <w:szCs w:val="24"/>
        </w:rPr>
        <w:t>明   廖彩霞   何晓婷</w:t>
      </w:r>
    </w:p>
    <w:p w14:paraId="11AB4362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队伍51 陈少华   杨为乔   林  </w:t>
      </w:r>
      <w:proofErr w:type="gramStart"/>
      <w:r>
        <w:rPr>
          <w:rFonts w:ascii="宋体" w:hAnsi="宋体" w:hint="eastAsia"/>
          <w:sz w:val="24"/>
          <w:szCs w:val="24"/>
        </w:rPr>
        <w:t>婉</w:t>
      </w:r>
      <w:proofErr w:type="gramEnd"/>
      <w:r>
        <w:rPr>
          <w:rFonts w:ascii="宋体" w:hAnsi="宋体" w:hint="eastAsia"/>
          <w:sz w:val="24"/>
          <w:szCs w:val="24"/>
        </w:rPr>
        <w:t xml:space="preserve">   林钰婷</w:t>
      </w:r>
    </w:p>
    <w:p w14:paraId="7244BA86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队伍52 </w:t>
      </w:r>
      <w:proofErr w:type="gramStart"/>
      <w:r>
        <w:rPr>
          <w:rFonts w:ascii="宋体" w:hAnsi="宋体" w:hint="eastAsia"/>
          <w:sz w:val="24"/>
          <w:szCs w:val="24"/>
        </w:rPr>
        <w:t>余晓盈</w:t>
      </w:r>
      <w:proofErr w:type="gramEnd"/>
      <w:r>
        <w:rPr>
          <w:rFonts w:ascii="宋体" w:hAnsi="宋体" w:hint="eastAsia"/>
          <w:sz w:val="24"/>
          <w:szCs w:val="24"/>
        </w:rPr>
        <w:t xml:space="preserve">   黄诗</w:t>
      </w:r>
      <w:proofErr w:type="gramStart"/>
      <w:r>
        <w:rPr>
          <w:rFonts w:ascii="宋体" w:hAnsi="宋体" w:hint="eastAsia"/>
          <w:sz w:val="24"/>
          <w:szCs w:val="24"/>
        </w:rPr>
        <w:t>诗</w:t>
      </w:r>
      <w:proofErr w:type="gramEnd"/>
      <w:r>
        <w:rPr>
          <w:rFonts w:ascii="宋体" w:hAnsi="宋体" w:hint="eastAsia"/>
          <w:sz w:val="24"/>
          <w:szCs w:val="24"/>
        </w:rPr>
        <w:t xml:space="preserve">   郭玉婧   潘虹余</w:t>
      </w:r>
    </w:p>
    <w:p w14:paraId="51B4A229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队伍53 </w:t>
      </w:r>
      <w:proofErr w:type="gramStart"/>
      <w:r>
        <w:rPr>
          <w:rFonts w:ascii="宋体" w:hAnsi="宋体" w:hint="eastAsia"/>
          <w:sz w:val="24"/>
          <w:szCs w:val="24"/>
        </w:rPr>
        <w:t>殷宝儿</w:t>
      </w:r>
      <w:proofErr w:type="gramEnd"/>
      <w:r>
        <w:rPr>
          <w:rFonts w:ascii="宋体" w:hAnsi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hint="eastAsia"/>
          <w:sz w:val="24"/>
          <w:szCs w:val="24"/>
        </w:rPr>
        <w:t>沈苑宁   茹玉婵</w:t>
      </w:r>
      <w:proofErr w:type="gramEnd"/>
      <w:r>
        <w:rPr>
          <w:rFonts w:ascii="宋体" w:hAnsi="宋体" w:hint="eastAsia"/>
          <w:sz w:val="24"/>
          <w:szCs w:val="24"/>
        </w:rPr>
        <w:t xml:space="preserve">   姚敏怡</w:t>
      </w:r>
    </w:p>
    <w:p w14:paraId="19BDE5EC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 xml:space="preserve">队伍54 杨婉盈   宁  慧   </w:t>
      </w:r>
      <w:proofErr w:type="gramStart"/>
      <w:r>
        <w:rPr>
          <w:rFonts w:ascii="宋体" w:hAnsi="宋体" w:hint="eastAsia"/>
          <w:sz w:val="24"/>
          <w:szCs w:val="24"/>
        </w:rPr>
        <w:t>邱数芳</w:t>
      </w:r>
      <w:proofErr w:type="gramEnd"/>
      <w:r>
        <w:rPr>
          <w:rFonts w:ascii="宋体" w:hAnsi="宋体" w:hint="eastAsia"/>
          <w:sz w:val="24"/>
          <w:szCs w:val="24"/>
        </w:rPr>
        <w:t xml:space="preserve">   杨  </w:t>
      </w:r>
      <w:proofErr w:type="gramStart"/>
      <w:r>
        <w:rPr>
          <w:rFonts w:ascii="宋体" w:hAnsi="宋体" w:hint="eastAsia"/>
          <w:sz w:val="24"/>
          <w:szCs w:val="24"/>
        </w:rPr>
        <w:t>奕</w:t>
      </w:r>
      <w:proofErr w:type="gramEnd"/>
    </w:p>
    <w:p w14:paraId="252A5F36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队伍55 李锟秋   黄舒婷   吴思瀚   许琳浣</w:t>
      </w:r>
    </w:p>
    <w:p w14:paraId="6593513D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队伍56 何睿歆   杨芷莹   梁</w:t>
      </w:r>
      <w:proofErr w:type="gramStart"/>
      <w:r>
        <w:rPr>
          <w:rFonts w:ascii="宋体" w:hAnsi="宋体" w:hint="eastAsia"/>
          <w:sz w:val="24"/>
          <w:szCs w:val="24"/>
        </w:rPr>
        <w:t>子晴   邓</w:t>
      </w:r>
      <w:proofErr w:type="gramEnd"/>
      <w:r>
        <w:rPr>
          <w:rFonts w:ascii="宋体" w:hAnsi="宋体" w:hint="eastAsia"/>
          <w:sz w:val="24"/>
          <w:szCs w:val="24"/>
        </w:rPr>
        <w:t>雲沁</w:t>
      </w:r>
    </w:p>
    <w:p w14:paraId="5FA07AF5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队伍57 </w:t>
      </w:r>
      <w:proofErr w:type="gramStart"/>
      <w:r>
        <w:rPr>
          <w:rFonts w:ascii="宋体" w:hAnsi="宋体" w:hint="eastAsia"/>
          <w:sz w:val="24"/>
          <w:szCs w:val="24"/>
        </w:rPr>
        <w:t>陈泽敏</w:t>
      </w:r>
      <w:proofErr w:type="gramEnd"/>
      <w:r>
        <w:rPr>
          <w:rFonts w:ascii="宋体" w:hAnsi="宋体" w:hint="eastAsia"/>
          <w:sz w:val="24"/>
          <w:szCs w:val="24"/>
        </w:rPr>
        <w:t xml:space="preserve">   吕心睿   </w:t>
      </w:r>
      <w:proofErr w:type="gramStart"/>
      <w:r>
        <w:rPr>
          <w:rFonts w:ascii="宋体" w:hAnsi="宋体" w:hint="eastAsia"/>
          <w:sz w:val="24"/>
          <w:szCs w:val="24"/>
        </w:rPr>
        <w:t>朱津慧</w:t>
      </w:r>
      <w:proofErr w:type="gramEnd"/>
      <w:r>
        <w:rPr>
          <w:rFonts w:ascii="宋体" w:hAnsi="宋体" w:hint="eastAsia"/>
          <w:sz w:val="24"/>
          <w:szCs w:val="24"/>
        </w:rPr>
        <w:t xml:space="preserve">   李可儿</w:t>
      </w:r>
    </w:p>
    <w:p w14:paraId="2A99F521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队伍58 黄丹彤   </w:t>
      </w:r>
      <w:proofErr w:type="gramStart"/>
      <w:r>
        <w:rPr>
          <w:rFonts w:ascii="宋体" w:hAnsi="宋体" w:hint="eastAsia"/>
          <w:sz w:val="24"/>
          <w:szCs w:val="24"/>
        </w:rPr>
        <w:t>沈雪玉</w:t>
      </w:r>
      <w:proofErr w:type="gramEnd"/>
      <w:r>
        <w:rPr>
          <w:rFonts w:ascii="宋体" w:hAnsi="宋体" w:hint="eastAsia"/>
          <w:sz w:val="24"/>
          <w:szCs w:val="24"/>
        </w:rPr>
        <w:t xml:space="preserve">   李依娜   彭佳敏</w:t>
      </w:r>
    </w:p>
    <w:p w14:paraId="6F5DAA95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队伍59 黎  </w:t>
      </w:r>
      <w:proofErr w:type="gramStart"/>
      <w:r>
        <w:rPr>
          <w:rFonts w:ascii="宋体" w:hAnsi="宋体" w:hint="eastAsia"/>
          <w:sz w:val="24"/>
          <w:szCs w:val="24"/>
        </w:rPr>
        <w:t>娟</w:t>
      </w:r>
      <w:proofErr w:type="gramEnd"/>
      <w:r>
        <w:rPr>
          <w:rFonts w:ascii="宋体" w:hAnsi="宋体" w:hint="eastAsia"/>
          <w:sz w:val="24"/>
          <w:szCs w:val="24"/>
        </w:rPr>
        <w:t xml:space="preserve">   陈家珊   李晓雯   张静娴</w:t>
      </w:r>
    </w:p>
    <w:p w14:paraId="77660DC9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队伍60 卢嘉莹   段亚姗   </w:t>
      </w:r>
      <w:proofErr w:type="gramStart"/>
      <w:r>
        <w:rPr>
          <w:rFonts w:ascii="宋体" w:hAnsi="宋体" w:hint="eastAsia"/>
          <w:sz w:val="24"/>
          <w:szCs w:val="24"/>
        </w:rPr>
        <w:t>塔滨月</w:t>
      </w:r>
      <w:proofErr w:type="gramEnd"/>
      <w:r>
        <w:rPr>
          <w:rFonts w:ascii="宋体" w:hAnsi="宋体" w:hint="eastAsia"/>
          <w:sz w:val="24"/>
          <w:szCs w:val="24"/>
        </w:rPr>
        <w:t xml:space="preserve">   黄颖茵</w:t>
      </w:r>
    </w:p>
    <w:p w14:paraId="212BDB5F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队伍61 苏家旗   钟慧琳   马漪婷   张芷然</w:t>
      </w:r>
    </w:p>
    <w:p w14:paraId="2A8B8F06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队伍62 罗珮</w:t>
      </w:r>
      <w:proofErr w:type="gramStart"/>
      <w:r>
        <w:rPr>
          <w:rFonts w:ascii="宋体" w:hAnsi="宋体" w:hint="eastAsia"/>
          <w:sz w:val="24"/>
          <w:szCs w:val="24"/>
        </w:rPr>
        <w:t>桓</w:t>
      </w:r>
      <w:proofErr w:type="gramEnd"/>
      <w:r>
        <w:rPr>
          <w:rFonts w:ascii="宋体" w:hAnsi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hint="eastAsia"/>
          <w:sz w:val="24"/>
          <w:szCs w:val="24"/>
        </w:rPr>
        <w:t>邓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proofErr w:type="gramStart"/>
      <w:r>
        <w:rPr>
          <w:rFonts w:ascii="宋体" w:hAnsi="宋体" w:hint="eastAsia"/>
          <w:sz w:val="24"/>
          <w:szCs w:val="24"/>
        </w:rPr>
        <w:t>宵</w:t>
      </w:r>
      <w:proofErr w:type="gramEnd"/>
      <w:r>
        <w:rPr>
          <w:rFonts w:ascii="宋体" w:hAnsi="宋体" w:hint="eastAsia"/>
          <w:sz w:val="24"/>
          <w:szCs w:val="24"/>
        </w:rPr>
        <w:t xml:space="preserve">   陈晓枫   谭捷颖</w:t>
      </w:r>
    </w:p>
    <w:p w14:paraId="46FAA5E8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队伍63 林  丽   </w:t>
      </w:r>
      <w:proofErr w:type="gramStart"/>
      <w:r>
        <w:rPr>
          <w:rFonts w:ascii="宋体" w:hAnsi="宋体" w:hint="eastAsia"/>
          <w:sz w:val="24"/>
          <w:szCs w:val="24"/>
        </w:rPr>
        <w:t>黄宇杏</w:t>
      </w:r>
      <w:proofErr w:type="gramEnd"/>
      <w:r>
        <w:rPr>
          <w:rFonts w:ascii="宋体" w:hAnsi="宋体" w:hint="eastAsia"/>
          <w:sz w:val="24"/>
          <w:szCs w:val="24"/>
        </w:rPr>
        <w:t xml:space="preserve">   莫云少   </w:t>
      </w:r>
      <w:proofErr w:type="gramStart"/>
      <w:r>
        <w:rPr>
          <w:rFonts w:ascii="宋体" w:hAnsi="宋体" w:hint="eastAsia"/>
          <w:sz w:val="24"/>
          <w:szCs w:val="24"/>
        </w:rPr>
        <w:t>梁慧君</w:t>
      </w:r>
      <w:proofErr w:type="gramEnd"/>
    </w:p>
    <w:p w14:paraId="18BB8F1F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队伍64 上官文丹   刘  丹   郭颖瑜   吴雪娇</w:t>
      </w:r>
    </w:p>
    <w:p w14:paraId="6E6E69EE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队伍65 肖焕莲   </w:t>
      </w:r>
      <w:proofErr w:type="gramStart"/>
      <w:r>
        <w:rPr>
          <w:rFonts w:ascii="宋体" w:hAnsi="宋体" w:hint="eastAsia"/>
          <w:sz w:val="24"/>
          <w:szCs w:val="24"/>
        </w:rPr>
        <w:t>姜佩鸿</w:t>
      </w:r>
      <w:proofErr w:type="gramEnd"/>
      <w:r>
        <w:rPr>
          <w:rFonts w:ascii="宋体" w:hAnsi="宋体" w:hint="eastAsia"/>
          <w:sz w:val="24"/>
          <w:szCs w:val="24"/>
        </w:rPr>
        <w:t xml:space="preserve">   谢佩娴   郑菁菁</w:t>
      </w:r>
    </w:p>
    <w:p w14:paraId="1CE2CF37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队伍66 陈</w:t>
      </w:r>
      <w:proofErr w:type="gramStart"/>
      <w:r>
        <w:rPr>
          <w:rFonts w:ascii="宋体" w:hAnsi="宋体" w:hint="eastAsia"/>
          <w:sz w:val="24"/>
          <w:szCs w:val="24"/>
        </w:rPr>
        <w:t>超亚   翁晓韵</w:t>
      </w:r>
      <w:proofErr w:type="gramEnd"/>
      <w:r>
        <w:rPr>
          <w:rFonts w:ascii="宋体" w:hAnsi="宋体" w:hint="eastAsia"/>
          <w:sz w:val="24"/>
          <w:szCs w:val="24"/>
        </w:rPr>
        <w:t xml:space="preserve">   李珊珊   李美惠</w:t>
      </w:r>
    </w:p>
    <w:p w14:paraId="44343F48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队伍67 吴  </w:t>
      </w:r>
      <w:proofErr w:type="gramStart"/>
      <w:r>
        <w:rPr>
          <w:rFonts w:ascii="宋体" w:hAnsi="宋体" w:hint="eastAsia"/>
          <w:sz w:val="24"/>
          <w:szCs w:val="24"/>
        </w:rPr>
        <w:t>煦</w:t>
      </w:r>
      <w:proofErr w:type="gramEnd"/>
      <w:r>
        <w:rPr>
          <w:rFonts w:ascii="宋体" w:hAnsi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hint="eastAsia"/>
          <w:sz w:val="24"/>
          <w:szCs w:val="24"/>
        </w:rPr>
        <w:t>姚</w:t>
      </w:r>
      <w:proofErr w:type="gramEnd"/>
      <w:r>
        <w:rPr>
          <w:rFonts w:ascii="宋体" w:hAnsi="宋体" w:hint="eastAsia"/>
          <w:sz w:val="24"/>
          <w:szCs w:val="24"/>
        </w:rPr>
        <w:t>禅</w:t>
      </w:r>
      <w:proofErr w:type="gramStart"/>
      <w:r>
        <w:rPr>
          <w:rFonts w:ascii="宋体" w:hAnsi="宋体" w:hint="eastAsia"/>
          <w:sz w:val="24"/>
          <w:szCs w:val="24"/>
        </w:rPr>
        <w:t>钰</w:t>
      </w:r>
      <w:proofErr w:type="gramEnd"/>
      <w:r>
        <w:rPr>
          <w:rFonts w:ascii="宋体" w:hAnsi="宋体" w:hint="eastAsia"/>
          <w:sz w:val="24"/>
          <w:szCs w:val="24"/>
        </w:rPr>
        <w:t xml:space="preserve">   苏清林   吴卓筠</w:t>
      </w:r>
    </w:p>
    <w:p w14:paraId="236C7FE1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院定向越野获奖名单：</w:t>
      </w:r>
    </w:p>
    <w:p w14:paraId="1472A299" w14:textId="77777777" w:rsidR="00B5150C" w:rsidRDefault="00770AA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【男子个人赛排名】</w:t>
      </w:r>
    </w:p>
    <w:p w14:paraId="0CD4827B" w14:textId="77777777" w:rsidR="00B5150C" w:rsidRDefault="00770AA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第一名：李志航</w:t>
      </w:r>
    </w:p>
    <w:p w14:paraId="4F9E5351" w14:textId="77777777" w:rsidR="00B5150C" w:rsidRDefault="00770AA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第二名：许  知</w:t>
      </w:r>
    </w:p>
    <w:p w14:paraId="07EF31D5" w14:textId="77777777" w:rsidR="00B5150C" w:rsidRDefault="00770AA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第三名：</w:t>
      </w:r>
      <w:proofErr w:type="gramStart"/>
      <w:r>
        <w:rPr>
          <w:rFonts w:ascii="宋体" w:hAnsi="宋体" w:hint="eastAsia"/>
          <w:sz w:val="24"/>
        </w:rPr>
        <w:t>钟显晖</w:t>
      </w:r>
      <w:proofErr w:type="gramEnd"/>
    </w:p>
    <w:p w14:paraId="7E575EF7" w14:textId="77777777" w:rsidR="00B5150C" w:rsidRDefault="00770AA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第四名：王怀旭</w:t>
      </w:r>
    </w:p>
    <w:p w14:paraId="78E31879" w14:textId="77777777" w:rsidR="00B5150C" w:rsidRDefault="00770AA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第五名：陈仁炜</w:t>
      </w:r>
    </w:p>
    <w:p w14:paraId="3B2EC5C8" w14:textId="77777777" w:rsidR="00B5150C" w:rsidRDefault="00770AA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第六名：刘健钟</w:t>
      </w:r>
    </w:p>
    <w:p w14:paraId="0C664BD2" w14:textId="77777777" w:rsidR="00B5150C" w:rsidRDefault="00770AA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第七名：何家强</w:t>
      </w:r>
    </w:p>
    <w:p w14:paraId="4B7779AD" w14:textId="77777777" w:rsidR="00B5150C" w:rsidRDefault="00770AA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第八名：许立益</w:t>
      </w:r>
    </w:p>
    <w:p w14:paraId="4183B924" w14:textId="77777777" w:rsidR="00B5150C" w:rsidRDefault="00770AA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【男子团体赛排名】</w:t>
      </w:r>
    </w:p>
    <w:p w14:paraId="75626501" w14:textId="77777777" w:rsidR="00B5150C" w:rsidRDefault="00770AA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第一名：赖玉健  </w:t>
      </w:r>
      <w:proofErr w:type="gramStart"/>
      <w:r>
        <w:rPr>
          <w:rFonts w:ascii="宋体" w:hAnsi="宋体" w:hint="eastAsia"/>
          <w:sz w:val="24"/>
        </w:rPr>
        <w:t>黎耀元</w:t>
      </w:r>
      <w:proofErr w:type="gramEnd"/>
      <w:r>
        <w:rPr>
          <w:rFonts w:ascii="宋体" w:hAnsi="宋体" w:hint="eastAsia"/>
          <w:sz w:val="24"/>
        </w:rPr>
        <w:t xml:space="preserve">  苗俨龙  方</w:t>
      </w:r>
      <w:proofErr w:type="gramStart"/>
      <w:r>
        <w:rPr>
          <w:rFonts w:ascii="宋体" w:hAnsi="宋体" w:hint="eastAsia"/>
          <w:sz w:val="24"/>
        </w:rPr>
        <w:t>浩</w:t>
      </w:r>
      <w:proofErr w:type="gramEnd"/>
      <w:r>
        <w:rPr>
          <w:rFonts w:ascii="宋体" w:hAnsi="宋体" w:hint="eastAsia"/>
          <w:sz w:val="24"/>
        </w:rPr>
        <w:t>标</w:t>
      </w:r>
    </w:p>
    <w:p w14:paraId="5AC9C9C7" w14:textId="77777777" w:rsidR="00B5150C" w:rsidRDefault="00770AA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第二名：</w:t>
      </w:r>
      <w:proofErr w:type="gramStart"/>
      <w:r>
        <w:rPr>
          <w:rFonts w:ascii="宋体" w:hAnsi="宋体" w:hint="eastAsia"/>
          <w:sz w:val="24"/>
        </w:rPr>
        <w:t>聂</w:t>
      </w:r>
      <w:proofErr w:type="gramEnd"/>
      <w:r>
        <w:rPr>
          <w:rFonts w:ascii="宋体" w:hAnsi="宋体" w:hint="eastAsia"/>
          <w:sz w:val="24"/>
        </w:rPr>
        <w:t xml:space="preserve">  稳  许泽文  </w:t>
      </w:r>
      <w:proofErr w:type="gramStart"/>
      <w:r>
        <w:rPr>
          <w:rFonts w:ascii="宋体" w:hAnsi="宋体" w:hint="eastAsia"/>
          <w:sz w:val="24"/>
        </w:rPr>
        <w:t>华启诚</w:t>
      </w:r>
      <w:proofErr w:type="gramEnd"/>
      <w:r>
        <w:rPr>
          <w:rFonts w:ascii="宋体" w:hAnsi="宋体" w:hint="eastAsia"/>
          <w:sz w:val="24"/>
        </w:rPr>
        <w:t xml:space="preserve">  魏飞龙</w:t>
      </w:r>
    </w:p>
    <w:p w14:paraId="0A4EBF39" w14:textId="77777777" w:rsidR="00B5150C" w:rsidRDefault="00770AA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第三名：李鹏</w:t>
      </w:r>
      <w:proofErr w:type="gramStart"/>
      <w:r>
        <w:rPr>
          <w:rFonts w:ascii="宋体" w:hAnsi="宋体" w:hint="eastAsia"/>
          <w:sz w:val="24"/>
        </w:rPr>
        <w:t>儒</w:t>
      </w:r>
      <w:proofErr w:type="gramEnd"/>
      <w:r>
        <w:rPr>
          <w:rFonts w:ascii="宋体" w:hAnsi="宋体" w:hint="eastAsia"/>
          <w:sz w:val="24"/>
        </w:rPr>
        <w:t xml:space="preserve">  刘晓华  杨泽豪  李</w:t>
      </w:r>
      <w:proofErr w:type="gramStart"/>
      <w:r>
        <w:rPr>
          <w:rFonts w:ascii="宋体" w:hAnsi="宋体" w:hint="eastAsia"/>
          <w:sz w:val="24"/>
        </w:rPr>
        <w:t>岳洲</w:t>
      </w:r>
      <w:proofErr w:type="gramEnd"/>
    </w:p>
    <w:p w14:paraId="0A0A9EB7" w14:textId="77777777" w:rsidR="00B5150C" w:rsidRDefault="00770AA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第四名：</w:t>
      </w:r>
      <w:proofErr w:type="gramStart"/>
      <w:r>
        <w:rPr>
          <w:rFonts w:ascii="宋体" w:hAnsi="宋体" w:hint="eastAsia"/>
          <w:sz w:val="24"/>
        </w:rPr>
        <w:t>高亚晖</w:t>
      </w:r>
      <w:proofErr w:type="gramEnd"/>
      <w:r>
        <w:rPr>
          <w:rFonts w:ascii="宋体" w:hAnsi="宋体" w:hint="eastAsia"/>
          <w:sz w:val="24"/>
        </w:rPr>
        <w:t xml:space="preserve">  郭达</w:t>
      </w:r>
      <w:proofErr w:type="gramStart"/>
      <w:r>
        <w:rPr>
          <w:rFonts w:ascii="宋体" w:hAnsi="宋体" w:hint="eastAsia"/>
          <w:sz w:val="24"/>
        </w:rPr>
        <w:t>濠</w:t>
      </w:r>
      <w:proofErr w:type="gramEnd"/>
      <w:r>
        <w:rPr>
          <w:rFonts w:ascii="宋体" w:hAnsi="宋体" w:hint="eastAsia"/>
          <w:sz w:val="24"/>
        </w:rPr>
        <w:t xml:space="preserve">  区志华  李  沛</w:t>
      </w:r>
    </w:p>
    <w:p w14:paraId="54777E03" w14:textId="77777777" w:rsidR="00B5150C" w:rsidRDefault="00770AA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第五名：游邦彦  </w:t>
      </w:r>
      <w:proofErr w:type="gramStart"/>
      <w:r>
        <w:rPr>
          <w:rFonts w:ascii="宋体" w:hAnsi="宋体" w:hint="eastAsia"/>
          <w:sz w:val="24"/>
        </w:rPr>
        <w:t>张子希</w:t>
      </w:r>
      <w:proofErr w:type="gramEnd"/>
      <w:r>
        <w:rPr>
          <w:rFonts w:ascii="宋体" w:hAnsi="宋体" w:hint="eastAsia"/>
          <w:sz w:val="24"/>
        </w:rPr>
        <w:t xml:space="preserve">  靳登鹏  </w:t>
      </w:r>
      <w:proofErr w:type="gramStart"/>
      <w:r>
        <w:rPr>
          <w:rFonts w:ascii="宋体" w:hAnsi="宋体" w:hint="eastAsia"/>
          <w:sz w:val="24"/>
        </w:rPr>
        <w:t>赖亮民</w:t>
      </w:r>
      <w:proofErr w:type="gramEnd"/>
    </w:p>
    <w:p w14:paraId="072A2763" w14:textId="77777777" w:rsidR="00B5150C" w:rsidRDefault="00770AA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 xml:space="preserve">第六名：陈翔宇  王  </w:t>
      </w:r>
      <w:proofErr w:type="gramStart"/>
      <w:r>
        <w:rPr>
          <w:rFonts w:ascii="宋体" w:hAnsi="宋体" w:hint="eastAsia"/>
          <w:sz w:val="24"/>
        </w:rPr>
        <w:t>浩</w:t>
      </w:r>
      <w:proofErr w:type="gramEnd"/>
      <w:r>
        <w:rPr>
          <w:rFonts w:ascii="宋体" w:hAnsi="宋体" w:hint="eastAsia"/>
          <w:sz w:val="24"/>
        </w:rPr>
        <w:t xml:space="preserve">  程  </w:t>
      </w:r>
      <w:proofErr w:type="gramStart"/>
      <w:r>
        <w:rPr>
          <w:rFonts w:ascii="宋体" w:hAnsi="宋体" w:hint="eastAsia"/>
          <w:sz w:val="24"/>
        </w:rPr>
        <w:t>迪</w:t>
      </w:r>
      <w:proofErr w:type="gramEnd"/>
      <w:r>
        <w:rPr>
          <w:rFonts w:ascii="宋体" w:hAnsi="宋体" w:hint="eastAsia"/>
          <w:sz w:val="24"/>
        </w:rPr>
        <w:t xml:space="preserve">  魏  </w:t>
      </w:r>
      <w:proofErr w:type="gramStart"/>
      <w:r>
        <w:rPr>
          <w:rFonts w:ascii="宋体" w:hAnsi="宋体" w:hint="eastAsia"/>
          <w:sz w:val="24"/>
        </w:rPr>
        <w:t>锋</w:t>
      </w:r>
      <w:proofErr w:type="gramEnd"/>
    </w:p>
    <w:p w14:paraId="7735C2D3" w14:textId="77777777" w:rsidR="00B5150C" w:rsidRDefault="00770AA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第七名：</w:t>
      </w:r>
      <w:proofErr w:type="gramStart"/>
      <w:r>
        <w:rPr>
          <w:rFonts w:ascii="宋体" w:hAnsi="宋体" w:hint="eastAsia"/>
          <w:sz w:val="24"/>
        </w:rPr>
        <w:t>林培捷</w:t>
      </w:r>
      <w:proofErr w:type="gramEnd"/>
      <w:r>
        <w:rPr>
          <w:rFonts w:ascii="宋体" w:hAnsi="宋体" w:hint="eastAsia"/>
          <w:sz w:val="24"/>
        </w:rPr>
        <w:t xml:space="preserve">  赵梓军  唐  </w:t>
      </w:r>
      <w:proofErr w:type="gramStart"/>
      <w:r>
        <w:rPr>
          <w:rFonts w:ascii="宋体" w:hAnsi="宋体" w:hint="eastAsia"/>
          <w:sz w:val="24"/>
        </w:rPr>
        <w:t>睿</w:t>
      </w:r>
      <w:proofErr w:type="gramEnd"/>
      <w:r>
        <w:rPr>
          <w:rFonts w:ascii="宋体" w:hAnsi="宋体" w:hint="eastAsia"/>
          <w:sz w:val="24"/>
        </w:rPr>
        <w:t xml:space="preserve">  吴木秀</w:t>
      </w:r>
    </w:p>
    <w:p w14:paraId="64800BE4" w14:textId="77777777" w:rsidR="00B5150C" w:rsidRDefault="00770AA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第八名：</w:t>
      </w:r>
      <w:proofErr w:type="gramStart"/>
      <w:r>
        <w:rPr>
          <w:rFonts w:ascii="宋体" w:hAnsi="宋体" w:hint="eastAsia"/>
          <w:sz w:val="24"/>
        </w:rPr>
        <w:t>张子谦</w:t>
      </w:r>
      <w:proofErr w:type="gramEnd"/>
      <w:r>
        <w:rPr>
          <w:rFonts w:ascii="宋体" w:hAnsi="宋体" w:hint="eastAsia"/>
          <w:sz w:val="24"/>
        </w:rPr>
        <w:t xml:space="preserve">  陈</w:t>
      </w:r>
      <w:proofErr w:type="gramStart"/>
      <w:r>
        <w:rPr>
          <w:rFonts w:ascii="宋体" w:hAnsi="宋体" w:hint="eastAsia"/>
          <w:sz w:val="24"/>
        </w:rPr>
        <w:t>春金  庄景裕</w:t>
      </w:r>
      <w:proofErr w:type="gramEnd"/>
      <w:r>
        <w:rPr>
          <w:rFonts w:ascii="宋体" w:hAnsi="宋体" w:hint="eastAsia"/>
          <w:sz w:val="24"/>
        </w:rPr>
        <w:t xml:space="preserve">  赵超凡</w:t>
      </w:r>
    </w:p>
    <w:p w14:paraId="1F5511C2" w14:textId="77777777" w:rsidR="00B5150C" w:rsidRDefault="00770AA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【女子个人赛排名】</w:t>
      </w:r>
    </w:p>
    <w:p w14:paraId="1D96F07B" w14:textId="77777777" w:rsidR="00B5150C" w:rsidRDefault="00770AA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第一名：刘芳琳</w:t>
      </w:r>
    </w:p>
    <w:p w14:paraId="42947095" w14:textId="77777777" w:rsidR="00B5150C" w:rsidRDefault="00770AA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第二名：熊真烽</w:t>
      </w:r>
    </w:p>
    <w:p w14:paraId="53AFCC0F" w14:textId="77777777" w:rsidR="00B5150C" w:rsidRDefault="00770AA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第三名：张雅</w:t>
      </w:r>
      <w:proofErr w:type="gramStart"/>
      <w:r>
        <w:rPr>
          <w:rFonts w:ascii="宋体" w:hAnsi="宋体" w:hint="eastAsia"/>
          <w:sz w:val="24"/>
        </w:rPr>
        <w:t>甄</w:t>
      </w:r>
      <w:proofErr w:type="gramEnd"/>
    </w:p>
    <w:p w14:paraId="1A3443AD" w14:textId="77777777" w:rsidR="00B5150C" w:rsidRDefault="00770AA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第四名：</w:t>
      </w:r>
      <w:proofErr w:type="gramStart"/>
      <w:r>
        <w:rPr>
          <w:rFonts w:ascii="宋体" w:hAnsi="宋体" w:hint="eastAsia"/>
          <w:sz w:val="24"/>
        </w:rPr>
        <w:t>曹竞丹</w:t>
      </w:r>
      <w:proofErr w:type="gramEnd"/>
    </w:p>
    <w:p w14:paraId="621510B9" w14:textId="77777777" w:rsidR="00B5150C" w:rsidRDefault="00770AA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第五名：林嘉仪</w:t>
      </w:r>
    </w:p>
    <w:p w14:paraId="5D2F70FB" w14:textId="77777777" w:rsidR="00B5150C" w:rsidRDefault="00770AA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第六名：</w:t>
      </w:r>
      <w:proofErr w:type="gramStart"/>
      <w:r>
        <w:rPr>
          <w:rFonts w:ascii="宋体" w:hAnsi="宋体" w:hint="eastAsia"/>
          <w:sz w:val="24"/>
        </w:rPr>
        <w:t>郭</w:t>
      </w:r>
      <w:proofErr w:type="gramEnd"/>
      <w:r>
        <w:rPr>
          <w:rFonts w:ascii="宋体" w:hAnsi="宋体" w:hint="eastAsia"/>
          <w:sz w:val="24"/>
        </w:rPr>
        <w:t>小可</w:t>
      </w:r>
    </w:p>
    <w:p w14:paraId="000E3CFB" w14:textId="77777777" w:rsidR="00B5150C" w:rsidRDefault="00770AA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第七名：江莲娣</w:t>
      </w:r>
    </w:p>
    <w:p w14:paraId="3D461CF6" w14:textId="77777777" w:rsidR="00B5150C" w:rsidRDefault="00770AA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第八名：苏振荣</w:t>
      </w:r>
    </w:p>
    <w:p w14:paraId="45D1D08D" w14:textId="77777777" w:rsidR="00B5150C" w:rsidRDefault="00770AA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【女子团体赛排名】</w:t>
      </w:r>
    </w:p>
    <w:p w14:paraId="1D3A87C4" w14:textId="77777777" w:rsidR="00B5150C" w:rsidRDefault="00770AA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第一名：何  双  梁芷芊  胡</w:t>
      </w:r>
      <w:proofErr w:type="gramStart"/>
      <w:r>
        <w:rPr>
          <w:rFonts w:ascii="宋体" w:hAnsi="宋体" w:hint="eastAsia"/>
          <w:sz w:val="24"/>
        </w:rPr>
        <w:t>世</w:t>
      </w:r>
      <w:proofErr w:type="gramEnd"/>
      <w:r>
        <w:rPr>
          <w:rFonts w:ascii="宋体" w:hAnsi="宋体" w:hint="eastAsia"/>
          <w:sz w:val="24"/>
        </w:rPr>
        <w:t>泉  罗贝孛</w:t>
      </w:r>
    </w:p>
    <w:p w14:paraId="69773C2C" w14:textId="77777777" w:rsidR="00B5150C" w:rsidRDefault="00770AA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第二名：</w:t>
      </w:r>
      <w:proofErr w:type="gramStart"/>
      <w:r>
        <w:rPr>
          <w:rFonts w:ascii="宋体" w:hAnsi="宋体" w:hint="eastAsia"/>
          <w:sz w:val="24"/>
        </w:rPr>
        <w:t>曾燕霞</w:t>
      </w:r>
      <w:proofErr w:type="gramEnd"/>
      <w:r>
        <w:rPr>
          <w:rFonts w:ascii="宋体" w:hAnsi="宋体" w:hint="eastAsia"/>
          <w:sz w:val="24"/>
        </w:rPr>
        <w:t xml:space="preserve">  吴嘉慧  钟炜霞  刘  </w:t>
      </w:r>
      <w:proofErr w:type="gramStart"/>
      <w:r>
        <w:rPr>
          <w:rFonts w:ascii="宋体" w:hAnsi="宋体" w:hint="eastAsia"/>
          <w:sz w:val="24"/>
        </w:rPr>
        <w:t>婕</w:t>
      </w:r>
      <w:proofErr w:type="gramEnd"/>
    </w:p>
    <w:p w14:paraId="1E4C5940" w14:textId="77777777" w:rsidR="00B5150C" w:rsidRDefault="00770AA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第三名：钟淳菲  陈燕兰  侯晓宁  任运红</w:t>
      </w:r>
    </w:p>
    <w:p w14:paraId="7208A9FD" w14:textId="77777777" w:rsidR="00B5150C" w:rsidRDefault="00770AA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第四名：杨婧雯  宁静</w:t>
      </w:r>
      <w:proofErr w:type="gramStart"/>
      <w:r>
        <w:rPr>
          <w:rFonts w:ascii="宋体" w:hAnsi="宋体" w:hint="eastAsia"/>
          <w:sz w:val="24"/>
        </w:rPr>
        <w:t>娴</w:t>
      </w:r>
      <w:proofErr w:type="gramEnd"/>
      <w:r>
        <w:rPr>
          <w:rFonts w:ascii="宋体" w:hAnsi="宋体" w:hint="eastAsia"/>
          <w:sz w:val="24"/>
        </w:rPr>
        <w:t xml:space="preserve">  王  </w:t>
      </w:r>
      <w:proofErr w:type="gramStart"/>
      <w:r>
        <w:rPr>
          <w:rFonts w:ascii="宋体" w:hAnsi="宋体" w:hint="eastAsia"/>
          <w:sz w:val="24"/>
        </w:rPr>
        <w:t>蕊</w:t>
      </w:r>
      <w:proofErr w:type="gramEnd"/>
      <w:r>
        <w:rPr>
          <w:rFonts w:ascii="宋体" w:hAnsi="宋体" w:hint="eastAsia"/>
          <w:sz w:val="24"/>
        </w:rPr>
        <w:t xml:space="preserve">  苏淑芬</w:t>
      </w:r>
    </w:p>
    <w:p w14:paraId="516E4286" w14:textId="77777777" w:rsidR="00B5150C" w:rsidRDefault="00770AA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第五名：</w:t>
      </w:r>
      <w:proofErr w:type="gramStart"/>
      <w:r>
        <w:rPr>
          <w:rFonts w:ascii="宋体" w:hAnsi="宋体" w:hint="eastAsia"/>
          <w:sz w:val="24"/>
        </w:rPr>
        <w:t>魏紫芯</w:t>
      </w:r>
      <w:proofErr w:type="gramEnd"/>
      <w:r>
        <w:rPr>
          <w:rFonts w:ascii="宋体" w:hAnsi="宋体" w:hint="eastAsia"/>
          <w:sz w:val="24"/>
        </w:rPr>
        <w:t xml:space="preserve">  刘春燕  孟卓越  陈  </w:t>
      </w:r>
      <w:proofErr w:type="gramStart"/>
      <w:r>
        <w:rPr>
          <w:rFonts w:ascii="宋体" w:hAnsi="宋体" w:hint="eastAsia"/>
          <w:sz w:val="24"/>
        </w:rPr>
        <w:t>昕</w:t>
      </w:r>
      <w:proofErr w:type="gramEnd"/>
    </w:p>
    <w:p w14:paraId="0DFAF303" w14:textId="77777777" w:rsidR="00B5150C" w:rsidRDefault="00770AA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第六名：赵翠婷  叶婉恩  陈  敏  黄伟纯</w:t>
      </w:r>
    </w:p>
    <w:p w14:paraId="6F4975E1" w14:textId="77777777" w:rsidR="00B5150C" w:rsidRDefault="00770AA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第七名：董路路  吕新瑞  姚康飞  周爱娣</w:t>
      </w:r>
    </w:p>
    <w:p w14:paraId="703C36FD" w14:textId="77777777" w:rsidR="00B5150C" w:rsidRDefault="00770AA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</w:rPr>
        <w:t>第八名：</w:t>
      </w:r>
      <w:r>
        <w:rPr>
          <w:rFonts w:ascii="宋体" w:hAnsi="宋体" w:hint="eastAsia"/>
          <w:sz w:val="24"/>
          <w:szCs w:val="24"/>
        </w:rPr>
        <w:t xml:space="preserve">卢迪莎  柯倩华  </w:t>
      </w:r>
      <w:proofErr w:type="gramStart"/>
      <w:r>
        <w:rPr>
          <w:rFonts w:ascii="宋体" w:hAnsi="宋体" w:hint="eastAsia"/>
          <w:sz w:val="24"/>
          <w:szCs w:val="24"/>
        </w:rPr>
        <w:t>卜</w:t>
      </w:r>
      <w:proofErr w:type="gramEnd"/>
      <w:r>
        <w:rPr>
          <w:rFonts w:ascii="宋体" w:hAnsi="宋体" w:hint="eastAsia"/>
          <w:sz w:val="24"/>
          <w:szCs w:val="24"/>
        </w:rPr>
        <w:t xml:space="preserve">玲玲  </w:t>
      </w:r>
      <w:proofErr w:type="gramStart"/>
      <w:r>
        <w:rPr>
          <w:rFonts w:ascii="宋体" w:hAnsi="宋体" w:hint="eastAsia"/>
          <w:sz w:val="24"/>
          <w:szCs w:val="24"/>
        </w:rPr>
        <w:t>曾雨瑶</w:t>
      </w:r>
      <w:proofErr w:type="gramEnd"/>
    </w:p>
    <w:p w14:paraId="51168AA9" w14:textId="77777777" w:rsidR="00B5150C" w:rsidRDefault="00B5150C">
      <w:pPr>
        <w:spacing w:line="360" w:lineRule="auto"/>
        <w:rPr>
          <w:rFonts w:ascii="宋体" w:hAnsi="宋体"/>
          <w:sz w:val="24"/>
          <w:szCs w:val="24"/>
        </w:rPr>
      </w:pPr>
    </w:p>
    <w:p w14:paraId="68D24DE2" w14:textId="77777777" w:rsidR="00B5150C" w:rsidRDefault="00770AAC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校级定向越野：</w:t>
      </w:r>
    </w:p>
    <w:p w14:paraId="6702C4CB" w14:textId="77777777" w:rsidR="00B5150C" w:rsidRDefault="00770AAC">
      <w:pPr>
        <w:spacing w:line="360" w:lineRule="auto"/>
        <w:rPr>
          <w:rFonts w:ascii="宋体" w:hAnsi="宋体"/>
          <w:b/>
          <w:color w:val="FF0000"/>
          <w:sz w:val="24"/>
          <w:szCs w:val="24"/>
        </w:rPr>
      </w:pPr>
      <w:r>
        <w:rPr>
          <w:rFonts w:ascii="宋体" w:hAnsi="宋体" w:hint="eastAsia"/>
          <w:b/>
          <w:color w:val="FF0000"/>
          <w:sz w:val="24"/>
          <w:szCs w:val="24"/>
        </w:rPr>
        <w:t>（团体参赛但未获奖0.3分，第1名2分，第2-3名1分；第4-8名0.5分</w:t>
      </w:r>
    </w:p>
    <w:p w14:paraId="70449CF3" w14:textId="77777777" w:rsidR="00B5150C" w:rsidRDefault="00770AAC">
      <w:pPr>
        <w:spacing w:line="360" w:lineRule="auto"/>
        <w:rPr>
          <w:rFonts w:ascii="宋体" w:hAnsi="宋体"/>
          <w:b/>
          <w:color w:val="FF0000"/>
          <w:sz w:val="24"/>
          <w:szCs w:val="24"/>
        </w:rPr>
      </w:pPr>
      <w:r>
        <w:rPr>
          <w:rFonts w:ascii="宋体" w:hAnsi="宋体" w:hint="eastAsia"/>
          <w:b/>
          <w:color w:val="FF0000"/>
          <w:sz w:val="24"/>
          <w:szCs w:val="24"/>
        </w:rPr>
        <w:t>个人参赛但未获奖0.5分，第1名3分，第2-3名2分；第4-8名1分）</w:t>
      </w:r>
    </w:p>
    <w:p w14:paraId="13460420" w14:textId="77777777" w:rsidR="00B5150C" w:rsidRDefault="00770AAC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获奖名单：</w:t>
      </w:r>
    </w:p>
    <w:p w14:paraId="0018FE32" w14:textId="77777777" w:rsidR="00B5150C" w:rsidRDefault="00770AAC">
      <w:pPr>
        <w:spacing w:line="360" w:lineRule="auto"/>
        <w:rPr>
          <w:rFonts w:ascii="宋体" w:hAnsi="宋体"/>
          <w:b/>
          <w:color w:val="FF0000"/>
          <w:sz w:val="24"/>
          <w:szCs w:val="24"/>
        </w:rPr>
      </w:pPr>
      <w:r>
        <w:rPr>
          <w:rFonts w:ascii="宋体" w:hAnsi="宋体" w:hint="eastAsia"/>
          <w:sz w:val="24"/>
        </w:rPr>
        <w:t>第五名</w:t>
      </w:r>
      <w:r>
        <w:rPr>
          <w:rFonts w:ascii="宋体" w:hAnsi="宋体" w:hint="eastAsia"/>
          <w:sz w:val="24"/>
        </w:rPr>
        <w:tab/>
        <w:t>许  知</w:t>
      </w:r>
    </w:p>
    <w:p w14:paraId="59DC6AFA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参赛人员名单：</w:t>
      </w:r>
    </w:p>
    <w:p w14:paraId="7800D61B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男子参赛人员</w:t>
      </w:r>
      <w:r>
        <w:rPr>
          <w:rFonts w:ascii="宋体" w:hAnsi="宋体" w:cs="宋体" w:hint="eastAsia"/>
          <w:b/>
          <w:color w:val="00B050"/>
          <w:sz w:val="24"/>
          <w:szCs w:val="24"/>
        </w:rPr>
        <w:t>（0.5分/人）</w:t>
      </w:r>
    </w:p>
    <w:p w14:paraId="5322B6C1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proofErr w:type="gramStart"/>
      <w:r>
        <w:rPr>
          <w:rFonts w:ascii="宋体" w:hAnsi="宋体" w:cs="宋体" w:hint="eastAsia"/>
          <w:sz w:val="24"/>
          <w:szCs w:val="24"/>
        </w:rPr>
        <w:t>李志航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</w:t>
      </w:r>
      <w:proofErr w:type="gramStart"/>
      <w:r>
        <w:rPr>
          <w:rFonts w:ascii="宋体" w:hAnsi="宋体" w:cs="宋体" w:hint="eastAsia"/>
          <w:sz w:val="24"/>
          <w:szCs w:val="24"/>
        </w:rPr>
        <w:t>王怀旭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陈仁炜</w:t>
      </w:r>
    </w:p>
    <w:p w14:paraId="75C9E825" w14:textId="77777777" w:rsidR="00B5150C" w:rsidRDefault="00770AAC">
      <w:pPr>
        <w:spacing w:line="360" w:lineRule="auto"/>
        <w:rPr>
          <w:rFonts w:ascii="宋体" w:hAnsi="宋体" w:cs="宋体"/>
          <w:b/>
          <w:color w:val="00B050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lastRenderedPageBreak/>
        <w:t>女子参赛人员</w:t>
      </w:r>
      <w:r>
        <w:rPr>
          <w:rFonts w:ascii="宋体" w:hAnsi="宋体" w:cs="宋体" w:hint="eastAsia"/>
          <w:b/>
          <w:color w:val="00B050"/>
          <w:sz w:val="24"/>
          <w:szCs w:val="24"/>
        </w:rPr>
        <w:t>（0.5分/人）</w:t>
      </w:r>
    </w:p>
    <w:p w14:paraId="5DDBD212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proofErr w:type="gramStart"/>
      <w:r>
        <w:rPr>
          <w:rFonts w:ascii="宋体" w:hAnsi="宋体" w:cs="宋体" w:hint="eastAsia"/>
          <w:sz w:val="24"/>
          <w:szCs w:val="24"/>
        </w:rPr>
        <w:t>曹竞丹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熊真烽   江莲娣   姚田莉</w:t>
      </w:r>
    </w:p>
    <w:p w14:paraId="5516D57A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女子团体</w:t>
      </w:r>
      <w:r>
        <w:rPr>
          <w:rFonts w:ascii="宋体" w:hAnsi="宋体" w:cs="宋体" w:hint="eastAsia"/>
          <w:b/>
          <w:color w:val="00B050"/>
          <w:sz w:val="24"/>
          <w:szCs w:val="24"/>
        </w:rPr>
        <w:t>（0.3分/人）</w:t>
      </w:r>
    </w:p>
    <w:p w14:paraId="68089A76" w14:textId="77777777" w:rsidR="00B5150C" w:rsidRDefault="00770AA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第四名</w:t>
      </w:r>
      <w:r>
        <w:rPr>
          <w:rFonts w:ascii="宋体" w:hAnsi="宋体" w:hint="eastAsia"/>
          <w:sz w:val="24"/>
        </w:rPr>
        <w:tab/>
        <w:t>何  双   梁芷芊   胡</w:t>
      </w:r>
      <w:proofErr w:type="gramStart"/>
      <w:r>
        <w:rPr>
          <w:rFonts w:ascii="宋体" w:hAnsi="宋体" w:hint="eastAsia"/>
          <w:sz w:val="24"/>
        </w:rPr>
        <w:t>世</w:t>
      </w:r>
      <w:proofErr w:type="gramEnd"/>
      <w:r>
        <w:rPr>
          <w:rFonts w:ascii="宋体" w:hAnsi="宋体" w:hint="eastAsia"/>
          <w:sz w:val="24"/>
        </w:rPr>
        <w:t>泉   罗贝孛</w:t>
      </w:r>
    </w:p>
    <w:p w14:paraId="2D1A8559" w14:textId="77777777" w:rsidR="00B5150C" w:rsidRDefault="00770AAC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男子团体</w:t>
      </w:r>
      <w:r>
        <w:rPr>
          <w:rFonts w:ascii="宋体" w:hAnsi="宋体" w:cs="宋体" w:hint="eastAsia"/>
          <w:b/>
          <w:color w:val="00B050"/>
          <w:sz w:val="24"/>
          <w:szCs w:val="24"/>
        </w:rPr>
        <w:t>（0.3分/人）</w:t>
      </w:r>
    </w:p>
    <w:p w14:paraId="6D7A710F" w14:textId="77777777" w:rsidR="00B5150C" w:rsidRDefault="00770AAC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潘伟杰 </w:t>
      </w:r>
      <w:proofErr w:type="gramStart"/>
      <w:r>
        <w:rPr>
          <w:rFonts w:ascii="宋体" w:hAnsi="宋体" w:cs="宋体" w:hint="eastAsia"/>
          <w:sz w:val="24"/>
          <w:szCs w:val="24"/>
        </w:rPr>
        <w:t>华启诚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赖玉健 苗俨龙</w:t>
      </w:r>
    </w:p>
    <w:p w14:paraId="0D504277" w14:textId="77777777" w:rsidR="00B5150C" w:rsidRDefault="00B5150C">
      <w:pPr>
        <w:pStyle w:val="12"/>
        <w:spacing w:line="360" w:lineRule="auto"/>
        <w:ind w:firstLine="0"/>
        <w:rPr>
          <w:rFonts w:eastAsiaTheme="minorEastAsia"/>
          <w:b/>
          <w:bCs/>
          <w:sz w:val="24"/>
          <w:szCs w:val="24"/>
        </w:rPr>
      </w:pPr>
    </w:p>
    <w:p w14:paraId="5B128600" w14:textId="77777777" w:rsidR="00B5150C" w:rsidRDefault="00770AAC">
      <w:pPr>
        <w:pStyle w:val="12"/>
        <w:spacing w:line="360" w:lineRule="auto"/>
        <w:ind w:firstLine="0"/>
        <w:rPr>
          <w:rFonts w:eastAsia="Calibri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三、</w:t>
      </w:r>
      <w:r>
        <w:rPr>
          <w:rFonts w:eastAsia="Calibri" w:hint="eastAsia"/>
          <w:b/>
          <w:bCs/>
          <w:sz w:val="24"/>
          <w:szCs w:val="24"/>
        </w:rPr>
        <w:t>校三人篮球赛参与名单</w:t>
      </w:r>
      <w:r>
        <w:rPr>
          <w:rFonts w:eastAsia="Calibri" w:hint="eastAsia"/>
          <w:b/>
          <w:bCs/>
          <w:color w:val="00B050"/>
          <w:sz w:val="24"/>
          <w:szCs w:val="24"/>
        </w:rPr>
        <w:t>（0.</w:t>
      </w:r>
      <w:r>
        <w:rPr>
          <w:rFonts w:ascii="宋体" w:hAnsi="宋体" w:hint="eastAsia"/>
          <w:b/>
          <w:bCs/>
          <w:color w:val="00B050"/>
          <w:sz w:val="24"/>
          <w:szCs w:val="24"/>
        </w:rPr>
        <w:t>3</w:t>
      </w:r>
      <w:r>
        <w:rPr>
          <w:rFonts w:eastAsia="Calibri" w:hint="eastAsia"/>
          <w:b/>
          <w:bCs/>
          <w:color w:val="00B050"/>
          <w:sz w:val="24"/>
          <w:szCs w:val="24"/>
        </w:rPr>
        <w:t>分/人）</w:t>
      </w:r>
    </w:p>
    <w:p w14:paraId="70ABA5BC" w14:textId="77777777" w:rsidR="00B5150C" w:rsidRDefault="00770AAC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女子组</w:t>
      </w:r>
    </w:p>
    <w:p w14:paraId="0402012E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史  </w:t>
      </w:r>
      <w:proofErr w:type="gramStart"/>
      <w:r>
        <w:rPr>
          <w:rFonts w:ascii="宋体" w:hAnsi="宋体" w:cs="宋体" w:hint="eastAsia"/>
          <w:sz w:val="24"/>
          <w:szCs w:val="24"/>
        </w:rPr>
        <w:t>珂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刘倩桐   马嘉怡   </w:t>
      </w:r>
    </w:p>
    <w:p w14:paraId="5BF3FA21" w14:textId="77777777" w:rsidR="00B5150C" w:rsidRDefault="00770AAC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男子组</w:t>
      </w:r>
    </w:p>
    <w:p w14:paraId="39CFBB93" w14:textId="77777777" w:rsidR="00B5150C" w:rsidRDefault="00770AAC">
      <w:pPr>
        <w:spacing w:line="360" w:lineRule="auto"/>
        <w:rPr>
          <w:sz w:val="24"/>
        </w:rPr>
      </w:pPr>
      <w:r>
        <w:rPr>
          <w:rFonts w:ascii="宋体" w:hAnsi="宋体" w:cs="宋体" w:hint="eastAsia"/>
          <w:sz w:val="24"/>
          <w:szCs w:val="24"/>
        </w:rPr>
        <w:t>陈星昊   周</w:t>
      </w:r>
      <w:proofErr w:type="gramStart"/>
      <w:r>
        <w:rPr>
          <w:rFonts w:ascii="宋体" w:hAnsi="宋体" w:cs="宋体" w:hint="eastAsia"/>
          <w:sz w:val="24"/>
          <w:szCs w:val="24"/>
        </w:rPr>
        <w:t>浩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洋   胡迪霄   </w:t>
      </w:r>
      <w:proofErr w:type="gramStart"/>
      <w:r>
        <w:rPr>
          <w:rFonts w:ascii="宋体" w:hAnsi="宋体" w:cs="宋体" w:hint="eastAsia"/>
          <w:sz w:val="24"/>
          <w:szCs w:val="24"/>
        </w:rPr>
        <w:t>颜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剑   邱威鹏   杨光雨路</w:t>
      </w:r>
    </w:p>
    <w:p w14:paraId="715BCC58" w14:textId="77777777" w:rsidR="00B5150C" w:rsidRDefault="00770AAC">
      <w:pPr>
        <w:spacing w:line="360" w:lineRule="auto"/>
        <w:rPr>
          <w:sz w:val="24"/>
        </w:rPr>
      </w:pPr>
      <w:r>
        <w:rPr>
          <w:rFonts w:hint="eastAsia"/>
          <w:sz w:val="24"/>
        </w:rPr>
        <w:t>吴纪衡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张海明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黄昊文</w:t>
      </w:r>
      <w:r>
        <w:rPr>
          <w:rFonts w:hint="eastAsia"/>
          <w:sz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张嘉轩   余</w:t>
      </w:r>
      <w:proofErr w:type="gramStart"/>
      <w:r>
        <w:rPr>
          <w:rFonts w:ascii="宋体" w:hAnsi="宋体" w:cs="宋体" w:hint="eastAsia"/>
          <w:sz w:val="24"/>
          <w:szCs w:val="24"/>
        </w:rPr>
        <w:t>世</w:t>
      </w:r>
      <w:proofErr w:type="gramEnd"/>
      <w:r>
        <w:rPr>
          <w:rFonts w:ascii="宋体" w:hAnsi="宋体" w:cs="宋体" w:hint="eastAsia"/>
          <w:sz w:val="24"/>
          <w:szCs w:val="24"/>
        </w:rPr>
        <w:t>伟   欧阳至杰</w:t>
      </w:r>
    </w:p>
    <w:p w14:paraId="69BB32EB" w14:textId="77777777" w:rsidR="00B5150C" w:rsidRDefault="00770AAC">
      <w:pPr>
        <w:rPr>
          <w:sz w:val="24"/>
        </w:rPr>
      </w:pPr>
      <w:r>
        <w:rPr>
          <w:rFonts w:hint="eastAsia"/>
          <w:sz w:val="24"/>
        </w:rPr>
        <w:t>陈浩鑫</w:t>
      </w:r>
    </w:p>
    <w:p w14:paraId="4D9D5163" w14:textId="77777777" w:rsidR="00B5150C" w:rsidRDefault="00B5150C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14:paraId="27483203" w14:textId="77777777" w:rsidR="00B5150C" w:rsidRDefault="00770AAC">
      <w:pPr>
        <w:spacing w:line="360" w:lineRule="auto"/>
        <w:rPr>
          <w:rFonts w:ascii="宋体" w:hAnsi="宋体" w:cs="宋体"/>
          <w:b/>
          <w:color w:val="00B050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四、“云”锻炼班级PK赛</w:t>
      </w:r>
      <w:r>
        <w:rPr>
          <w:rFonts w:ascii="宋体" w:hAnsi="宋体" w:cs="宋体" w:hint="eastAsia"/>
          <w:b/>
          <w:color w:val="00B050"/>
          <w:sz w:val="24"/>
          <w:szCs w:val="24"/>
        </w:rPr>
        <w:t>（一等奖，加0.5分/人；二等奖，加0.3分/人；三等奖，加0.2分/人；优秀奖，加0.1分/人）</w:t>
      </w:r>
    </w:p>
    <w:p w14:paraId="17B357E9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一等奖：</w:t>
      </w:r>
    </w:p>
    <w:p w14:paraId="56404FAC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食安2班</w:t>
      </w:r>
      <w:proofErr w:type="gramEnd"/>
    </w:p>
    <w:p w14:paraId="7C3D6501" w14:textId="77777777" w:rsidR="00B5150C" w:rsidRDefault="00B5150C">
      <w:pPr>
        <w:spacing w:line="360" w:lineRule="auto"/>
        <w:rPr>
          <w:rFonts w:ascii="宋体" w:hAnsi="宋体" w:cs="宋体"/>
          <w:sz w:val="24"/>
          <w:szCs w:val="24"/>
        </w:rPr>
      </w:pPr>
    </w:p>
    <w:p w14:paraId="5A58CA4D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二等奖：</w:t>
      </w:r>
    </w:p>
    <w:p w14:paraId="1B55DE64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食安4班</w:t>
      </w:r>
      <w:proofErr w:type="gramEnd"/>
    </w:p>
    <w:p w14:paraId="484163D1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17生工2班</w:t>
      </w:r>
    </w:p>
    <w:p w14:paraId="0F9F1954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食工2班</w:t>
      </w:r>
      <w:proofErr w:type="gramEnd"/>
    </w:p>
    <w:p w14:paraId="659B5B2B" w14:textId="77777777" w:rsidR="00B5150C" w:rsidRDefault="00B5150C">
      <w:pPr>
        <w:spacing w:line="360" w:lineRule="auto"/>
        <w:rPr>
          <w:rFonts w:ascii="宋体" w:hAnsi="宋体" w:cs="宋体"/>
          <w:sz w:val="24"/>
          <w:szCs w:val="24"/>
        </w:rPr>
      </w:pPr>
    </w:p>
    <w:p w14:paraId="14056E8B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三等奖：</w:t>
      </w:r>
    </w:p>
    <w:p w14:paraId="2F6E8FE2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食安2班</w:t>
      </w:r>
      <w:proofErr w:type="gramEnd"/>
    </w:p>
    <w:p w14:paraId="3F928C38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食工3班</w:t>
      </w:r>
      <w:proofErr w:type="gramEnd"/>
    </w:p>
    <w:p w14:paraId="741A263E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食工国际</w:t>
      </w:r>
      <w:proofErr w:type="gramEnd"/>
      <w:r>
        <w:rPr>
          <w:rFonts w:ascii="宋体" w:hAnsi="宋体" w:cs="宋体" w:hint="eastAsia"/>
          <w:sz w:val="24"/>
          <w:szCs w:val="24"/>
        </w:rPr>
        <w:t>班</w:t>
      </w:r>
    </w:p>
    <w:p w14:paraId="2A3A19ED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19包工1班</w:t>
      </w:r>
    </w:p>
    <w:p w14:paraId="12016740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食工4班</w:t>
      </w:r>
      <w:proofErr w:type="gramEnd"/>
    </w:p>
    <w:p w14:paraId="5AE2C708" w14:textId="77777777" w:rsidR="00B5150C" w:rsidRDefault="00B5150C">
      <w:pPr>
        <w:spacing w:line="360" w:lineRule="auto"/>
        <w:rPr>
          <w:rFonts w:ascii="宋体" w:hAnsi="宋体" w:cs="宋体"/>
          <w:sz w:val="24"/>
          <w:szCs w:val="24"/>
        </w:rPr>
      </w:pPr>
    </w:p>
    <w:p w14:paraId="48FA745E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优秀奖：</w:t>
      </w:r>
    </w:p>
    <w:p w14:paraId="4B4F1AA8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食工丁班</w:t>
      </w:r>
      <w:proofErr w:type="gramEnd"/>
    </w:p>
    <w:p w14:paraId="34BE7713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食安3班</w:t>
      </w:r>
      <w:proofErr w:type="gramEnd"/>
    </w:p>
    <w:p w14:paraId="09EAD7CA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食安5班</w:t>
      </w:r>
      <w:proofErr w:type="gramEnd"/>
    </w:p>
    <w:p w14:paraId="11652997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食工3班</w:t>
      </w:r>
      <w:proofErr w:type="gramEnd"/>
    </w:p>
    <w:p w14:paraId="70F94B16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食工4班</w:t>
      </w:r>
      <w:proofErr w:type="gramEnd"/>
    </w:p>
    <w:p w14:paraId="26C284E7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19生工1班</w:t>
      </w:r>
    </w:p>
    <w:p w14:paraId="0F7159C7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食工1班</w:t>
      </w:r>
      <w:proofErr w:type="gramEnd"/>
    </w:p>
    <w:p w14:paraId="0A8DE231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 xml:space="preserve"> “云</w:t>
      </w:r>
      <w:r>
        <w:rPr>
          <w:rFonts w:ascii="宋体" w:hAnsi="宋体" w:cs="宋体"/>
          <w:b/>
          <w:sz w:val="24"/>
          <w:szCs w:val="24"/>
        </w:rPr>
        <w:t>”</w:t>
      </w:r>
      <w:r>
        <w:rPr>
          <w:rFonts w:ascii="宋体" w:hAnsi="宋体" w:cs="宋体" w:hint="eastAsia"/>
          <w:b/>
          <w:sz w:val="24"/>
          <w:szCs w:val="24"/>
        </w:rPr>
        <w:t>锻炼个人赛男子组获奖：</w:t>
      </w:r>
    </w:p>
    <w:p w14:paraId="002B1C70" w14:textId="77777777" w:rsidR="00B5150C" w:rsidRDefault="00770AAC">
      <w:pPr>
        <w:spacing w:line="360" w:lineRule="auto"/>
        <w:rPr>
          <w:rFonts w:ascii="宋体" w:hAnsi="宋体" w:cs="宋体"/>
          <w:b/>
          <w:color w:val="00B050"/>
          <w:sz w:val="24"/>
          <w:szCs w:val="24"/>
        </w:rPr>
      </w:pPr>
      <w:r>
        <w:rPr>
          <w:rFonts w:ascii="宋体" w:hAnsi="宋体" w:cs="宋体" w:hint="eastAsia"/>
          <w:b/>
          <w:color w:val="00B050"/>
          <w:sz w:val="24"/>
          <w:szCs w:val="24"/>
        </w:rPr>
        <w:t>（第1者，加1分；2-3，加0.5分；4—8名，加0.25分）</w:t>
      </w:r>
    </w:p>
    <w:p w14:paraId="10EEB5BA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第一名 陈翔宇 18</w:t>
      </w:r>
      <w:proofErr w:type="gramStart"/>
      <w:r>
        <w:rPr>
          <w:rFonts w:ascii="宋体" w:hAnsi="宋体" w:cs="宋体" w:hint="eastAsia"/>
          <w:sz w:val="24"/>
          <w:szCs w:val="24"/>
        </w:rPr>
        <w:t>食安5班</w:t>
      </w:r>
      <w:proofErr w:type="gramEnd"/>
    </w:p>
    <w:p w14:paraId="30BE6D86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第二名 </w:t>
      </w:r>
      <w:proofErr w:type="gramStart"/>
      <w:r>
        <w:rPr>
          <w:rFonts w:ascii="宋体" w:hAnsi="宋体" w:cs="宋体" w:hint="eastAsia"/>
          <w:sz w:val="24"/>
          <w:szCs w:val="24"/>
        </w:rPr>
        <w:t>罗树宏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17</w:t>
      </w:r>
      <w:proofErr w:type="gramStart"/>
      <w:r>
        <w:rPr>
          <w:rFonts w:ascii="宋体" w:hAnsi="宋体" w:cs="宋体" w:hint="eastAsia"/>
          <w:sz w:val="24"/>
          <w:szCs w:val="24"/>
        </w:rPr>
        <w:t>食安1班</w:t>
      </w:r>
      <w:proofErr w:type="gramEnd"/>
    </w:p>
    <w:p w14:paraId="147C846E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第三名 唐海松 17生工1班</w:t>
      </w:r>
    </w:p>
    <w:p w14:paraId="07F13858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第四名 吕权霖 19</w:t>
      </w:r>
      <w:proofErr w:type="gramStart"/>
      <w:r>
        <w:rPr>
          <w:rFonts w:ascii="宋体" w:hAnsi="宋体" w:cs="宋体" w:hint="eastAsia"/>
          <w:sz w:val="24"/>
          <w:szCs w:val="24"/>
        </w:rPr>
        <w:t>食安2班</w:t>
      </w:r>
      <w:proofErr w:type="gramEnd"/>
    </w:p>
    <w:p w14:paraId="4C0B4D47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第五名 李  劲 17</w:t>
      </w:r>
      <w:proofErr w:type="gramStart"/>
      <w:r>
        <w:rPr>
          <w:rFonts w:ascii="宋体" w:hAnsi="宋体" w:cs="宋体" w:hint="eastAsia"/>
          <w:sz w:val="24"/>
          <w:szCs w:val="24"/>
        </w:rPr>
        <w:t>食安2班</w:t>
      </w:r>
      <w:proofErr w:type="gramEnd"/>
    </w:p>
    <w:p w14:paraId="68A0774E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第六名 赵梓军 18研究2班</w:t>
      </w:r>
    </w:p>
    <w:p w14:paraId="6F0DD55B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第七名 胡浩鑫 18</w:t>
      </w:r>
      <w:proofErr w:type="gramStart"/>
      <w:r>
        <w:rPr>
          <w:rFonts w:ascii="宋体" w:hAnsi="宋体" w:cs="宋体" w:hint="eastAsia"/>
          <w:sz w:val="24"/>
          <w:szCs w:val="24"/>
        </w:rPr>
        <w:t>食工丁</w:t>
      </w:r>
      <w:proofErr w:type="gramEnd"/>
      <w:r>
        <w:rPr>
          <w:rFonts w:ascii="宋体" w:hAnsi="宋体" w:cs="宋体" w:hint="eastAsia"/>
          <w:sz w:val="24"/>
          <w:szCs w:val="24"/>
        </w:rPr>
        <w:t>颖</w:t>
      </w:r>
    </w:p>
    <w:p w14:paraId="00BF0517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第八名 丁立江 18</w:t>
      </w:r>
      <w:proofErr w:type="gramStart"/>
      <w:r>
        <w:rPr>
          <w:rFonts w:ascii="宋体" w:hAnsi="宋体" w:cs="宋体" w:hint="eastAsia"/>
          <w:sz w:val="24"/>
          <w:szCs w:val="24"/>
        </w:rPr>
        <w:t>食安2班</w:t>
      </w:r>
      <w:proofErr w:type="gramEnd"/>
    </w:p>
    <w:p w14:paraId="3B32EEBD" w14:textId="77777777" w:rsidR="00B5150C" w:rsidRDefault="00B5150C">
      <w:pPr>
        <w:spacing w:line="360" w:lineRule="auto"/>
        <w:rPr>
          <w:rFonts w:ascii="宋体" w:hAnsi="宋体" w:cs="宋体"/>
          <w:sz w:val="24"/>
          <w:szCs w:val="24"/>
        </w:rPr>
      </w:pPr>
    </w:p>
    <w:p w14:paraId="2BFDA905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参赛未获奖：</w:t>
      </w:r>
      <w:r>
        <w:rPr>
          <w:rFonts w:ascii="宋体" w:hAnsi="宋体" w:cs="宋体" w:hint="eastAsia"/>
          <w:b/>
          <w:color w:val="00B050"/>
          <w:sz w:val="24"/>
          <w:szCs w:val="24"/>
        </w:rPr>
        <w:t>（参加比赛但未进入前八名者，加0.1分，若获奖则应在相应奖项的加分项目中加，此项不再重复加分）</w:t>
      </w:r>
    </w:p>
    <w:p w14:paraId="3D49FA63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proofErr w:type="gramStart"/>
      <w:r>
        <w:rPr>
          <w:rFonts w:ascii="宋体" w:hAnsi="宋体" w:cs="宋体" w:hint="eastAsia"/>
          <w:sz w:val="24"/>
          <w:szCs w:val="24"/>
        </w:rPr>
        <w:t>李龙星</w:t>
      </w:r>
      <w:proofErr w:type="gramEnd"/>
      <w:r>
        <w:rPr>
          <w:rFonts w:ascii="宋体" w:hAnsi="宋体" w:cs="宋体" w:hint="eastAsia"/>
          <w:sz w:val="24"/>
          <w:szCs w:val="24"/>
        </w:rPr>
        <w:tab/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食安2班</w:t>
      </w:r>
      <w:proofErr w:type="gramEnd"/>
    </w:p>
    <w:p w14:paraId="5A176C13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proofErr w:type="gramStart"/>
      <w:r>
        <w:rPr>
          <w:rFonts w:ascii="宋体" w:hAnsi="宋体" w:cs="宋体" w:hint="eastAsia"/>
          <w:sz w:val="24"/>
          <w:szCs w:val="24"/>
        </w:rPr>
        <w:t>徐晴元</w:t>
      </w:r>
      <w:proofErr w:type="gramEnd"/>
      <w:r>
        <w:rPr>
          <w:rFonts w:ascii="宋体" w:hAnsi="宋体" w:cs="宋体" w:hint="eastAsia"/>
          <w:sz w:val="24"/>
          <w:szCs w:val="24"/>
        </w:rPr>
        <w:tab/>
        <w:t>19硕士2班</w:t>
      </w:r>
    </w:p>
    <w:p w14:paraId="4F99F303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骆俊勇</w:t>
      </w:r>
      <w:r>
        <w:rPr>
          <w:rFonts w:ascii="宋体" w:hAnsi="宋体" w:cs="宋体" w:hint="eastAsia"/>
          <w:sz w:val="24"/>
          <w:szCs w:val="24"/>
        </w:rPr>
        <w:tab/>
        <w:t>17</w:t>
      </w:r>
      <w:proofErr w:type="gramStart"/>
      <w:r>
        <w:rPr>
          <w:rFonts w:ascii="宋体" w:hAnsi="宋体" w:cs="宋体" w:hint="eastAsia"/>
          <w:sz w:val="24"/>
          <w:szCs w:val="24"/>
        </w:rPr>
        <w:t>食安1班</w:t>
      </w:r>
      <w:proofErr w:type="gramEnd"/>
    </w:p>
    <w:p w14:paraId="600C9952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陈港超</w:t>
      </w:r>
      <w:r>
        <w:rPr>
          <w:rFonts w:ascii="宋体" w:hAnsi="宋体" w:cs="宋体" w:hint="eastAsia"/>
          <w:sz w:val="24"/>
          <w:szCs w:val="24"/>
        </w:rPr>
        <w:tab/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食工国际</w:t>
      </w:r>
      <w:proofErr w:type="gramEnd"/>
    </w:p>
    <w:p w14:paraId="5E62D9D2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邓天任</w:t>
      </w:r>
      <w:r>
        <w:rPr>
          <w:rFonts w:ascii="宋体" w:hAnsi="宋体" w:cs="宋体" w:hint="eastAsia"/>
          <w:sz w:val="24"/>
          <w:szCs w:val="24"/>
        </w:rPr>
        <w:tab/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食安2班</w:t>
      </w:r>
      <w:proofErr w:type="gramEnd"/>
    </w:p>
    <w:p w14:paraId="114B30DF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陈泽楷</w:t>
      </w:r>
      <w:r>
        <w:rPr>
          <w:rFonts w:ascii="宋体" w:hAnsi="宋体" w:cs="宋体" w:hint="eastAsia"/>
          <w:sz w:val="24"/>
          <w:szCs w:val="24"/>
        </w:rPr>
        <w:tab/>
        <w:t>19包工2班</w:t>
      </w:r>
    </w:p>
    <w:p w14:paraId="0C9E9DDA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梁梓健</w:t>
      </w:r>
      <w:r>
        <w:rPr>
          <w:rFonts w:ascii="宋体" w:hAnsi="宋体" w:cs="宋体" w:hint="eastAsia"/>
          <w:sz w:val="24"/>
          <w:szCs w:val="24"/>
        </w:rPr>
        <w:tab/>
        <w:t>19硕士4班</w:t>
      </w:r>
    </w:p>
    <w:p w14:paraId="3C1A6892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proofErr w:type="gramStart"/>
      <w:r>
        <w:rPr>
          <w:rFonts w:ascii="宋体" w:hAnsi="宋体" w:cs="宋体" w:hint="eastAsia"/>
          <w:sz w:val="24"/>
          <w:szCs w:val="24"/>
        </w:rPr>
        <w:lastRenderedPageBreak/>
        <w:t>张震东</w:t>
      </w:r>
      <w:proofErr w:type="gramEnd"/>
      <w:r>
        <w:rPr>
          <w:rFonts w:ascii="宋体" w:hAnsi="宋体" w:cs="宋体" w:hint="eastAsia"/>
          <w:sz w:val="24"/>
          <w:szCs w:val="24"/>
        </w:rPr>
        <w:tab/>
        <w:t>19生工4班</w:t>
      </w:r>
    </w:p>
    <w:p w14:paraId="5C2A819A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proofErr w:type="gramStart"/>
      <w:r>
        <w:rPr>
          <w:rFonts w:ascii="宋体" w:hAnsi="宋体" w:cs="宋体" w:hint="eastAsia"/>
          <w:sz w:val="24"/>
          <w:szCs w:val="24"/>
        </w:rPr>
        <w:t>林坤锋</w:t>
      </w:r>
      <w:proofErr w:type="gramEnd"/>
      <w:r>
        <w:rPr>
          <w:rFonts w:ascii="宋体" w:hAnsi="宋体" w:cs="宋体" w:hint="eastAsia"/>
          <w:sz w:val="24"/>
          <w:szCs w:val="24"/>
        </w:rPr>
        <w:tab/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食工4班</w:t>
      </w:r>
      <w:proofErr w:type="gramEnd"/>
    </w:p>
    <w:p w14:paraId="65BAE59B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苗俨龙</w:t>
      </w:r>
      <w:r>
        <w:rPr>
          <w:rFonts w:ascii="宋体" w:hAnsi="宋体" w:cs="宋体" w:hint="eastAsia"/>
          <w:sz w:val="24"/>
          <w:szCs w:val="24"/>
        </w:rPr>
        <w:tab/>
        <w:t>18研究1班</w:t>
      </w:r>
    </w:p>
    <w:p w14:paraId="4E076464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许泽文</w:t>
      </w:r>
      <w:r>
        <w:rPr>
          <w:rFonts w:ascii="宋体" w:hAnsi="宋体" w:cs="宋体" w:hint="eastAsia"/>
          <w:sz w:val="24"/>
          <w:szCs w:val="24"/>
        </w:rPr>
        <w:tab/>
        <w:t>18硕士4班</w:t>
      </w:r>
    </w:p>
    <w:p w14:paraId="0CA33E8D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唐  </w:t>
      </w:r>
      <w:proofErr w:type="gramStart"/>
      <w:r>
        <w:rPr>
          <w:rFonts w:ascii="宋体" w:hAnsi="宋体" w:cs="宋体" w:hint="eastAsia"/>
          <w:sz w:val="24"/>
          <w:szCs w:val="24"/>
        </w:rPr>
        <w:t>睿</w:t>
      </w:r>
      <w:proofErr w:type="gramEnd"/>
      <w:r>
        <w:rPr>
          <w:rFonts w:ascii="宋体" w:hAnsi="宋体" w:cs="宋体" w:hint="eastAsia"/>
          <w:sz w:val="24"/>
          <w:szCs w:val="24"/>
        </w:rPr>
        <w:tab/>
        <w:t>18硕士4班</w:t>
      </w:r>
    </w:p>
    <w:p w14:paraId="6DA3621D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proofErr w:type="gramStart"/>
      <w:r>
        <w:rPr>
          <w:rFonts w:ascii="宋体" w:hAnsi="宋体" w:cs="宋体" w:hint="eastAsia"/>
          <w:sz w:val="24"/>
          <w:szCs w:val="24"/>
        </w:rPr>
        <w:t>李锦坤</w:t>
      </w:r>
      <w:proofErr w:type="gramEnd"/>
      <w:r>
        <w:rPr>
          <w:rFonts w:ascii="宋体" w:hAnsi="宋体" w:cs="宋体" w:hint="eastAsia"/>
          <w:sz w:val="24"/>
          <w:szCs w:val="24"/>
        </w:rPr>
        <w:tab/>
        <w:t>18生工3班</w:t>
      </w:r>
    </w:p>
    <w:p w14:paraId="2FF7E9E6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魏飞龙</w:t>
      </w:r>
      <w:r>
        <w:rPr>
          <w:rFonts w:ascii="宋体" w:hAnsi="宋体" w:cs="宋体" w:hint="eastAsia"/>
          <w:sz w:val="24"/>
          <w:szCs w:val="24"/>
        </w:rPr>
        <w:tab/>
        <w:t>18硕士4班</w:t>
      </w:r>
    </w:p>
    <w:p w14:paraId="54D4DDAB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李</w:t>
      </w:r>
      <w:proofErr w:type="gramStart"/>
      <w:r>
        <w:rPr>
          <w:rFonts w:ascii="宋体" w:hAnsi="宋体" w:cs="宋体" w:hint="eastAsia"/>
          <w:sz w:val="24"/>
          <w:szCs w:val="24"/>
        </w:rPr>
        <w:t>岳洲</w:t>
      </w:r>
      <w:proofErr w:type="gramEnd"/>
      <w:r>
        <w:rPr>
          <w:rFonts w:ascii="宋体" w:hAnsi="宋体" w:cs="宋体" w:hint="eastAsia"/>
          <w:sz w:val="24"/>
          <w:szCs w:val="24"/>
        </w:rPr>
        <w:tab/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食安1班</w:t>
      </w:r>
      <w:proofErr w:type="gramEnd"/>
    </w:p>
    <w:p w14:paraId="0548BD0B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郭达</w:t>
      </w:r>
      <w:proofErr w:type="gramStart"/>
      <w:r>
        <w:rPr>
          <w:rFonts w:ascii="宋体" w:hAnsi="宋体" w:cs="宋体" w:hint="eastAsia"/>
          <w:sz w:val="24"/>
          <w:szCs w:val="24"/>
        </w:rPr>
        <w:t>濠</w:t>
      </w:r>
      <w:proofErr w:type="gramEnd"/>
      <w:r>
        <w:rPr>
          <w:rFonts w:ascii="宋体" w:hAnsi="宋体" w:cs="宋体" w:hint="eastAsia"/>
          <w:sz w:val="24"/>
          <w:szCs w:val="24"/>
        </w:rPr>
        <w:tab/>
        <w:t>17</w:t>
      </w:r>
      <w:proofErr w:type="gramStart"/>
      <w:r>
        <w:rPr>
          <w:rFonts w:ascii="宋体" w:hAnsi="宋体" w:cs="宋体" w:hint="eastAsia"/>
          <w:sz w:val="24"/>
          <w:szCs w:val="24"/>
        </w:rPr>
        <w:t>食工1班</w:t>
      </w:r>
      <w:proofErr w:type="gramEnd"/>
    </w:p>
    <w:p w14:paraId="52891341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郑涛</w:t>
      </w:r>
      <w:proofErr w:type="gramStart"/>
      <w:r>
        <w:rPr>
          <w:rFonts w:ascii="宋体" w:hAnsi="宋体" w:cs="宋体" w:hint="eastAsia"/>
          <w:sz w:val="24"/>
          <w:szCs w:val="24"/>
        </w:rPr>
        <w:t>涛</w:t>
      </w:r>
      <w:proofErr w:type="gramEnd"/>
      <w:r>
        <w:rPr>
          <w:rFonts w:ascii="宋体" w:hAnsi="宋体" w:cs="宋体" w:hint="eastAsia"/>
          <w:sz w:val="24"/>
          <w:szCs w:val="24"/>
        </w:rPr>
        <w:tab/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食工丁</w:t>
      </w:r>
      <w:proofErr w:type="gramEnd"/>
      <w:r>
        <w:rPr>
          <w:rFonts w:ascii="宋体" w:hAnsi="宋体" w:cs="宋体" w:hint="eastAsia"/>
          <w:sz w:val="24"/>
          <w:szCs w:val="24"/>
        </w:rPr>
        <w:t>颖</w:t>
      </w:r>
    </w:p>
    <w:p w14:paraId="6FB490A8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许  知</w:t>
      </w:r>
      <w:r>
        <w:rPr>
          <w:rFonts w:ascii="宋体" w:hAnsi="宋体" w:cs="宋体" w:hint="eastAsia"/>
          <w:sz w:val="24"/>
          <w:szCs w:val="24"/>
        </w:rPr>
        <w:tab/>
        <w:t>18生工1班</w:t>
      </w:r>
    </w:p>
    <w:p w14:paraId="7D1E7A62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方炜聪</w:t>
      </w:r>
      <w:r>
        <w:rPr>
          <w:rFonts w:ascii="宋体" w:hAnsi="宋体" w:cs="宋体" w:hint="eastAsia"/>
          <w:sz w:val="24"/>
          <w:szCs w:val="24"/>
        </w:rPr>
        <w:tab/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食安2班</w:t>
      </w:r>
      <w:proofErr w:type="gramEnd"/>
    </w:p>
    <w:p w14:paraId="1549FD76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proofErr w:type="gramStart"/>
      <w:r>
        <w:rPr>
          <w:rFonts w:ascii="宋体" w:hAnsi="宋体" w:cs="宋体" w:hint="eastAsia"/>
          <w:sz w:val="24"/>
          <w:szCs w:val="24"/>
        </w:rPr>
        <w:t>梁颖严</w:t>
      </w:r>
      <w:proofErr w:type="gramEnd"/>
      <w:r>
        <w:rPr>
          <w:rFonts w:ascii="宋体" w:hAnsi="宋体" w:cs="宋体" w:hint="eastAsia"/>
          <w:sz w:val="24"/>
          <w:szCs w:val="24"/>
        </w:rPr>
        <w:tab/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食安2班</w:t>
      </w:r>
      <w:proofErr w:type="gramEnd"/>
    </w:p>
    <w:p w14:paraId="528D5515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赖嘉炜</w:t>
      </w:r>
      <w:r>
        <w:rPr>
          <w:rFonts w:ascii="宋体" w:hAnsi="宋体" w:cs="宋体" w:hint="eastAsia"/>
          <w:sz w:val="24"/>
          <w:szCs w:val="24"/>
        </w:rPr>
        <w:tab/>
        <w:t>18包工1班</w:t>
      </w:r>
    </w:p>
    <w:p w14:paraId="1305EFD5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谢创杰</w:t>
      </w:r>
      <w:r>
        <w:rPr>
          <w:rFonts w:ascii="宋体" w:hAnsi="宋体" w:cs="宋体" w:hint="eastAsia"/>
          <w:sz w:val="24"/>
          <w:szCs w:val="24"/>
        </w:rPr>
        <w:tab/>
        <w:t>19硕士1班</w:t>
      </w:r>
    </w:p>
    <w:p w14:paraId="65CE72C0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proofErr w:type="gramStart"/>
      <w:r>
        <w:rPr>
          <w:rFonts w:ascii="宋体" w:hAnsi="宋体" w:cs="宋体" w:hint="eastAsia"/>
          <w:sz w:val="24"/>
          <w:szCs w:val="24"/>
        </w:rPr>
        <w:t>刘健钟</w:t>
      </w:r>
      <w:proofErr w:type="gramEnd"/>
      <w:r>
        <w:rPr>
          <w:rFonts w:ascii="宋体" w:hAnsi="宋体" w:cs="宋体" w:hint="eastAsia"/>
          <w:sz w:val="24"/>
          <w:szCs w:val="24"/>
        </w:rPr>
        <w:tab/>
        <w:t>17</w:t>
      </w:r>
      <w:proofErr w:type="gramStart"/>
      <w:r>
        <w:rPr>
          <w:rFonts w:ascii="宋体" w:hAnsi="宋体" w:cs="宋体" w:hint="eastAsia"/>
          <w:sz w:val="24"/>
          <w:szCs w:val="24"/>
        </w:rPr>
        <w:t>食工4班</w:t>
      </w:r>
      <w:proofErr w:type="gramEnd"/>
    </w:p>
    <w:p w14:paraId="3C152EAE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李树长</w:t>
      </w:r>
      <w:r>
        <w:rPr>
          <w:rFonts w:ascii="宋体" w:hAnsi="宋体" w:cs="宋体" w:hint="eastAsia"/>
          <w:sz w:val="24"/>
          <w:szCs w:val="24"/>
        </w:rPr>
        <w:tab/>
        <w:t>19研究生食品1班</w:t>
      </w:r>
    </w:p>
    <w:p w14:paraId="13AC9784" w14:textId="77777777" w:rsidR="00B5150C" w:rsidRDefault="00B5150C">
      <w:pPr>
        <w:spacing w:line="360" w:lineRule="auto"/>
        <w:rPr>
          <w:rFonts w:ascii="宋体" w:hAnsi="宋体" w:cs="宋体"/>
          <w:sz w:val="24"/>
          <w:szCs w:val="24"/>
        </w:rPr>
      </w:pPr>
    </w:p>
    <w:p w14:paraId="5F3D4F4F" w14:textId="77777777" w:rsidR="00B5150C" w:rsidRDefault="00770AAC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“云</w:t>
      </w:r>
      <w:r>
        <w:rPr>
          <w:rFonts w:ascii="宋体" w:hAnsi="宋体" w:cs="宋体"/>
          <w:b/>
          <w:sz w:val="24"/>
          <w:szCs w:val="24"/>
        </w:rPr>
        <w:t>”</w:t>
      </w:r>
      <w:r>
        <w:rPr>
          <w:rFonts w:ascii="宋体" w:hAnsi="宋体" w:cs="宋体" w:hint="eastAsia"/>
          <w:b/>
          <w:sz w:val="24"/>
          <w:szCs w:val="24"/>
        </w:rPr>
        <w:t>锻炼个人赛女子组获奖：</w:t>
      </w:r>
    </w:p>
    <w:p w14:paraId="4E1877EB" w14:textId="77777777" w:rsidR="00B5150C" w:rsidRDefault="00770AAC">
      <w:pPr>
        <w:spacing w:line="360" w:lineRule="auto"/>
        <w:rPr>
          <w:rFonts w:ascii="宋体" w:hAnsi="宋体" w:cs="宋体"/>
          <w:b/>
          <w:color w:val="00B050"/>
          <w:sz w:val="24"/>
          <w:szCs w:val="24"/>
        </w:rPr>
      </w:pPr>
      <w:r>
        <w:rPr>
          <w:rFonts w:ascii="宋体" w:hAnsi="宋体" w:cs="宋体" w:hint="eastAsia"/>
          <w:b/>
          <w:color w:val="00B050"/>
          <w:sz w:val="24"/>
          <w:szCs w:val="24"/>
        </w:rPr>
        <w:t>（第1者，加1分；2-3，加0.5分；4—8名，加0.25分）</w:t>
      </w:r>
    </w:p>
    <w:p w14:paraId="1BBD53A1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林雅怡</w:t>
      </w:r>
      <w:r>
        <w:rPr>
          <w:rFonts w:ascii="宋体" w:hAnsi="宋体" w:cs="宋体" w:hint="eastAsia"/>
          <w:sz w:val="24"/>
          <w:szCs w:val="24"/>
        </w:rPr>
        <w:tab/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食安5班</w:t>
      </w:r>
      <w:proofErr w:type="gramEnd"/>
    </w:p>
    <w:p w14:paraId="493E187C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余  </w:t>
      </w:r>
      <w:proofErr w:type="gramStart"/>
      <w:r>
        <w:rPr>
          <w:rFonts w:ascii="宋体" w:hAnsi="宋体" w:cs="宋体" w:hint="eastAsia"/>
          <w:sz w:val="24"/>
          <w:szCs w:val="24"/>
        </w:rPr>
        <w:t>禧</w:t>
      </w:r>
      <w:proofErr w:type="gramEnd"/>
      <w:r>
        <w:rPr>
          <w:rFonts w:ascii="宋体" w:hAnsi="宋体" w:cs="宋体" w:hint="eastAsia"/>
          <w:sz w:val="24"/>
          <w:szCs w:val="24"/>
        </w:rPr>
        <w:tab/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食安1班</w:t>
      </w:r>
      <w:proofErr w:type="gramEnd"/>
    </w:p>
    <w:p w14:paraId="6E3E3472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陈美琳</w:t>
      </w:r>
      <w:r>
        <w:rPr>
          <w:rFonts w:ascii="宋体" w:hAnsi="宋体" w:cs="宋体" w:hint="eastAsia"/>
          <w:sz w:val="24"/>
          <w:szCs w:val="24"/>
        </w:rPr>
        <w:tab/>
        <w:t>17生工2班</w:t>
      </w:r>
    </w:p>
    <w:p w14:paraId="636EECBA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陈素梅</w:t>
      </w:r>
      <w:r>
        <w:rPr>
          <w:rFonts w:ascii="宋体" w:hAnsi="宋体" w:cs="宋体" w:hint="eastAsia"/>
          <w:sz w:val="24"/>
          <w:szCs w:val="24"/>
        </w:rPr>
        <w:tab/>
        <w:t>17生工3班</w:t>
      </w:r>
    </w:p>
    <w:p w14:paraId="317C8A64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陈家慧</w:t>
      </w:r>
      <w:r>
        <w:rPr>
          <w:rFonts w:ascii="宋体" w:hAnsi="宋体" w:cs="宋体" w:hint="eastAsia"/>
          <w:sz w:val="24"/>
          <w:szCs w:val="24"/>
        </w:rPr>
        <w:tab/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食工1班</w:t>
      </w:r>
      <w:proofErr w:type="gramEnd"/>
    </w:p>
    <w:p w14:paraId="11D5EA9C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proofErr w:type="gramStart"/>
      <w:r>
        <w:rPr>
          <w:rFonts w:ascii="宋体" w:hAnsi="宋体" w:cs="宋体" w:hint="eastAsia"/>
          <w:sz w:val="24"/>
          <w:szCs w:val="24"/>
        </w:rPr>
        <w:t>殷宝儿</w:t>
      </w:r>
      <w:proofErr w:type="gramEnd"/>
      <w:r>
        <w:rPr>
          <w:rFonts w:ascii="宋体" w:hAnsi="宋体" w:cs="宋体" w:hint="eastAsia"/>
          <w:sz w:val="24"/>
          <w:szCs w:val="24"/>
        </w:rPr>
        <w:tab/>
        <w:t>17</w:t>
      </w:r>
      <w:proofErr w:type="gramStart"/>
      <w:r>
        <w:rPr>
          <w:rFonts w:ascii="宋体" w:hAnsi="宋体" w:cs="宋体" w:hint="eastAsia"/>
          <w:sz w:val="24"/>
          <w:szCs w:val="24"/>
        </w:rPr>
        <w:t>食安1班</w:t>
      </w:r>
      <w:proofErr w:type="gramEnd"/>
    </w:p>
    <w:p w14:paraId="569612B3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proofErr w:type="gramStart"/>
      <w:r>
        <w:rPr>
          <w:rFonts w:ascii="宋体" w:hAnsi="宋体" w:cs="宋体" w:hint="eastAsia"/>
          <w:sz w:val="24"/>
          <w:szCs w:val="24"/>
        </w:rPr>
        <w:t>吴会玲</w:t>
      </w:r>
      <w:proofErr w:type="gramEnd"/>
      <w:r>
        <w:rPr>
          <w:rFonts w:ascii="宋体" w:hAnsi="宋体" w:cs="宋体" w:hint="eastAsia"/>
          <w:sz w:val="24"/>
          <w:szCs w:val="24"/>
        </w:rPr>
        <w:tab/>
        <w:t>18硕士1班</w:t>
      </w:r>
    </w:p>
    <w:p w14:paraId="5658476D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陈金珠</w:t>
      </w:r>
      <w:r>
        <w:rPr>
          <w:rFonts w:ascii="宋体" w:hAnsi="宋体" w:cs="宋体" w:hint="eastAsia"/>
          <w:sz w:val="24"/>
          <w:szCs w:val="24"/>
        </w:rPr>
        <w:tab/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食工5班</w:t>
      </w:r>
      <w:proofErr w:type="gramEnd"/>
    </w:p>
    <w:p w14:paraId="13B8F7BE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参赛未获奖：</w:t>
      </w:r>
      <w:r>
        <w:rPr>
          <w:rFonts w:ascii="宋体" w:hAnsi="宋体" w:cs="宋体" w:hint="eastAsia"/>
          <w:b/>
          <w:color w:val="00B050"/>
          <w:sz w:val="24"/>
          <w:szCs w:val="24"/>
        </w:rPr>
        <w:t>（参加比赛但未进入前八名者，加0.1分，若获奖则应在相应奖项的加分项目中加，此项不再重复加分）</w:t>
      </w:r>
    </w:p>
    <w:p w14:paraId="3A04F104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proofErr w:type="gramStart"/>
      <w:r>
        <w:rPr>
          <w:rFonts w:ascii="宋体" w:hAnsi="宋体" w:cs="宋体" w:hint="eastAsia"/>
          <w:sz w:val="24"/>
          <w:szCs w:val="24"/>
        </w:rPr>
        <w:lastRenderedPageBreak/>
        <w:t>邓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宵</w:t>
      </w:r>
      <w:r>
        <w:rPr>
          <w:rFonts w:ascii="宋体" w:hAnsi="宋体" w:cs="宋体" w:hint="eastAsia"/>
          <w:sz w:val="24"/>
          <w:szCs w:val="24"/>
        </w:rPr>
        <w:tab/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食工1班</w:t>
      </w:r>
      <w:proofErr w:type="gramEnd"/>
    </w:p>
    <w:p w14:paraId="6A9EFABF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proofErr w:type="gramStart"/>
      <w:r>
        <w:rPr>
          <w:rFonts w:ascii="宋体" w:hAnsi="宋体" w:cs="宋体" w:hint="eastAsia"/>
          <w:sz w:val="24"/>
          <w:szCs w:val="24"/>
        </w:rPr>
        <w:t>谢沛栏</w:t>
      </w:r>
      <w:proofErr w:type="gramEnd"/>
      <w:r>
        <w:rPr>
          <w:rFonts w:ascii="宋体" w:hAnsi="宋体" w:cs="宋体" w:hint="eastAsia"/>
          <w:sz w:val="24"/>
          <w:szCs w:val="24"/>
        </w:rPr>
        <w:tab/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食工丁</w:t>
      </w:r>
      <w:proofErr w:type="gramEnd"/>
      <w:r>
        <w:rPr>
          <w:rFonts w:ascii="宋体" w:hAnsi="宋体" w:cs="宋体" w:hint="eastAsia"/>
          <w:sz w:val="24"/>
          <w:szCs w:val="24"/>
        </w:rPr>
        <w:t>颖</w:t>
      </w:r>
    </w:p>
    <w:p w14:paraId="7006587C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罗晓可</w:t>
      </w:r>
      <w:r>
        <w:rPr>
          <w:rFonts w:ascii="宋体" w:hAnsi="宋体" w:cs="宋体" w:hint="eastAsia"/>
          <w:sz w:val="24"/>
          <w:szCs w:val="24"/>
        </w:rPr>
        <w:tab/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食工4班</w:t>
      </w:r>
      <w:proofErr w:type="gramEnd"/>
    </w:p>
    <w:p w14:paraId="3E7D8ADA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陈雅淋</w:t>
      </w:r>
      <w:r>
        <w:rPr>
          <w:rFonts w:ascii="宋体" w:hAnsi="宋体" w:cs="宋体" w:hint="eastAsia"/>
          <w:sz w:val="24"/>
          <w:szCs w:val="24"/>
        </w:rPr>
        <w:tab/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食工4班</w:t>
      </w:r>
      <w:proofErr w:type="gramEnd"/>
    </w:p>
    <w:p w14:paraId="7144A622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陈惠林19</w:t>
      </w:r>
      <w:proofErr w:type="gramStart"/>
      <w:r>
        <w:rPr>
          <w:rFonts w:ascii="宋体" w:hAnsi="宋体" w:cs="宋体" w:hint="eastAsia"/>
          <w:sz w:val="24"/>
          <w:szCs w:val="24"/>
        </w:rPr>
        <w:t>食工1班</w:t>
      </w:r>
      <w:proofErr w:type="gramEnd"/>
    </w:p>
    <w:p w14:paraId="71A6577E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蔡海晴</w:t>
      </w:r>
      <w:r>
        <w:rPr>
          <w:rFonts w:ascii="宋体" w:hAnsi="宋体" w:cs="宋体" w:hint="eastAsia"/>
          <w:sz w:val="24"/>
          <w:szCs w:val="24"/>
        </w:rPr>
        <w:tab/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食安5班</w:t>
      </w:r>
      <w:proofErr w:type="gramEnd"/>
    </w:p>
    <w:p w14:paraId="15776168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蔡雪谊</w:t>
      </w:r>
      <w:r>
        <w:rPr>
          <w:rFonts w:ascii="宋体" w:hAnsi="宋体" w:cs="宋体" w:hint="eastAsia"/>
          <w:sz w:val="24"/>
          <w:szCs w:val="24"/>
        </w:rPr>
        <w:tab/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食安5班</w:t>
      </w:r>
      <w:proofErr w:type="gramEnd"/>
    </w:p>
    <w:p w14:paraId="1FE08429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proofErr w:type="gramStart"/>
      <w:r>
        <w:rPr>
          <w:rFonts w:ascii="宋体" w:hAnsi="宋体" w:cs="宋体" w:hint="eastAsia"/>
          <w:sz w:val="24"/>
          <w:szCs w:val="24"/>
        </w:rPr>
        <w:t>刘泳琪</w:t>
      </w:r>
      <w:proofErr w:type="gramEnd"/>
      <w:r>
        <w:rPr>
          <w:rFonts w:ascii="宋体" w:hAnsi="宋体" w:cs="宋体" w:hint="eastAsia"/>
          <w:sz w:val="24"/>
          <w:szCs w:val="24"/>
        </w:rPr>
        <w:tab/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食工3班</w:t>
      </w:r>
      <w:proofErr w:type="gramEnd"/>
    </w:p>
    <w:p w14:paraId="033AE746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proofErr w:type="gramStart"/>
      <w:r>
        <w:rPr>
          <w:rFonts w:ascii="宋体" w:hAnsi="宋体" w:cs="宋体" w:hint="eastAsia"/>
          <w:sz w:val="24"/>
          <w:szCs w:val="24"/>
        </w:rPr>
        <w:t>叶颖欣</w:t>
      </w:r>
      <w:proofErr w:type="gramEnd"/>
      <w:r>
        <w:rPr>
          <w:rFonts w:ascii="宋体" w:hAnsi="宋体" w:cs="宋体" w:hint="eastAsia"/>
          <w:sz w:val="24"/>
          <w:szCs w:val="24"/>
        </w:rPr>
        <w:tab/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食工4班</w:t>
      </w:r>
      <w:proofErr w:type="gramEnd"/>
    </w:p>
    <w:p w14:paraId="05C71BC2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林倬蔚</w:t>
      </w:r>
      <w:r>
        <w:rPr>
          <w:rFonts w:ascii="宋体" w:hAnsi="宋体" w:cs="宋体" w:hint="eastAsia"/>
          <w:sz w:val="24"/>
          <w:szCs w:val="24"/>
        </w:rPr>
        <w:tab/>
        <w:t>17</w:t>
      </w:r>
      <w:proofErr w:type="gramStart"/>
      <w:r>
        <w:rPr>
          <w:rFonts w:ascii="宋体" w:hAnsi="宋体" w:cs="宋体" w:hint="eastAsia"/>
          <w:sz w:val="24"/>
          <w:szCs w:val="24"/>
        </w:rPr>
        <w:t>食安2班</w:t>
      </w:r>
      <w:proofErr w:type="gramEnd"/>
    </w:p>
    <w:p w14:paraId="4280A537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罗珮</w:t>
      </w:r>
      <w:proofErr w:type="gramStart"/>
      <w:r>
        <w:rPr>
          <w:rFonts w:ascii="宋体" w:hAnsi="宋体" w:cs="宋体" w:hint="eastAsia"/>
          <w:sz w:val="24"/>
          <w:szCs w:val="24"/>
        </w:rPr>
        <w:t>桓</w:t>
      </w:r>
      <w:proofErr w:type="gramEnd"/>
      <w:r>
        <w:rPr>
          <w:rFonts w:ascii="宋体" w:hAnsi="宋体" w:cs="宋体" w:hint="eastAsia"/>
          <w:sz w:val="24"/>
          <w:szCs w:val="24"/>
        </w:rPr>
        <w:tab/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食工1班</w:t>
      </w:r>
      <w:proofErr w:type="gramEnd"/>
    </w:p>
    <w:p w14:paraId="5C4F013E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proofErr w:type="gramStart"/>
      <w:r>
        <w:rPr>
          <w:rFonts w:ascii="宋体" w:hAnsi="宋体" w:cs="宋体" w:hint="eastAsia"/>
          <w:sz w:val="24"/>
          <w:szCs w:val="24"/>
        </w:rPr>
        <w:t>孙颖莹</w:t>
      </w:r>
      <w:proofErr w:type="gramEnd"/>
      <w:r>
        <w:rPr>
          <w:rFonts w:ascii="宋体" w:hAnsi="宋体" w:cs="宋体" w:hint="eastAsia"/>
          <w:sz w:val="24"/>
          <w:szCs w:val="24"/>
        </w:rPr>
        <w:tab/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食安5班</w:t>
      </w:r>
      <w:proofErr w:type="gramEnd"/>
    </w:p>
    <w:p w14:paraId="5DEF8302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金昶言</w:t>
      </w:r>
      <w:r>
        <w:rPr>
          <w:rFonts w:ascii="宋体" w:hAnsi="宋体" w:cs="宋体" w:hint="eastAsia"/>
          <w:sz w:val="24"/>
          <w:szCs w:val="24"/>
        </w:rPr>
        <w:tab/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食工1班</w:t>
      </w:r>
      <w:proofErr w:type="gramEnd"/>
    </w:p>
    <w:p w14:paraId="4881DB9D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林钰婷</w:t>
      </w:r>
      <w:r>
        <w:rPr>
          <w:rFonts w:ascii="宋体" w:hAnsi="宋体" w:cs="宋体" w:hint="eastAsia"/>
          <w:sz w:val="24"/>
          <w:szCs w:val="24"/>
        </w:rPr>
        <w:tab/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食安1班</w:t>
      </w:r>
      <w:proofErr w:type="gramEnd"/>
    </w:p>
    <w:p w14:paraId="38D2E17D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proofErr w:type="gramStart"/>
      <w:r>
        <w:rPr>
          <w:rFonts w:ascii="宋体" w:hAnsi="宋体" w:cs="宋体" w:hint="eastAsia"/>
          <w:sz w:val="24"/>
          <w:szCs w:val="24"/>
        </w:rPr>
        <w:t>苏颖诗</w:t>
      </w:r>
      <w:proofErr w:type="gramEnd"/>
      <w:r>
        <w:rPr>
          <w:rFonts w:ascii="宋体" w:hAnsi="宋体" w:cs="宋体" w:hint="eastAsia"/>
          <w:sz w:val="24"/>
          <w:szCs w:val="24"/>
        </w:rPr>
        <w:tab/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食安1班</w:t>
      </w:r>
      <w:proofErr w:type="gramEnd"/>
    </w:p>
    <w:p w14:paraId="0D214EE1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黄雨晴</w:t>
      </w:r>
      <w:r>
        <w:rPr>
          <w:rFonts w:ascii="宋体" w:hAnsi="宋体" w:cs="宋体" w:hint="eastAsia"/>
          <w:sz w:val="24"/>
          <w:szCs w:val="24"/>
        </w:rPr>
        <w:tab/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食安2班</w:t>
      </w:r>
      <w:proofErr w:type="gramEnd"/>
    </w:p>
    <w:p w14:paraId="51DBD8BE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江佳丽</w:t>
      </w:r>
      <w:r>
        <w:rPr>
          <w:rFonts w:ascii="宋体" w:hAnsi="宋体" w:cs="宋体" w:hint="eastAsia"/>
          <w:sz w:val="24"/>
          <w:szCs w:val="24"/>
        </w:rPr>
        <w:tab/>
        <w:t>19硕士3班</w:t>
      </w:r>
    </w:p>
    <w:p w14:paraId="7A16C40A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刘  </w:t>
      </w:r>
      <w:proofErr w:type="gramStart"/>
      <w:r>
        <w:rPr>
          <w:rFonts w:ascii="宋体" w:hAnsi="宋体" w:cs="宋体" w:hint="eastAsia"/>
          <w:sz w:val="24"/>
          <w:szCs w:val="24"/>
        </w:rPr>
        <w:t>媛</w:t>
      </w:r>
      <w:proofErr w:type="gramEnd"/>
      <w:r>
        <w:rPr>
          <w:rFonts w:ascii="宋体" w:hAnsi="宋体" w:cs="宋体" w:hint="eastAsia"/>
          <w:sz w:val="24"/>
          <w:szCs w:val="24"/>
        </w:rPr>
        <w:tab/>
        <w:t>18硕士3班</w:t>
      </w:r>
    </w:p>
    <w:p w14:paraId="566BBDBA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吴雅琪</w:t>
      </w:r>
      <w:r>
        <w:rPr>
          <w:rFonts w:ascii="宋体" w:hAnsi="宋体" w:cs="宋体" w:hint="eastAsia"/>
          <w:sz w:val="24"/>
          <w:szCs w:val="24"/>
        </w:rPr>
        <w:tab/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食工3班</w:t>
      </w:r>
      <w:proofErr w:type="gramEnd"/>
    </w:p>
    <w:p w14:paraId="7E5A596A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proofErr w:type="gramStart"/>
      <w:r>
        <w:rPr>
          <w:rFonts w:ascii="宋体" w:hAnsi="宋体" w:cs="宋体" w:hint="eastAsia"/>
          <w:sz w:val="24"/>
          <w:szCs w:val="24"/>
        </w:rPr>
        <w:t>蔡赐美</w:t>
      </w:r>
      <w:proofErr w:type="gramEnd"/>
      <w:r>
        <w:rPr>
          <w:rFonts w:ascii="宋体" w:hAnsi="宋体" w:cs="宋体" w:hint="eastAsia"/>
          <w:sz w:val="24"/>
          <w:szCs w:val="24"/>
        </w:rPr>
        <w:tab/>
        <w:t>17生工2班</w:t>
      </w:r>
    </w:p>
    <w:p w14:paraId="6B253755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吴思瀚</w:t>
      </w:r>
      <w:r>
        <w:rPr>
          <w:rFonts w:ascii="宋体" w:hAnsi="宋体" w:cs="宋体" w:hint="eastAsia"/>
          <w:sz w:val="24"/>
          <w:szCs w:val="24"/>
        </w:rPr>
        <w:tab/>
        <w:t>17</w:t>
      </w:r>
      <w:proofErr w:type="gramStart"/>
      <w:r>
        <w:rPr>
          <w:rFonts w:ascii="宋体" w:hAnsi="宋体" w:cs="宋体" w:hint="eastAsia"/>
          <w:sz w:val="24"/>
          <w:szCs w:val="24"/>
        </w:rPr>
        <w:t>食安3班</w:t>
      </w:r>
      <w:proofErr w:type="gramEnd"/>
    </w:p>
    <w:p w14:paraId="0DC8B397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肖焕莲</w:t>
      </w:r>
      <w:r>
        <w:rPr>
          <w:rFonts w:ascii="宋体" w:hAnsi="宋体" w:cs="宋体" w:hint="eastAsia"/>
          <w:sz w:val="24"/>
          <w:szCs w:val="24"/>
        </w:rPr>
        <w:tab/>
        <w:t>18生工3班</w:t>
      </w:r>
    </w:p>
    <w:p w14:paraId="679E5722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何  双</w:t>
      </w:r>
      <w:r>
        <w:rPr>
          <w:rFonts w:ascii="宋体" w:hAnsi="宋体" w:cs="宋体" w:hint="eastAsia"/>
          <w:sz w:val="24"/>
          <w:szCs w:val="24"/>
        </w:rPr>
        <w:tab/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食工1班</w:t>
      </w:r>
      <w:proofErr w:type="gramEnd"/>
    </w:p>
    <w:p w14:paraId="4081A4CB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董路路</w:t>
      </w:r>
      <w:r>
        <w:rPr>
          <w:rFonts w:ascii="宋体" w:hAnsi="宋体" w:cs="宋体" w:hint="eastAsia"/>
          <w:sz w:val="24"/>
          <w:szCs w:val="24"/>
        </w:rPr>
        <w:tab/>
        <w:t>18硕士2班</w:t>
      </w:r>
    </w:p>
    <w:p w14:paraId="489BD9BC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张  欣</w:t>
      </w:r>
      <w:r>
        <w:rPr>
          <w:rFonts w:ascii="宋体" w:hAnsi="宋体" w:cs="宋体" w:hint="eastAsia"/>
          <w:sz w:val="24"/>
          <w:szCs w:val="24"/>
        </w:rPr>
        <w:tab/>
        <w:t>19硕士2班</w:t>
      </w:r>
    </w:p>
    <w:p w14:paraId="1DFCE0E8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刘易晓</w:t>
      </w:r>
      <w:r>
        <w:rPr>
          <w:rFonts w:ascii="宋体" w:hAnsi="宋体" w:cs="宋体" w:hint="eastAsia"/>
          <w:sz w:val="24"/>
          <w:szCs w:val="24"/>
        </w:rPr>
        <w:tab/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食安1班</w:t>
      </w:r>
      <w:proofErr w:type="gramEnd"/>
    </w:p>
    <w:p w14:paraId="094CF56F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李  露</w:t>
      </w:r>
      <w:r>
        <w:rPr>
          <w:rFonts w:ascii="宋体" w:hAnsi="宋体" w:cs="宋体" w:hint="eastAsia"/>
          <w:sz w:val="24"/>
          <w:szCs w:val="24"/>
        </w:rPr>
        <w:tab/>
        <w:t>19硕士1班</w:t>
      </w:r>
    </w:p>
    <w:p w14:paraId="68704BEF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贺  颖</w:t>
      </w:r>
      <w:r>
        <w:rPr>
          <w:rFonts w:ascii="宋体" w:hAnsi="宋体" w:cs="宋体" w:hint="eastAsia"/>
          <w:sz w:val="24"/>
          <w:szCs w:val="24"/>
        </w:rPr>
        <w:tab/>
        <w:t>19硕士3班</w:t>
      </w:r>
    </w:p>
    <w:p w14:paraId="371DFAE6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杨梓湣</w:t>
      </w:r>
      <w:r>
        <w:rPr>
          <w:rFonts w:ascii="宋体" w:hAnsi="宋体" w:cs="宋体" w:hint="eastAsia"/>
          <w:sz w:val="24"/>
          <w:szCs w:val="24"/>
        </w:rPr>
        <w:tab/>
        <w:t>17</w:t>
      </w:r>
      <w:proofErr w:type="gramStart"/>
      <w:r>
        <w:rPr>
          <w:rFonts w:ascii="宋体" w:hAnsi="宋体" w:cs="宋体" w:hint="eastAsia"/>
          <w:sz w:val="24"/>
          <w:szCs w:val="24"/>
        </w:rPr>
        <w:t>食安3班</w:t>
      </w:r>
      <w:proofErr w:type="gramEnd"/>
    </w:p>
    <w:p w14:paraId="142F12B0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proofErr w:type="gramStart"/>
      <w:r>
        <w:rPr>
          <w:rFonts w:ascii="宋体" w:hAnsi="宋体" w:cs="宋体" w:hint="eastAsia"/>
          <w:sz w:val="24"/>
          <w:szCs w:val="24"/>
        </w:rPr>
        <w:t>黄宇杏</w:t>
      </w:r>
      <w:proofErr w:type="gramEnd"/>
      <w:r>
        <w:rPr>
          <w:rFonts w:ascii="宋体" w:hAnsi="宋体" w:cs="宋体" w:hint="eastAsia"/>
          <w:sz w:val="24"/>
          <w:szCs w:val="24"/>
        </w:rPr>
        <w:tab/>
        <w:t>19硕士2班</w:t>
      </w:r>
    </w:p>
    <w:p w14:paraId="6CECA833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郭晓敏</w:t>
      </w:r>
      <w:r>
        <w:rPr>
          <w:rFonts w:ascii="宋体" w:hAnsi="宋体" w:cs="宋体" w:hint="eastAsia"/>
          <w:sz w:val="24"/>
          <w:szCs w:val="24"/>
        </w:rPr>
        <w:tab/>
        <w:t>19硕士4班</w:t>
      </w:r>
    </w:p>
    <w:p w14:paraId="4DFDAA8E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黄嘉惠</w:t>
      </w:r>
      <w:r>
        <w:rPr>
          <w:rFonts w:ascii="宋体" w:hAnsi="宋体" w:cs="宋体" w:hint="eastAsia"/>
          <w:sz w:val="24"/>
          <w:szCs w:val="24"/>
        </w:rPr>
        <w:tab/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食工3班</w:t>
      </w:r>
      <w:proofErr w:type="gramEnd"/>
    </w:p>
    <w:p w14:paraId="1784F782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邓秋婷</w:t>
      </w:r>
      <w:r>
        <w:rPr>
          <w:rFonts w:ascii="宋体" w:hAnsi="宋体" w:cs="宋体" w:hint="eastAsia"/>
          <w:sz w:val="24"/>
          <w:szCs w:val="24"/>
        </w:rPr>
        <w:tab/>
        <w:t>17</w:t>
      </w:r>
      <w:proofErr w:type="gramStart"/>
      <w:r>
        <w:rPr>
          <w:rFonts w:ascii="宋体" w:hAnsi="宋体" w:cs="宋体" w:hint="eastAsia"/>
          <w:sz w:val="24"/>
          <w:szCs w:val="24"/>
        </w:rPr>
        <w:t>食安3班</w:t>
      </w:r>
      <w:proofErr w:type="gramEnd"/>
    </w:p>
    <w:p w14:paraId="6317FB9C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江莲娣</w:t>
      </w:r>
      <w:r>
        <w:rPr>
          <w:rFonts w:ascii="宋体" w:hAnsi="宋体" w:cs="宋体" w:hint="eastAsia"/>
          <w:sz w:val="24"/>
          <w:szCs w:val="24"/>
        </w:rPr>
        <w:tab/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食安5班</w:t>
      </w:r>
      <w:proofErr w:type="gramEnd"/>
    </w:p>
    <w:p w14:paraId="2A1C7128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黄倩茵</w:t>
      </w:r>
      <w:r>
        <w:rPr>
          <w:rFonts w:ascii="宋体" w:hAnsi="宋体" w:cs="宋体" w:hint="eastAsia"/>
          <w:sz w:val="24"/>
          <w:szCs w:val="24"/>
        </w:rPr>
        <w:tab/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食工2班</w:t>
      </w:r>
      <w:proofErr w:type="gramEnd"/>
    </w:p>
    <w:p w14:paraId="202DCB13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梁家萍</w:t>
      </w:r>
      <w:r>
        <w:rPr>
          <w:rFonts w:ascii="宋体" w:hAnsi="宋体" w:cs="宋体" w:hint="eastAsia"/>
          <w:sz w:val="24"/>
          <w:szCs w:val="24"/>
        </w:rPr>
        <w:tab/>
        <w:t>17</w:t>
      </w:r>
      <w:proofErr w:type="gramStart"/>
      <w:r>
        <w:rPr>
          <w:rFonts w:ascii="宋体" w:hAnsi="宋体" w:cs="宋体" w:hint="eastAsia"/>
          <w:sz w:val="24"/>
          <w:szCs w:val="24"/>
        </w:rPr>
        <w:t>食工2班</w:t>
      </w:r>
      <w:proofErr w:type="gramEnd"/>
    </w:p>
    <w:p w14:paraId="17D44C94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谢</w:t>
      </w:r>
      <w:proofErr w:type="gramStart"/>
      <w:r>
        <w:rPr>
          <w:rFonts w:ascii="宋体" w:hAnsi="宋体" w:cs="宋体" w:hint="eastAsia"/>
          <w:sz w:val="24"/>
          <w:szCs w:val="24"/>
        </w:rPr>
        <w:t>莹莹</w:t>
      </w:r>
      <w:proofErr w:type="gramEnd"/>
      <w:r>
        <w:rPr>
          <w:rFonts w:ascii="宋体" w:hAnsi="宋体" w:cs="宋体" w:hint="eastAsia"/>
          <w:sz w:val="24"/>
          <w:szCs w:val="24"/>
        </w:rPr>
        <w:tab/>
        <w:t>18生工1班</w:t>
      </w:r>
    </w:p>
    <w:p w14:paraId="468A97D7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proofErr w:type="gramStart"/>
      <w:r>
        <w:rPr>
          <w:rFonts w:ascii="宋体" w:hAnsi="宋体" w:cs="宋体" w:hint="eastAsia"/>
          <w:sz w:val="24"/>
          <w:szCs w:val="24"/>
        </w:rPr>
        <w:t>陈址熔</w:t>
      </w:r>
      <w:proofErr w:type="gramEnd"/>
      <w:r>
        <w:rPr>
          <w:rFonts w:ascii="宋体" w:hAnsi="宋体" w:cs="宋体" w:hint="eastAsia"/>
          <w:sz w:val="24"/>
          <w:szCs w:val="24"/>
        </w:rPr>
        <w:tab/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食工4班</w:t>
      </w:r>
      <w:proofErr w:type="gramEnd"/>
    </w:p>
    <w:p w14:paraId="4DEFF749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陈漪洁</w:t>
      </w:r>
      <w:r>
        <w:rPr>
          <w:rFonts w:ascii="宋体" w:hAnsi="宋体" w:cs="宋体" w:hint="eastAsia"/>
          <w:sz w:val="24"/>
          <w:szCs w:val="24"/>
        </w:rPr>
        <w:tab/>
        <w:t>19生工2班</w:t>
      </w:r>
    </w:p>
    <w:p w14:paraId="09EE7FBE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熊真烽</w:t>
      </w:r>
      <w:r>
        <w:rPr>
          <w:rFonts w:ascii="宋体" w:hAnsi="宋体" w:cs="宋体" w:hint="eastAsia"/>
          <w:sz w:val="24"/>
          <w:szCs w:val="24"/>
        </w:rPr>
        <w:tab/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食安5班</w:t>
      </w:r>
      <w:proofErr w:type="gramEnd"/>
    </w:p>
    <w:p w14:paraId="1DA755CC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proofErr w:type="gramStart"/>
      <w:r>
        <w:rPr>
          <w:rFonts w:ascii="宋体" w:hAnsi="宋体" w:cs="宋体" w:hint="eastAsia"/>
          <w:sz w:val="24"/>
          <w:szCs w:val="24"/>
        </w:rPr>
        <w:t>彭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sz w:val="24"/>
          <w:szCs w:val="24"/>
        </w:rPr>
        <w:t>轶</w:t>
      </w:r>
      <w:proofErr w:type="gramEnd"/>
      <w:r>
        <w:rPr>
          <w:rFonts w:ascii="宋体" w:hAnsi="宋体" w:cs="宋体" w:hint="eastAsia"/>
          <w:sz w:val="24"/>
          <w:szCs w:val="24"/>
        </w:rPr>
        <w:tab/>
        <w:t>17</w:t>
      </w:r>
      <w:proofErr w:type="gramStart"/>
      <w:r>
        <w:rPr>
          <w:rFonts w:ascii="宋体" w:hAnsi="宋体" w:cs="宋体" w:hint="eastAsia"/>
          <w:sz w:val="24"/>
          <w:szCs w:val="24"/>
        </w:rPr>
        <w:t>食安2班</w:t>
      </w:r>
      <w:proofErr w:type="gramEnd"/>
    </w:p>
    <w:p w14:paraId="3793284F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proofErr w:type="gramStart"/>
      <w:r>
        <w:rPr>
          <w:rFonts w:ascii="宋体" w:hAnsi="宋体" w:cs="宋体" w:hint="eastAsia"/>
          <w:sz w:val="24"/>
          <w:szCs w:val="24"/>
        </w:rPr>
        <w:t>魏瑞珠</w:t>
      </w:r>
      <w:proofErr w:type="gramEnd"/>
      <w:r>
        <w:rPr>
          <w:rFonts w:ascii="宋体" w:hAnsi="宋体" w:cs="宋体" w:hint="eastAsia"/>
          <w:sz w:val="24"/>
          <w:szCs w:val="24"/>
        </w:rPr>
        <w:tab/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食工3班</w:t>
      </w:r>
      <w:proofErr w:type="gramEnd"/>
    </w:p>
    <w:p w14:paraId="237E3731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proofErr w:type="gramStart"/>
      <w:r>
        <w:rPr>
          <w:rFonts w:ascii="宋体" w:hAnsi="宋体" w:cs="宋体" w:hint="eastAsia"/>
          <w:sz w:val="24"/>
          <w:szCs w:val="24"/>
        </w:rPr>
        <w:t>陈雅楠</w:t>
      </w:r>
      <w:proofErr w:type="gramEnd"/>
      <w:r>
        <w:rPr>
          <w:rFonts w:ascii="宋体" w:hAnsi="宋体" w:cs="宋体" w:hint="eastAsia"/>
          <w:sz w:val="24"/>
          <w:szCs w:val="24"/>
        </w:rPr>
        <w:tab/>
        <w:t>17</w:t>
      </w:r>
      <w:proofErr w:type="gramStart"/>
      <w:r>
        <w:rPr>
          <w:rFonts w:ascii="宋体" w:hAnsi="宋体" w:cs="宋体" w:hint="eastAsia"/>
          <w:sz w:val="24"/>
          <w:szCs w:val="24"/>
        </w:rPr>
        <w:t>食工5班</w:t>
      </w:r>
      <w:proofErr w:type="gramEnd"/>
    </w:p>
    <w:p w14:paraId="3C181A22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冯楚莹</w:t>
      </w:r>
      <w:r>
        <w:rPr>
          <w:rFonts w:ascii="宋体" w:hAnsi="宋体" w:cs="宋体" w:hint="eastAsia"/>
          <w:sz w:val="24"/>
          <w:szCs w:val="24"/>
        </w:rPr>
        <w:tab/>
        <w:t>18生工3班</w:t>
      </w:r>
    </w:p>
    <w:p w14:paraId="03AF6133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proofErr w:type="gramStart"/>
      <w:r>
        <w:rPr>
          <w:rFonts w:ascii="宋体" w:hAnsi="宋体" w:cs="宋体" w:hint="eastAsia"/>
          <w:sz w:val="24"/>
          <w:szCs w:val="24"/>
        </w:rPr>
        <w:t>黄诗洋</w:t>
      </w:r>
      <w:proofErr w:type="gramEnd"/>
      <w:r>
        <w:rPr>
          <w:rFonts w:ascii="宋体" w:hAnsi="宋体" w:cs="宋体" w:hint="eastAsia"/>
          <w:sz w:val="24"/>
          <w:szCs w:val="24"/>
        </w:rPr>
        <w:tab/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食工4班</w:t>
      </w:r>
      <w:proofErr w:type="gramEnd"/>
    </w:p>
    <w:p w14:paraId="7A3082A4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proofErr w:type="gramStart"/>
      <w:r>
        <w:rPr>
          <w:rFonts w:ascii="宋体" w:hAnsi="宋体" w:cs="宋体" w:hint="eastAsia"/>
          <w:sz w:val="24"/>
          <w:szCs w:val="24"/>
        </w:rPr>
        <w:t>任运红</w:t>
      </w:r>
      <w:proofErr w:type="gramEnd"/>
      <w:r>
        <w:rPr>
          <w:rFonts w:ascii="宋体" w:hAnsi="宋体" w:cs="宋体" w:hint="eastAsia"/>
          <w:sz w:val="24"/>
          <w:szCs w:val="24"/>
        </w:rPr>
        <w:tab/>
        <w:t>19硕士3班</w:t>
      </w:r>
    </w:p>
    <w:p w14:paraId="3210D8B9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proofErr w:type="gramStart"/>
      <w:r>
        <w:rPr>
          <w:rFonts w:ascii="宋体" w:hAnsi="宋体" w:cs="宋体" w:hint="eastAsia"/>
          <w:sz w:val="24"/>
          <w:szCs w:val="24"/>
        </w:rPr>
        <w:t>姚</w:t>
      </w:r>
      <w:proofErr w:type="gramEnd"/>
      <w:r>
        <w:rPr>
          <w:rFonts w:ascii="宋体" w:hAnsi="宋体" w:cs="宋体" w:hint="eastAsia"/>
          <w:sz w:val="24"/>
          <w:szCs w:val="24"/>
        </w:rPr>
        <w:t>禅</w:t>
      </w:r>
      <w:proofErr w:type="gramStart"/>
      <w:r>
        <w:rPr>
          <w:rFonts w:ascii="宋体" w:hAnsi="宋体" w:cs="宋体" w:hint="eastAsia"/>
          <w:sz w:val="24"/>
          <w:szCs w:val="24"/>
        </w:rPr>
        <w:t>钰</w:t>
      </w:r>
      <w:proofErr w:type="gramEnd"/>
      <w:r>
        <w:rPr>
          <w:rFonts w:ascii="宋体" w:hAnsi="宋体" w:cs="宋体" w:hint="eastAsia"/>
          <w:sz w:val="24"/>
          <w:szCs w:val="24"/>
        </w:rPr>
        <w:tab/>
        <w:t>17生工2班</w:t>
      </w:r>
    </w:p>
    <w:p w14:paraId="4B56F085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周琬程</w:t>
      </w:r>
      <w:r>
        <w:rPr>
          <w:rFonts w:ascii="宋体" w:hAnsi="宋体" w:cs="宋体" w:hint="eastAsia"/>
          <w:sz w:val="24"/>
          <w:szCs w:val="24"/>
        </w:rPr>
        <w:tab/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食安4班</w:t>
      </w:r>
      <w:proofErr w:type="gramEnd"/>
    </w:p>
    <w:p w14:paraId="61560AD0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黄婷欣</w:t>
      </w:r>
      <w:r>
        <w:rPr>
          <w:rFonts w:ascii="宋体" w:hAnsi="宋体" w:cs="宋体" w:hint="eastAsia"/>
          <w:sz w:val="24"/>
          <w:szCs w:val="24"/>
        </w:rPr>
        <w:tab/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食工3班</w:t>
      </w:r>
      <w:proofErr w:type="gramEnd"/>
    </w:p>
    <w:p w14:paraId="3CE9A800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杨  </w:t>
      </w:r>
      <w:proofErr w:type="gramStart"/>
      <w:r>
        <w:rPr>
          <w:rFonts w:ascii="宋体" w:hAnsi="宋体" w:cs="宋体" w:hint="eastAsia"/>
          <w:sz w:val="24"/>
          <w:szCs w:val="24"/>
        </w:rPr>
        <w:t>奕</w:t>
      </w:r>
      <w:proofErr w:type="gramEnd"/>
      <w:r>
        <w:rPr>
          <w:rFonts w:ascii="宋体" w:hAnsi="宋体" w:cs="宋体" w:hint="eastAsia"/>
          <w:sz w:val="24"/>
          <w:szCs w:val="24"/>
        </w:rPr>
        <w:tab/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食安2班</w:t>
      </w:r>
      <w:proofErr w:type="gramEnd"/>
    </w:p>
    <w:p w14:paraId="6ADEEB0E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吴洁仪</w:t>
      </w:r>
      <w:r>
        <w:rPr>
          <w:rFonts w:ascii="宋体" w:hAnsi="宋体" w:cs="宋体" w:hint="eastAsia"/>
          <w:sz w:val="24"/>
          <w:szCs w:val="24"/>
        </w:rPr>
        <w:tab/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食工4班</w:t>
      </w:r>
      <w:proofErr w:type="gramEnd"/>
    </w:p>
    <w:p w14:paraId="04EC56E0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詹铭芳</w:t>
      </w:r>
      <w:r>
        <w:rPr>
          <w:rFonts w:ascii="宋体" w:hAnsi="宋体" w:cs="宋体" w:hint="eastAsia"/>
          <w:sz w:val="24"/>
          <w:szCs w:val="24"/>
        </w:rPr>
        <w:tab/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食工3班</w:t>
      </w:r>
      <w:proofErr w:type="gramEnd"/>
    </w:p>
    <w:p w14:paraId="79CD7A4E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proofErr w:type="gramStart"/>
      <w:r>
        <w:rPr>
          <w:rFonts w:ascii="宋体" w:hAnsi="宋体" w:cs="宋体" w:hint="eastAsia"/>
          <w:sz w:val="24"/>
          <w:szCs w:val="24"/>
        </w:rPr>
        <w:t>郑嘉欣</w:t>
      </w:r>
      <w:proofErr w:type="gramEnd"/>
      <w:r>
        <w:rPr>
          <w:rFonts w:ascii="宋体" w:hAnsi="宋体" w:cs="宋体" w:hint="eastAsia"/>
          <w:sz w:val="24"/>
          <w:szCs w:val="24"/>
        </w:rPr>
        <w:tab/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食安2班</w:t>
      </w:r>
      <w:proofErr w:type="gramEnd"/>
    </w:p>
    <w:p w14:paraId="5ADA059C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刘宝娜</w:t>
      </w:r>
      <w:r>
        <w:rPr>
          <w:rFonts w:ascii="宋体" w:hAnsi="宋体" w:cs="宋体" w:hint="eastAsia"/>
          <w:sz w:val="24"/>
          <w:szCs w:val="24"/>
        </w:rPr>
        <w:tab/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食安4班</w:t>
      </w:r>
      <w:proofErr w:type="gramEnd"/>
    </w:p>
    <w:p w14:paraId="79161480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吴金玲</w:t>
      </w:r>
      <w:r>
        <w:rPr>
          <w:rFonts w:ascii="宋体" w:hAnsi="宋体" w:cs="宋体" w:hint="eastAsia"/>
          <w:sz w:val="24"/>
          <w:szCs w:val="24"/>
        </w:rPr>
        <w:tab/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食安2班</w:t>
      </w:r>
      <w:proofErr w:type="gramEnd"/>
    </w:p>
    <w:p w14:paraId="5F1D62BE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魏文莲</w:t>
      </w:r>
      <w:r>
        <w:rPr>
          <w:rFonts w:ascii="宋体" w:hAnsi="宋体" w:cs="宋体" w:hint="eastAsia"/>
          <w:sz w:val="24"/>
          <w:szCs w:val="24"/>
        </w:rPr>
        <w:tab/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食安2班</w:t>
      </w:r>
      <w:proofErr w:type="gramEnd"/>
    </w:p>
    <w:p w14:paraId="0561F0C3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proofErr w:type="gramStart"/>
      <w:r>
        <w:rPr>
          <w:rFonts w:ascii="宋体" w:hAnsi="宋体" w:cs="宋体" w:hint="eastAsia"/>
          <w:sz w:val="24"/>
          <w:szCs w:val="24"/>
        </w:rPr>
        <w:t>张施琦</w:t>
      </w:r>
      <w:proofErr w:type="gramEnd"/>
      <w:r>
        <w:rPr>
          <w:rFonts w:ascii="宋体" w:hAnsi="宋体" w:cs="宋体" w:hint="eastAsia"/>
          <w:sz w:val="24"/>
          <w:szCs w:val="24"/>
        </w:rPr>
        <w:tab/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食安4班</w:t>
      </w:r>
      <w:proofErr w:type="gramEnd"/>
    </w:p>
    <w:p w14:paraId="195E253C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张  </w:t>
      </w:r>
      <w:proofErr w:type="gramStart"/>
      <w:r>
        <w:rPr>
          <w:rFonts w:ascii="宋体" w:hAnsi="宋体" w:cs="宋体" w:hint="eastAsia"/>
          <w:sz w:val="24"/>
          <w:szCs w:val="24"/>
        </w:rPr>
        <w:t>睿</w:t>
      </w:r>
      <w:proofErr w:type="gramEnd"/>
      <w:r>
        <w:rPr>
          <w:rFonts w:ascii="宋体" w:hAnsi="宋体" w:cs="宋体" w:hint="eastAsia"/>
          <w:sz w:val="24"/>
          <w:szCs w:val="24"/>
        </w:rPr>
        <w:tab/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食工丁</w:t>
      </w:r>
      <w:proofErr w:type="gramEnd"/>
      <w:r>
        <w:rPr>
          <w:rFonts w:ascii="宋体" w:hAnsi="宋体" w:cs="宋体" w:hint="eastAsia"/>
          <w:sz w:val="24"/>
          <w:szCs w:val="24"/>
        </w:rPr>
        <w:t>颖</w:t>
      </w:r>
    </w:p>
    <w:p w14:paraId="4BC731B5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肖梓澜</w:t>
      </w:r>
      <w:r>
        <w:rPr>
          <w:rFonts w:ascii="宋体" w:hAnsi="宋体" w:cs="宋体" w:hint="eastAsia"/>
          <w:sz w:val="24"/>
          <w:szCs w:val="24"/>
        </w:rPr>
        <w:tab/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食工1班</w:t>
      </w:r>
      <w:proofErr w:type="gramEnd"/>
    </w:p>
    <w:p w14:paraId="33CACE76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庄婉娴</w:t>
      </w:r>
      <w:r>
        <w:rPr>
          <w:rFonts w:ascii="宋体" w:hAnsi="宋体" w:cs="宋体" w:hint="eastAsia"/>
          <w:sz w:val="24"/>
          <w:szCs w:val="24"/>
        </w:rPr>
        <w:tab/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食安5班</w:t>
      </w:r>
      <w:proofErr w:type="gramEnd"/>
    </w:p>
    <w:p w14:paraId="065F5951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proofErr w:type="gramStart"/>
      <w:r>
        <w:rPr>
          <w:rFonts w:ascii="宋体" w:hAnsi="宋体" w:cs="宋体" w:hint="eastAsia"/>
          <w:sz w:val="24"/>
          <w:szCs w:val="24"/>
        </w:rPr>
        <w:lastRenderedPageBreak/>
        <w:t>黄嘉芹</w:t>
      </w:r>
      <w:proofErr w:type="gramEnd"/>
      <w:r>
        <w:rPr>
          <w:rFonts w:ascii="宋体" w:hAnsi="宋体" w:cs="宋体" w:hint="eastAsia"/>
          <w:sz w:val="24"/>
          <w:szCs w:val="24"/>
        </w:rPr>
        <w:tab/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食安4班</w:t>
      </w:r>
      <w:proofErr w:type="gramEnd"/>
    </w:p>
    <w:p w14:paraId="12F220BE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黄诗</w:t>
      </w:r>
      <w:proofErr w:type="gramStart"/>
      <w:r>
        <w:rPr>
          <w:rFonts w:ascii="宋体" w:hAnsi="宋体" w:cs="宋体" w:hint="eastAsia"/>
          <w:sz w:val="24"/>
          <w:szCs w:val="24"/>
        </w:rPr>
        <w:t>诗</w:t>
      </w:r>
      <w:proofErr w:type="gramEnd"/>
      <w:r>
        <w:rPr>
          <w:rFonts w:ascii="宋体" w:hAnsi="宋体" w:cs="宋体" w:hint="eastAsia"/>
          <w:sz w:val="24"/>
          <w:szCs w:val="24"/>
        </w:rPr>
        <w:tab/>
        <w:t>18硕士2班</w:t>
      </w:r>
    </w:p>
    <w:p w14:paraId="6DDEC1DB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王梓琦</w:t>
      </w:r>
      <w:r>
        <w:rPr>
          <w:rFonts w:ascii="宋体" w:hAnsi="宋体" w:cs="宋体" w:hint="eastAsia"/>
          <w:sz w:val="24"/>
          <w:szCs w:val="24"/>
        </w:rPr>
        <w:tab/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食安5班</w:t>
      </w:r>
      <w:proofErr w:type="gramEnd"/>
    </w:p>
    <w:p w14:paraId="15BFEE8A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龚雨辰</w:t>
      </w:r>
      <w:r>
        <w:rPr>
          <w:rFonts w:ascii="宋体" w:hAnsi="宋体" w:cs="宋体" w:hint="eastAsia"/>
          <w:sz w:val="24"/>
          <w:szCs w:val="24"/>
        </w:rPr>
        <w:tab/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食工2班</w:t>
      </w:r>
      <w:proofErr w:type="gramEnd"/>
    </w:p>
    <w:p w14:paraId="7F2EE0E5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叶琳娜</w:t>
      </w:r>
      <w:r>
        <w:rPr>
          <w:rFonts w:ascii="宋体" w:hAnsi="宋体" w:cs="宋体" w:hint="eastAsia"/>
          <w:sz w:val="24"/>
          <w:szCs w:val="24"/>
        </w:rPr>
        <w:tab/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食安3班</w:t>
      </w:r>
      <w:proofErr w:type="gramEnd"/>
    </w:p>
    <w:p w14:paraId="4476BD4F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梁冬雪</w:t>
      </w:r>
      <w:r>
        <w:rPr>
          <w:rFonts w:ascii="宋体" w:hAnsi="宋体" w:cs="宋体" w:hint="eastAsia"/>
          <w:sz w:val="24"/>
          <w:szCs w:val="24"/>
        </w:rPr>
        <w:tab/>
        <w:t>19生工3班</w:t>
      </w:r>
    </w:p>
    <w:p w14:paraId="1A494CF4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谭净然</w:t>
      </w:r>
      <w:r>
        <w:rPr>
          <w:rFonts w:ascii="宋体" w:hAnsi="宋体" w:cs="宋体" w:hint="eastAsia"/>
          <w:sz w:val="24"/>
          <w:szCs w:val="24"/>
        </w:rPr>
        <w:tab/>
        <w:t>18硕士4班</w:t>
      </w:r>
    </w:p>
    <w:p w14:paraId="0919EA89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龙姣丽</w:t>
      </w:r>
      <w:r>
        <w:rPr>
          <w:rFonts w:ascii="宋体" w:hAnsi="宋体" w:cs="宋体" w:hint="eastAsia"/>
          <w:sz w:val="24"/>
          <w:szCs w:val="24"/>
        </w:rPr>
        <w:tab/>
        <w:t>19硕士1班</w:t>
      </w:r>
    </w:p>
    <w:p w14:paraId="42473E98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欧诺彦</w:t>
      </w:r>
      <w:r>
        <w:rPr>
          <w:rFonts w:ascii="宋体" w:hAnsi="宋体" w:cs="宋体" w:hint="eastAsia"/>
          <w:sz w:val="24"/>
          <w:szCs w:val="24"/>
        </w:rPr>
        <w:tab/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食安3班</w:t>
      </w:r>
      <w:proofErr w:type="gramEnd"/>
    </w:p>
    <w:p w14:paraId="4239293B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proofErr w:type="gramStart"/>
      <w:r>
        <w:rPr>
          <w:rFonts w:ascii="宋体" w:hAnsi="宋体" w:cs="宋体" w:hint="eastAsia"/>
          <w:sz w:val="24"/>
          <w:szCs w:val="24"/>
        </w:rPr>
        <w:t>李孔会</w:t>
      </w:r>
      <w:proofErr w:type="gramEnd"/>
      <w:r>
        <w:rPr>
          <w:rFonts w:ascii="宋体" w:hAnsi="宋体" w:cs="宋体" w:hint="eastAsia"/>
          <w:sz w:val="24"/>
          <w:szCs w:val="24"/>
        </w:rPr>
        <w:tab/>
        <w:t>18硕士2班</w:t>
      </w:r>
    </w:p>
    <w:p w14:paraId="25EF985F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吴嘉慧</w:t>
      </w:r>
      <w:r>
        <w:rPr>
          <w:rFonts w:ascii="宋体" w:hAnsi="宋体" w:cs="宋体" w:hint="eastAsia"/>
          <w:sz w:val="24"/>
          <w:szCs w:val="24"/>
        </w:rPr>
        <w:tab/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食安5班</w:t>
      </w:r>
      <w:proofErr w:type="gramEnd"/>
    </w:p>
    <w:p w14:paraId="73B5497A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谢奇</w:t>
      </w:r>
      <w:proofErr w:type="gramStart"/>
      <w:r>
        <w:rPr>
          <w:rFonts w:ascii="宋体" w:hAnsi="宋体" w:cs="宋体" w:hint="eastAsia"/>
          <w:sz w:val="24"/>
          <w:szCs w:val="24"/>
        </w:rPr>
        <w:t>汎</w:t>
      </w:r>
      <w:proofErr w:type="gramEnd"/>
      <w:r>
        <w:rPr>
          <w:rFonts w:ascii="宋体" w:hAnsi="宋体" w:cs="宋体" w:hint="eastAsia"/>
          <w:sz w:val="24"/>
          <w:szCs w:val="24"/>
        </w:rPr>
        <w:tab/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食安1班</w:t>
      </w:r>
      <w:proofErr w:type="gramEnd"/>
    </w:p>
    <w:p w14:paraId="0CD0CCC7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proofErr w:type="gramStart"/>
      <w:r>
        <w:rPr>
          <w:rFonts w:ascii="宋体" w:hAnsi="宋体" w:cs="宋体" w:hint="eastAsia"/>
          <w:sz w:val="24"/>
          <w:szCs w:val="24"/>
        </w:rPr>
        <w:t>陈超亚</w:t>
      </w:r>
      <w:proofErr w:type="gramEnd"/>
      <w:r>
        <w:rPr>
          <w:rFonts w:ascii="宋体" w:hAnsi="宋体" w:cs="宋体" w:hint="eastAsia"/>
          <w:sz w:val="24"/>
          <w:szCs w:val="24"/>
        </w:rPr>
        <w:tab/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食安1班</w:t>
      </w:r>
      <w:proofErr w:type="gramEnd"/>
    </w:p>
    <w:p w14:paraId="414CA0B8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陈滟灵</w:t>
      </w:r>
      <w:r>
        <w:rPr>
          <w:rFonts w:ascii="宋体" w:hAnsi="宋体" w:cs="宋体" w:hint="eastAsia"/>
          <w:sz w:val="24"/>
          <w:szCs w:val="24"/>
        </w:rPr>
        <w:tab/>
        <w:t>19生工3班</w:t>
      </w:r>
    </w:p>
    <w:p w14:paraId="33BE960D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潘心怡</w:t>
      </w:r>
      <w:r>
        <w:rPr>
          <w:rFonts w:ascii="宋体" w:hAnsi="宋体" w:cs="宋体" w:hint="eastAsia"/>
          <w:sz w:val="24"/>
          <w:szCs w:val="24"/>
        </w:rPr>
        <w:tab/>
        <w:t>19包工1班</w:t>
      </w:r>
    </w:p>
    <w:p w14:paraId="318F3715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proofErr w:type="gramStart"/>
      <w:r>
        <w:rPr>
          <w:rFonts w:ascii="宋体" w:hAnsi="宋体" w:cs="宋体" w:hint="eastAsia"/>
          <w:sz w:val="24"/>
          <w:szCs w:val="24"/>
        </w:rPr>
        <w:t>植善瑜</w:t>
      </w:r>
      <w:proofErr w:type="gramEnd"/>
      <w:r>
        <w:rPr>
          <w:rFonts w:ascii="宋体" w:hAnsi="宋体" w:cs="宋体" w:hint="eastAsia"/>
          <w:sz w:val="24"/>
          <w:szCs w:val="24"/>
        </w:rPr>
        <w:tab/>
        <w:t>17</w:t>
      </w:r>
      <w:proofErr w:type="gramStart"/>
      <w:r>
        <w:rPr>
          <w:rFonts w:ascii="宋体" w:hAnsi="宋体" w:cs="宋体" w:hint="eastAsia"/>
          <w:sz w:val="24"/>
          <w:szCs w:val="24"/>
        </w:rPr>
        <w:t>食安1班</w:t>
      </w:r>
      <w:proofErr w:type="gramEnd"/>
    </w:p>
    <w:p w14:paraId="5E40E99C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黄霭珺</w:t>
      </w:r>
      <w:r>
        <w:rPr>
          <w:rFonts w:ascii="宋体" w:hAnsi="宋体" w:cs="宋体" w:hint="eastAsia"/>
          <w:sz w:val="24"/>
          <w:szCs w:val="24"/>
        </w:rPr>
        <w:tab/>
        <w:t>19硕士1班</w:t>
      </w:r>
    </w:p>
    <w:p w14:paraId="7B4EDC5C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黄  丹</w:t>
      </w:r>
      <w:r>
        <w:rPr>
          <w:rFonts w:ascii="宋体" w:hAnsi="宋体" w:cs="宋体" w:hint="eastAsia"/>
          <w:sz w:val="24"/>
          <w:szCs w:val="24"/>
        </w:rPr>
        <w:tab/>
        <w:t>17</w:t>
      </w:r>
      <w:proofErr w:type="gramStart"/>
      <w:r>
        <w:rPr>
          <w:rFonts w:ascii="宋体" w:hAnsi="宋体" w:cs="宋体" w:hint="eastAsia"/>
          <w:sz w:val="24"/>
          <w:szCs w:val="24"/>
        </w:rPr>
        <w:t>食工5班</w:t>
      </w:r>
      <w:proofErr w:type="gramEnd"/>
    </w:p>
    <w:p w14:paraId="1B68BBB2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杨婉盈</w:t>
      </w:r>
      <w:r>
        <w:rPr>
          <w:rFonts w:ascii="宋体" w:hAnsi="宋体" w:cs="宋体" w:hint="eastAsia"/>
          <w:sz w:val="24"/>
          <w:szCs w:val="24"/>
        </w:rPr>
        <w:tab/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食安2班</w:t>
      </w:r>
      <w:proofErr w:type="gramEnd"/>
    </w:p>
    <w:p w14:paraId="1BF56253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龙佳蕙</w:t>
      </w:r>
      <w:r>
        <w:rPr>
          <w:rFonts w:ascii="宋体" w:hAnsi="宋体" w:cs="宋体" w:hint="eastAsia"/>
          <w:sz w:val="24"/>
          <w:szCs w:val="24"/>
        </w:rPr>
        <w:tab/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食工4班</w:t>
      </w:r>
      <w:proofErr w:type="gramEnd"/>
    </w:p>
    <w:p w14:paraId="2FC9C8A5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钟思怡</w:t>
      </w:r>
      <w:r>
        <w:rPr>
          <w:rFonts w:ascii="宋体" w:hAnsi="宋体" w:cs="宋体" w:hint="eastAsia"/>
          <w:sz w:val="24"/>
          <w:szCs w:val="24"/>
        </w:rPr>
        <w:tab/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食工3班</w:t>
      </w:r>
      <w:proofErr w:type="gramEnd"/>
    </w:p>
    <w:p w14:paraId="6B232826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proofErr w:type="gramStart"/>
      <w:r>
        <w:rPr>
          <w:rFonts w:ascii="宋体" w:hAnsi="宋体" w:cs="宋体" w:hint="eastAsia"/>
          <w:sz w:val="24"/>
          <w:szCs w:val="24"/>
        </w:rPr>
        <w:t>简沛仪</w:t>
      </w:r>
      <w:proofErr w:type="gramEnd"/>
      <w:r>
        <w:rPr>
          <w:rFonts w:ascii="宋体" w:hAnsi="宋体" w:cs="宋体" w:hint="eastAsia"/>
          <w:sz w:val="24"/>
          <w:szCs w:val="24"/>
        </w:rPr>
        <w:tab/>
        <w:t>17</w:t>
      </w:r>
      <w:proofErr w:type="gramStart"/>
      <w:r>
        <w:rPr>
          <w:rFonts w:ascii="宋体" w:hAnsi="宋体" w:cs="宋体" w:hint="eastAsia"/>
          <w:sz w:val="24"/>
          <w:szCs w:val="24"/>
        </w:rPr>
        <w:t>食营2班</w:t>
      </w:r>
      <w:proofErr w:type="gramEnd"/>
    </w:p>
    <w:p w14:paraId="3EC81B36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陈少华</w:t>
      </w:r>
      <w:r>
        <w:rPr>
          <w:rFonts w:ascii="宋体" w:hAnsi="宋体" w:cs="宋体" w:hint="eastAsia"/>
          <w:sz w:val="24"/>
          <w:szCs w:val="24"/>
        </w:rPr>
        <w:tab/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食安2班</w:t>
      </w:r>
      <w:proofErr w:type="gramEnd"/>
    </w:p>
    <w:p w14:paraId="1DC8C58E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林嘉仪</w:t>
      </w:r>
      <w:r>
        <w:rPr>
          <w:rFonts w:ascii="宋体" w:hAnsi="宋体" w:cs="宋体" w:hint="eastAsia"/>
          <w:sz w:val="24"/>
          <w:szCs w:val="24"/>
        </w:rPr>
        <w:tab/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食工3班</w:t>
      </w:r>
      <w:proofErr w:type="gramEnd"/>
    </w:p>
    <w:p w14:paraId="3A4F9162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郑宜玫</w:t>
      </w:r>
      <w:r>
        <w:rPr>
          <w:rFonts w:ascii="宋体" w:hAnsi="宋体" w:cs="宋体" w:hint="eastAsia"/>
          <w:sz w:val="24"/>
          <w:szCs w:val="24"/>
        </w:rPr>
        <w:tab/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食安3班</w:t>
      </w:r>
      <w:proofErr w:type="gramEnd"/>
    </w:p>
    <w:p w14:paraId="19892A4E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proofErr w:type="gramStart"/>
      <w:r>
        <w:rPr>
          <w:rFonts w:ascii="宋体" w:hAnsi="宋体" w:cs="宋体" w:hint="eastAsia"/>
          <w:sz w:val="24"/>
          <w:szCs w:val="24"/>
        </w:rPr>
        <w:t>宋舒晴</w:t>
      </w:r>
      <w:proofErr w:type="gramEnd"/>
      <w:r>
        <w:rPr>
          <w:rFonts w:ascii="宋体" w:hAnsi="宋体" w:cs="宋体" w:hint="eastAsia"/>
          <w:sz w:val="24"/>
          <w:szCs w:val="24"/>
        </w:rPr>
        <w:tab/>
        <w:t>19硕士1班</w:t>
      </w:r>
    </w:p>
    <w:p w14:paraId="3E28B3AD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邱真媛</w:t>
      </w:r>
      <w:r>
        <w:rPr>
          <w:rFonts w:ascii="宋体" w:hAnsi="宋体" w:cs="宋体" w:hint="eastAsia"/>
          <w:sz w:val="24"/>
          <w:szCs w:val="24"/>
        </w:rPr>
        <w:tab/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食工1班</w:t>
      </w:r>
      <w:proofErr w:type="gramEnd"/>
    </w:p>
    <w:p w14:paraId="3A81B64F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郑锐婷</w:t>
      </w:r>
      <w:r>
        <w:rPr>
          <w:rFonts w:ascii="宋体" w:hAnsi="宋体" w:cs="宋体" w:hint="eastAsia"/>
          <w:sz w:val="24"/>
          <w:szCs w:val="24"/>
        </w:rPr>
        <w:tab/>
        <w:t>19硕士1班</w:t>
      </w:r>
    </w:p>
    <w:p w14:paraId="1D3BD2F6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proofErr w:type="gramStart"/>
      <w:r>
        <w:rPr>
          <w:rFonts w:ascii="宋体" w:hAnsi="宋体" w:cs="宋体" w:hint="eastAsia"/>
          <w:sz w:val="24"/>
          <w:szCs w:val="24"/>
        </w:rPr>
        <w:t>范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红</w:t>
      </w:r>
      <w:r>
        <w:rPr>
          <w:rFonts w:ascii="宋体" w:hAnsi="宋体" w:cs="宋体" w:hint="eastAsia"/>
          <w:sz w:val="24"/>
          <w:szCs w:val="24"/>
        </w:rPr>
        <w:tab/>
        <w:t>18硕士1班</w:t>
      </w:r>
    </w:p>
    <w:p w14:paraId="1B18EE2D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马雯慧</w:t>
      </w:r>
      <w:r>
        <w:rPr>
          <w:rFonts w:ascii="宋体" w:hAnsi="宋体" w:cs="宋体" w:hint="eastAsia"/>
          <w:sz w:val="24"/>
          <w:szCs w:val="24"/>
        </w:rPr>
        <w:tab/>
        <w:t>18硕士2班</w:t>
      </w:r>
    </w:p>
    <w:p w14:paraId="267600C7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陈小爱</w:t>
      </w:r>
      <w:r>
        <w:rPr>
          <w:rFonts w:ascii="宋体" w:hAnsi="宋体" w:cs="宋体" w:hint="eastAsia"/>
          <w:sz w:val="24"/>
          <w:szCs w:val="24"/>
        </w:rPr>
        <w:tab/>
        <w:t>18硕士2班</w:t>
      </w:r>
    </w:p>
    <w:p w14:paraId="18089043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林凯婷</w:t>
      </w:r>
      <w:r>
        <w:rPr>
          <w:rFonts w:ascii="宋体" w:hAnsi="宋体" w:cs="宋体" w:hint="eastAsia"/>
          <w:sz w:val="24"/>
          <w:szCs w:val="24"/>
        </w:rPr>
        <w:tab/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食工4班</w:t>
      </w:r>
      <w:proofErr w:type="gramEnd"/>
    </w:p>
    <w:p w14:paraId="1B931623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佘穗颖</w:t>
      </w:r>
      <w:r>
        <w:rPr>
          <w:rFonts w:ascii="宋体" w:hAnsi="宋体" w:cs="宋体" w:hint="eastAsia"/>
          <w:sz w:val="24"/>
          <w:szCs w:val="24"/>
        </w:rPr>
        <w:tab/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食安2班</w:t>
      </w:r>
      <w:proofErr w:type="gramEnd"/>
    </w:p>
    <w:p w14:paraId="74C4EE3D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卓倩婷</w:t>
      </w:r>
      <w:r>
        <w:rPr>
          <w:rFonts w:ascii="宋体" w:hAnsi="宋体" w:cs="宋体" w:hint="eastAsia"/>
          <w:sz w:val="24"/>
          <w:szCs w:val="24"/>
        </w:rPr>
        <w:tab/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食工4班</w:t>
      </w:r>
      <w:proofErr w:type="gramEnd"/>
    </w:p>
    <w:p w14:paraId="41F49CD6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杨芷莹</w:t>
      </w:r>
      <w:r>
        <w:rPr>
          <w:rFonts w:ascii="宋体" w:hAnsi="宋体" w:cs="宋体" w:hint="eastAsia"/>
          <w:sz w:val="24"/>
          <w:szCs w:val="24"/>
        </w:rPr>
        <w:tab/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食工丁</w:t>
      </w:r>
      <w:proofErr w:type="gramEnd"/>
      <w:r>
        <w:rPr>
          <w:rFonts w:ascii="宋体" w:hAnsi="宋体" w:cs="宋体" w:hint="eastAsia"/>
          <w:sz w:val="24"/>
          <w:szCs w:val="24"/>
        </w:rPr>
        <w:t>颖</w:t>
      </w:r>
    </w:p>
    <w:p w14:paraId="60318F30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proofErr w:type="gramStart"/>
      <w:r>
        <w:rPr>
          <w:rFonts w:ascii="宋体" w:hAnsi="宋体" w:cs="宋体" w:hint="eastAsia"/>
          <w:sz w:val="24"/>
          <w:szCs w:val="24"/>
        </w:rPr>
        <w:t>程秋花</w:t>
      </w:r>
      <w:proofErr w:type="gramEnd"/>
      <w:r>
        <w:rPr>
          <w:rFonts w:ascii="宋体" w:hAnsi="宋体" w:cs="宋体" w:hint="eastAsia"/>
          <w:sz w:val="24"/>
          <w:szCs w:val="24"/>
        </w:rPr>
        <w:tab/>
        <w:t>19</w:t>
      </w:r>
      <w:proofErr w:type="gramStart"/>
      <w:r>
        <w:rPr>
          <w:rFonts w:ascii="宋体" w:hAnsi="宋体" w:cs="宋体" w:hint="eastAsia"/>
          <w:sz w:val="24"/>
          <w:szCs w:val="24"/>
        </w:rPr>
        <w:t>食安2班</w:t>
      </w:r>
      <w:proofErr w:type="gramEnd"/>
    </w:p>
    <w:p w14:paraId="684F0F48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曹媛媛</w:t>
      </w:r>
      <w:r>
        <w:rPr>
          <w:rFonts w:ascii="宋体" w:hAnsi="宋体" w:cs="宋体" w:hint="eastAsia"/>
          <w:sz w:val="24"/>
          <w:szCs w:val="24"/>
        </w:rPr>
        <w:tab/>
        <w:t>18硕士1班</w:t>
      </w:r>
    </w:p>
    <w:p w14:paraId="3C0A3E1C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proofErr w:type="gramStart"/>
      <w:r>
        <w:rPr>
          <w:rFonts w:ascii="宋体" w:hAnsi="宋体" w:cs="宋体" w:hint="eastAsia"/>
          <w:sz w:val="24"/>
          <w:szCs w:val="24"/>
        </w:rPr>
        <w:t>陈慈颖</w:t>
      </w:r>
      <w:proofErr w:type="gramEnd"/>
      <w:r>
        <w:rPr>
          <w:rFonts w:ascii="宋体" w:hAnsi="宋体" w:cs="宋体" w:hint="eastAsia"/>
          <w:sz w:val="24"/>
          <w:szCs w:val="24"/>
        </w:rPr>
        <w:tab/>
        <w:t>18</w:t>
      </w:r>
      <w:proofErr w:type="gramStart"/>
      <w:r>
        <w:rPr>
          <w:rFonts w:ascii="宋体" w:hAnsi="宋体" w:cs="宋体" w:hint="eastAsia"/>
          <w:sz w:val="24"/>
          <w:szCs w:val="24"/>
        </w:rPr>
        <w:t>食工2班</w:t>
      </w:r>
      <w:proofErr w:type="gramEnd"/>
    </w:p>
    <w:p w14:paraId="6FFD82CC" w14:textId="77777777" w:rsidR="00B5150C" w:rsidRDefault="00770AAC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陈  </w:t>
      </w:r>
      <w:proofErr w:type="gramStart"/>
      <w:r>
        <w:rPr>
          <w:rFonts w:ascii="宋体" w:hAnsi="宋体" w:cs="宋体" w:hint="eastAsia"/>
          <w:sz w:val="24"/>
          <w:szCs w:val="24"/>
        </w:rPr>
        <w:t>昕</w:t>
      </w:r>
      <w:proofErr w:type="gramEnd"/>
      <w:r>
        <w:rPr>
          <w:rFonts w:ascii="宋体" w:hAnsi="宋体" w:cs="宋体" w:hint="eastAsia"/>
          <w:sz w:val="24"/>
          <w:szCs w:val="24"/>
        </w:rPr>
        <w:tab/>
        <w:t>18生工1班</w:t>
      </w:r>
    </w:p>
    <w:p w14:paraId="6B8FC903" w14:textId="77777777" w:rsidR="00B5150C" w:rsidRDefault="00770AAC">
      <w:pPr>
        <w:spacing w:line="360" w:lineRule="auto"/>
        <w:rPr>
          <w:sz w:val="24"/>
        </w:rPr>
      </w:pPr>
      <w:r>
        <w:rPr>
          <w:rFonts w:ascii="宋体" w:hAnsi="宋体" w:hint="eastAsia"/>
          <w:sz w:val="24"/>
          <w:szCs w:val="24"/>
        </w:rPr>
        <w:t xml:space="preserve">张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雪 18生工1班</w:t>
      </w:r>
    </w:p>
    <w:sectPr w:rsidR="00B5150C">
      <w:endnotePr>
        <w:numFmt w:val="decimal"/>
      </w:endnotePr>
      <w:type w:val="continuous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E6AEA" w14:textId="77777777" w:rsidR="00713F35" w:rsidRDefault="00713F35" w:rsidP="00770AAC">
      <w:r>
        <w:separator/>
      </w:r>
    </w:p>
  </w:endnote>
  <w:endnote w:type="continuationSeparator" w:id="0">
    <w:p w14:paraId="56970AF3" w14:textId="77777777" w:rsidR="00713F35" w:rsidRDefault="00713F35" w:rsidP="00770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AFD8D" w14:textId="77777777" w:rsidR="00713F35" w:rsidRDefault="00713F35" w:rsidP="00770AAC">
      <w:r>
        <w:separator/>
      </w:r>
    </w:p>
  </w:footnote>
  <w:footnote w:type="continuationSeparator" w:id="0">
    <w:p w14:paraId="55F8761B" w14:textId="77777777" w:rsidR="00713F35" w:rsidRDefault="00713F35" w:rsidP="00770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3"/>
      <w:numFmt w:val="decimal"/>
      <w:suff w:val="nothing"/>
      <w:lvlText w:val="%1."/>
      <w:lvlJc w:val="left"/>
      <w:pPr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ind w:left="0" w:firstLine="0"/>
      </w:pPr>
      <w:rPr>
        <w:b/>
        <w:color w:val="000000"/>
      </w:rPr>
    </w:lvl>
    <w:lvl w:ilvl="1">
      <w:start w:val="17"/>
      <w:numFmt w:val="decimal"/>
      <w:lvlText w:val="%2、"/>
      <w:lvlJc w:val="left"/>
      <w:pPr>
        <w:ind w:left="420" w:firstLine="0"/>
      </w:pPr>
    </w:lvl>
    <w:lvl w:ilvl="2">
      <w:start w:val="1"/>
      <w:numFmt w:val="lowerRoman"/>
      <w:lvlText w:val="%3."/>
      <w:lvlJc w:val="left"/>
      <w:pPr>
        <w:ind w:left="840" w:firstLine="0"/>
      </w:pPr>
    </w:lvl>
    <w:lvl w:ilvl="3">
      <w:start w:val="1"/>
      <w:numFmt w:val="decimal"/>
      <w:lvlText w:val="%4."/>
      <w:lvlJc w:val="left"/>
      <w:pPr>
        <w:ind w:left="1260" w:firstLine="0"/>
      </w:pPr>
    </w:lvl>
    <w:lvl w:ilvl="4">
      <w:start w:val="1"/>
      <w:numFmt w:val="lowerLetter"/>
      <w:lvlText w:val="%5)"/>
      <w:lvlJc w:val="left"/>
      <w:pPr>
        <w:ind w:left="1680" w:firstLine="0"/>
      </w:pPr>
    </w:lvl>
    <w:lvl w:ilvl="5">
      <w:start w:val="1"/>
      <w:numFmt w:val="lowerRoman"/>
      <w:lvlText w:val="%6."/>
      <w:lvlJc w:val="left"/>
      <w:pPr>
        <w:ind w:left="2100" w:firstLine="0"/>
      </w:pPr>
    </w:lvl>
    <w:lvl w:ilvl="6">
      <w:start w:val="1"/>
      <w:numFmt w:val="decimal"/>
      <w:lvlText w:val="%7."/>
      <w:lvlJc w:val="left"/>
      <w:pPr>
        <w:ind w:left="2520" w:firstLine="0"/>
      </w:pPr>
    </w:lvl>
    <w:lvl w:ilvl="7">
      <w:start w:val="1"/>
      <w:numFmt w:val="lowerLetter"/>
      <w:lvlText w:val="%8)"/>
      <w:lvlJc w:val="left"/>
      <w:pPr>
        <w:ind w:left="2940" w:firstLine="0"/>
      </w:pPr>
    </w:lvl>
    <w:lvl w:ilvl="8">
      <w:start w:val="1"/>
      <w:numFmt w:val="lowerRoman"/>
      <w:lvlText w:val="%9."/>
      <w:lvlJc w:val="left"/>
      <w:pPr>
        <w:ind w:left="3360" w:firstLine="0"/>
      </w:p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suff w:val="nothing"/>
      <w:lvlText w:val="%1、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420" w:firstLine="0"/>
      </w:pPr>
    </w:lvl>
    <w:lvl w:ilvl="2">
      <w:start w:val="1"/>
      <w:numFmt w:val="lowerRoman"/>
      <w:lvlText w:val="%3."/>
      <w:lvlJc w:val="left"/>
      <w:pPr>
        <w:ind w:left="840" w:firstLine="0"/>
      </w:pPr>
    </w:lvl>
    <w:lvl w:ilvl="3">
      <w:start w:val="1"/>
      <w:numFmt w:val="decimal"/>
      <w:lvlText w:val="%4."/>
      <w:lvlJc w:val="left"/>
      <w:pPr>
        <w:ind w:left="1260" w:firstLine="0"/>
      </w:pPr>
    </w:lvl>
    <w:lvl w:ilvl="4">
      <w:start w:val="1"/>
      <w:numFmt w:val="lowerLetter"/>
      <w:lvlText w:val="%5)"/>
      <w:lvlJc w:val="left"/>
      <w:pPr>
        <w:ind w:left="1680" w:firstLine="0"/>
      </w:pPr>
    </w:lvl>
    <w:lvl w:ilvl="5">
      <w:start w:val="1"/>
      <w:numFmt w:val="lowerRoman"/>
      <w:lvlText w:val="%6."/>
      <w:lvlJc w:val="left"/>
      <w:pPr>
        <w:ind w:left="2100" w:firstLine="0"/>
      </w:pPr>
    </w:lvl>
    <w:lvl w:ilvl="6">
      <w:start w:val="1"/>
      <w:numFmt w:val="decimal"/>
      <w:lvlText w:val="%7."/>
      <w:lvlJc w:val="left"/>
      <w:pPr>
        <w:ind w:left="2520" w:firstLine="0"/>
      </w:pPr>
    </w:lvl>
    <w:lvl w:ilvl="7">
      <w:start w:val="1"/>
      <w:numFmt w:val="lowerLetter"/>
      <w:lvlText w:val="%8)"/>
      <w:lvlJc w:val="left"/>
      <w:pPr>
        <w:ind w:left="2940" w:firstLine="0"/>
      </w:pPr>
    </w:lvl>
    <w:lvl w:ilvl="8">
      <w:start w:val="1"/>
      <w:numFmt w:val="lowerRoman"/>
      <w:lvlText w:val="%9."/>
      <w:lvlJc w:val="left"/>
      <w:pPr>
        <w:ind w:left="3360" w:firstLine="0"/>
      </w:p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decimal"/>
      <w:lvlText w:val="%1、"/>
      <w:lvlJc w:val="left"/>
      <w:pPr>
        <w:ind w:left="284" w:firstLine="0"/>
      </w:pPr>
    </w:lvl>
    <w:lvl w:ilvl="1">
      <w:start w:val="1"/>
      <w:numFmt w:val="lowerLetter"/>
      <w:lvlText w:val="%2)"/>
      <w:lvlJc w:val="left"/>
      <w:pPr>
        <w:ind w:left="420" w:firstLine="0"/>
      </w:pPr>
    </w:lvl>
    <w:lvl w:ilvl="2">
      <w:start w:val="1"/>
      <w:numFmt w:val="lowerRoman"/>
      <w:lvlText w:val="%3."/>
      <w:lvlJc w:val="left"/>
      <w:pPr>
        <w:ind w:left="840" w:firstLine="0"/>
      </w:pPr>
    </w:lvl>
    <w:lvl w:ilvl="3">
      <w:start w:val="1"/>
      <w:numFmt w:val="decimal"/>
      <w:lvlText w:val="%4."/>
      <w:lvlJc w:val="left"/>
      <w:pPr>
        <w:ind w:left="1260" w:firstLine="0"/>
      </w:pPr>
    </w:lvl>
    <w:lvl w:ilvl="4">
      <w:start w:val="1"/>
      <w:numFmt w:val="lowerLetter"/>
      <w:lvlText w:val="%5)"/>
      <w:lvlJc w:val="left"/>
      <w:pPr>
        <w:ind w:left="1680" w:firstLine="0"/>
      </w:pPr>
    </w:lvl>
    <w:lvl w:ilvl="5">
      <w:start w:val="1"/>
      <w:numFmt w:val="lowerRoman"/>
      <w:lvlText w:val="%6."/>
      <w:lvlJc w:val="left"/>
      <w:pPr>
        <w:ind w:left="2100" w:firstLine="0"/>
      </w:pPr>
    </w:lvl>
    <w:lvl w:ilvl="6">
      <w:start w:val="1"/>
      <w:numFmt w:val="decimal"/>
      <w:lvlText w:val="%7."/>
      <w:lvlJc w:val="left"/>
      <w:pPr>
        <w:ind w:left="2520" w:firstLine="0"/>
      </w:pPr>
    </w:lvl>
    <w:lvl w:ilvl="7">
      <w:start w:val="1"/>
      <w:numFmt w:val="lowerLetter"/>
      <w:lvlText w:val="%8)"/>
      <w:lvlJc w:val="left"/>
      <w:pPr>
        <w:ind w:left="2940" w:firstLine="0"/>
      </w:pPr>
    </w:lvl>
    <w:lvl w:ilvl="8">
      <w:start w:val="1"/>
      <w:numFmt w:val="lowerRoman"/>
      <w:lvlText w:val="%9."/>
      <w:lvlJc w:val="left"/>
      <w:pPr>
        <w:ind w:left="3360" w:firstLine="0"/>
      </w:p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decimal"/>
      <w:lvlText w:val="%1)"/>
      <w:lvlJc w:val="left"/>
      <w:pPr>
        <w:ind w:left="0" w:firstLine="0"/>
      </w:pPr>
      <w:rPr>
        <w:b/>
      </w:rPr>
    </w:lvl>
    <w:lvl w:ilvl="1">
      <w:start w:val="1"/>
      <w:numFmt w:val="lowerLetter"/>
      <w:lvlText w:val="%2)"/>
      <w:lvlJc w:val="left"/>
      <w:pPr>
        <w:ind w:left="420" w:firstLine="0"/>
      </w:pPr>
    </w:lvl>
    <w:lvl w:ilvl="2">
      <w:start w:val="1"/>
      <w:numFmt w:val="lowerRoman"/>
      <w:lvlText w:val="%3."/>
      <w:lvlJc w:val="left"/>
      <w:pPr>
        <w:ind w:left="840" w:firstLine="0"/>
      </w:pPr>
    </w:lvl>
    <w:lvl w:ilvl="3">
      <w:start w:val="1"/>
      <w:numFmt w:val="decimal"/>
      <w:lvlText w:val="%4."/>
      <w:lvlJc w:val="left"/>
      <w:pPr>
        <w:ind w:left="1260" w:firstLine="0"/>
      </w:pPr>
    </w:lvl>
    <w:lvl w:ilvl="4">
      <w:start w:val="1"/>
      <w:numFmt w:val="lowerLetter"/>
      <w:lvlText w:val="%5)"/>
      <w:lvlJc w:val="left"/>
      <w:pPr>
        <w:ind w:left="1680" w:firstLine="0"/>
      </w:pPr>
    </w:lvl>
    <w:lvl w:ilvl="5">
      <w:start w:val="1"/>
      <w:numFmt w:val="lowerRoman"/>
      <w:lvlText w:val="%6."/>
      <w:lvlJc w:val="left"/>
      <w:pPr>
        <w:ind w:left="2100" w:firstLine="0"/>
      </w:pPr>
    </w:lvl>
    <w:lvl w:ilvl="6">
      <w:start w:val="1"/>
      <w:numFmt w:val="decimal"/>
      <w:lvlText w:val="%7."/>
      <w:lvlJc w:val="left"/>
      <w:pPr>
        <w:ind w:left="2520" w:firstLine="0"/>
      </w:pPr>
    </w:lvl>
    <w:lvl w:ilvl="7">
      <w:start w:val="1"/>
      <w:numFmt w:val="lowerLetter"/>
      <w:lvlText w:val="%8)"/>
      <w:lvlJc w:val="left"/>
      <w:pPr>
        <w:ind w:left="2940" w:firstLine="0"/>
      </w:pPr>
    </w:lvl>
    <w:lvl w:ilvl="8">
      <w:start w:val="1"/>
      <w:numFmt w:val="lowerRoman"/>
      <w:lvlText w:val="%9."/>
      <w:lvlJc w:val="left"/>
      <w:pPr>
        <w:ind w:left="3360" w:firstLine="0"/>
      </w:pPr>
    </w:lvl>
  </w:abstractNum>
  <w:abstractNum w:abstractNumId="5" w15:restartNumberingAfterBreak="0">
    <w:nsid w:val="00000008"/>
    <w:multiLevelType w:val="multilevel"/>
    <w:tmpl w:val="00000008"/>
    <w:lvl w:ilvl="0">
      <w:start w:val="1"/>
      <w:numFmt w:val="decimal"/>
      <w:lvlText w:val="（%1）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420" w:firstLine="0"/>
      </w:pPr>
    </w:lvl>
    <w:lvl w:ilvl="2">
      <w:start w:val="1"/>
      <w:numFmt w:val="lowerRoman"/>
      <w:lvlText w:val="%3."/>
      <w:lvlJc w:val="left"/>
      <w:pPr>
        <w:ind w:left="840" w:firstLine="0"/>
      </w:pPr>
    </w:lvl>
    <w:lvl w:ilvl="3">
      <w:start w:val="1"/>
      <w:numFmt w:val="decimal"/>
      <w:lvlText w:val="%4."/>
      <w:lvlJc w:val="left"/>
      <w:pPr>
        <w:ind w:left="1260" w:firstLine="0"/>
      </w:pPr>
    </w:lvl>
    <w:lvl w:ilvl="4">
      <w:start w:val="1"/>
      <w:numFmt w:val="lowerLetter"/>
      <w:lvlText w:val="%5)"/>
      <w:lvlJc w:val="left"/>
      <w:pPr>
        <w:ind w:left="1680" w:firstLine="0"/>
      </w:pPr>
    </w:lvl>
    <w:lvl w:ilvl="5">
      <w:start w:val="1"/>
      <w:numFmt w:val="lowerRoman"/>
      <w:lvlText w:val="%6."/>
      <w:lvlJc w:val="left"/>
      <w:pPr>
        <w:ind w:left="2100" w:firstLine="0"/>
      </w:pPr>
    </w:lvl>
    <w:lvl w:ilvl="6">
      <w:start w:val="1"/>
      <w:numFmt w:val="decimal"/>
      <w:lvlText w:val="%7."/>
      <w:lvlJc w:val="left"/>
      <w:pPr>
        <w:ind w:left="2520" w:firstLine="0"/>
      </w:pPr>
    </w:lvl>
    <w:lvl w:ilvl="7">
      <w:start w:val="1"/>
      <w:numFmt w:val="lowerLetter"/>
      <w:lvlText w:val="%8)"/>
      <w:lvlJc w:val="left"/>
      <w:pPr>
        <w:ind w:left="2940" w:firstLine="0"/>
      </w:pPr>
    </w:lvl>
    <w:lvl w:ilvl="8">
      <w:start w:val="1"/>
      <w:numFmt w:val="lowerRoman"/>
      <w:lvlText w:val="%9."/>
      <w:lvlJc w:val="left"/>
      <w:pPr>
        <w:ind w:left="3360" w:firstLine="0"/>
      </w:pPr>
    </w:lvl>
  </w:abstractNum>
  <w:abstractNum w:abstractNumId="6" w15:restartNumberingAfterBreak="0">
    <w:nsid w:val="0000000A"/>
    <w:multiLevelType w:val="multilevel"/>
    <w:tmpl w:val="0000000A"/>
    <w:lvl w:ilvl="0">
      <w:start w:val="1"/>
      <w:numFmt w:val="decimal"/>
      <w:lvlText w:val="%1、"/>
      <w:lvlJc w:val="left"/>
      <w:pPr>
        <w:ind w:left="0" w:firstLine="0"/>
      </w:pPr>
    </w:lvl>
    <w:lvl w:ilvl="1">
      <w:start w:val="16"/>
      <w:numFmt w:val="decimal"/>
      <w:lvlText w:val="%2、"/>
      <w:lvlJc w:val="left"/>
      <w:pPr>
        <w:ind w:left="0" w:firstLine="0"/>
      </w:pPr>
      <w:rPr>
        <w:rFonts w:ascii="Calibri" w:eastAsia="Calibri" w:hAnsi="Calibri"/>
      </w:rPr>
    </w:lvl>
    <w:lvl w:ilvl="2">
      <w:start w:val="1"/>
      <w:numFmt w:val="lowerRoman"/>
      <w:lvlText w:val="%3."/>
      <w:lvlJc w:val="left"/>
      <w:pPr>
        <w:ind w:left="840" w:firstLine="0"/>
      </w:pPr>
    </w:lvl>
    <w:lvl w:ilvl="3">
      <w:start w:val="1"/>
      <w:numFmt w:val="decimal"/>
      <w:lvlText w:val="%4."/>
      <w:lvlJc w:val="left"/>
      <w:pPr>
        <w:ind w:left="1260" w:firstLine="0"/>
      </w:pPr>
    </w:lvl>
    <w:lvl w:ilvl="4">
      <w:start w:val="1"/>
      <w:numFmt w:val="lowerLetter"/>
      <w:lvlText w:val="%5)"/>
      <w:lvlJc w:val="left"/>
      <w:pPr>
        <w:ind w:left="1680" w:firstLine="0"/>
      </w:pPr>
    </w:lvl>
    <w:lvl w:ilvl="5">
      <w:start w:val="1"/>
      <w:numFmt w:val="lowerRoman"/>
      <w:lvlText w:val="%6."/>
      <w:lvlJc w:val="left"/>
      <w:pPr>
        <w:ind w:left="2100" w:firstLine="0"/>
      </w:pPr>
    </w:lvl>
    <w:lvl w:ilvl="6">
      <w:start w:val="1"/>
      <w:numFmt w:val="decimal"/>
      <w:lvlText w:val="%7."/>
      <w:lvlJc w:val="left"/>
      <w:pPr>
        <w:ind w:left="2520" w:firstLine="0"/>
      </w:pPr>
    </w:lvl>
    <w:lvl w:ilvl="7">
      <w:start w:val="1"/>
      <w:numFmt w:val="lowerLetter"/>
      <w:lvlText w:val="%8)"/>
      <w:lvlJc w:val="left"/>
      <w:pPr>
        <w:ind w:left="2940" w:firstLine="0"/>
      </w:pPr>
    </w:lvl>
    <w:lvl w:ilvl="8">
      <w:start w:val="1"/>
      <w:numFmt w:val="lowerRoman"/>
      <w:lvlText w:val="%9."/>
      <w:lvlJc w:val="left"/>
      <w:pPr>
        <w:ind w:left="3360" w:firstLine="0"/>
      </w:pPr>
    </w:lvl>
  </w:abstractNum>
  <w:abstractNum w:abstractNumId="7" w15:restartNumberingAfterBreak="0">
    <w:nsid w:val="0000000B"/>
    <w:multiLevelType w:val="singleLevel"/>
    <w:tmpl w:val="0000000B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8" w15:restartNumberingAfterBreak="0">
    <w:nsid w:val="0000000C"/>
    <w:multiLevelType w:val="multilevel"/>
    <w:tmpl w:val="0000000C"/>
    <w:lvl w:ilvl="0">
      <w:start w:val="1"/>
      <w:numFmt w:val="decimal"/>
      <w:lvlText w:val="%1)"/>
      <w:lvlJc w:val="left"/>
      <w:pPr>
        <w:ind w:left="0" w:firstLine="0"/>
      </w:pPr>
      <w:rPr>
        <w:b/>
        <w:color w:val="000000"/>
      </w:rPr>
    </w:lvl>
    <w:lvl w:ilvl="1">
      <w:start w:val="1"/>
      <w:numFmt w:val="lowerLetter"/>
      <w:lvlText w:val="%2)"/>
      <w:lvlJc w:val="left"/>
      <w:pPr>
        <w:ind w:left="420" w:firstLine="0"/>
      </w:pPr>
    </w:lvl>
    <w:lvl w:ilvl="2">
      <w:start w:val="1"/>
      <w:numFmt w:val="lowerRoman"/>
      <w:lvlText w:val="%3."/>
      <w:lvlJc w:val="left"/>
      <w:pPr>
        <w:ind w:left="840" w:firstLine="0"/>
      </w:pPr>
    </w:lvl>
    <w:lvl w:ilvl="3">
      <w:start w:val="1"/>
      <w:numFmt w:val="decimal"/>
      <w:lvlText w:val="%4."/>
      <w:lvlJc w:val="left"/>
      <w:pPr>
        <w:ind w:left="1260" w:firstLine="0"/>
      </w:pPr>
    </w:lvl>
    <w:lvl w:ilvl="4">
      <w:start w:val="1"/>
      <w:numFmt w:val="lowerLetter"/>
      <w:lvlText w:val="%5)"/>
      <w:lvlJc w:val="left"/>
      <w:pPr>
        <w:ind w:left="1680" w:firstLine="0"/>
      </w:pPr>
    </w:lvl>
    <w:lvl w:ilvl="5">
      <w:start w:val="1"/>
      <w:numFmt w:val="lowerRoman"/>
      <w:lvlText w:val="%6."/>
      <w:lvlJc w:val="left"/>
      <w:pPr>
        <w:ind w:left="2100" w:firstLine="0"/>
      </w:pPr>
    </w:lvl>
    <w:lvl w:ilvl="6">
      <w:start w:val="1"/>
      <w:numFmt w:val="decimal"/>
      <w:lvlText w:val="%7."/>
      <w:lvlJc w:val="left"/>
      <w:pPr>
        <w:ind w:left="2520" w:firstLine="0"/>
      </w:pPr>
    </w:lvl>
    <w:lvl w:ilvl="7">
      <w:start w:val="1"/>
      <w:numFmt w:val="lowerLetter"/>
      <w:lvlText w:val="%8)"/>
      <w:lvlJc w:val="left"/>
      <w:pPr>
        <w:ind w:left="2940" w:firstLine="0"/>
      </w:pPr>
    </w:lvl>
    <w:lvl w:ilvl="8">
      <w:start w:val="1"/>
      <w:numFmt w:val="lowerRoman"/>
      <w:lvlText w:val="%9."/>
      <w:lvlJc w:val="left"/>
      <w:pPr>
        <w:ind w:left="3360" w:firstLine="0"/>
      </w:pPr>
    </w:lvl>
  </w:abstractNum>
  <w:abstractNum w:abstractNumId="9" w15:restartNumberingAfterBreak="0">
    <w:nsid w:val="0000000D"/>
    <w:multiLevelType w:val="multilevel"/>
    <w:tmpl w:val="0000000D"/>
    <w:lvl w:ilvl="0">
      <w:start w:val="1"/>
      <w:numFmt w:val="decimal"/>
      <w:lvlText w:val="%1)"/>
      <w:lvlJc w:val="left"/>
      <w:pPr>
        <w:ind w:left="0" w:firstLine="0"/>
      </w:pPr>
      <w:rPr>
        <w:b/>
        <w:color w:val="000000"/>
      </w:rPr>
    </w:lvl>
    <w:lvl w:ilvl="1">
      <w:start w:val="1"/>
      <w:numFmt w:val="lowerLetter"/>
      <w:lvlText w:val="%2)"/>
      <w:lvlJc w:val="left"/>
      <w:pPr>
        <w:ind w:left="420" w:firstLine="0"/>
      </w:pPr>
    </w:lvl>
    <w:lvl w:ilvl="2">
      <w:start w:val="1"/>
      <w:numFmt w:val="lowerRoman"/>
      <w:lvlText w:val="%3."/>
      <w:lvlJc w:val="left"/>
      <w:pPr>
        <w:ind w:left="840" w:firstLine="0"/>
      </w:pPr>
    </w:lvl>
    <w:lvl w:ilvl="3">
      <w:start w:val="1"/>
      <w:numFmt w:val="decimal"/>
      <w:lvlText w:val="%4."/>
      <w:lvlJc w:val="left"/>
      <w:pPr>
        <w:ind w:left="1260" w:firstLine="0"/>
      </w:pPr>
    </w:lvl>
    <w:lvl w:ilvl="4">
      <w:start w:val="1"/>
      <w:numFmt w:val="lowerLetter"/>
      <w:lvlText w:val="%5)"/>
      <w:lvlJc w:val="left"/>
      <w:pPr>
        <w:ind w:left="1680" w:firstLine="0"/>
      </w:pPr>
    </w:lvl>
    <w:lvl w:ilvl="5">
      <w:start w:val="1"/>
      <w:numFmt w:val="lowerRoman"/>
      <w:lvlText w:val="%6."/>
      <w:lvlJc w:val="left"/>
      <w:pPr>
        <w:ind w:left="2100" w:firstLine="0"/>
      </w:pPr>
    </w:lvl>
    <w:lvl w:ilvl="6">
      <w:start w:val="1"/>
      <w:numFmt w:val="decimal"/>
      <w:lvlText w:val="%7."/>
      <w:lvlJc w:val="left"/>
      <w:pPr>
        <w:ind w:left="2520" w:firstLine="0"/>
      </w:pPr>
    </w:lvl>
    <w:lvl w:ilvl="7">
      <w:start w:val="1"/>
      <w:numFmt w:val="lowerLetter"/>
      <w:lvlText w:val="%8)"/>
      <w:lvlJc w:val="left"/>
      <w:pPr>
        <w:ind w:left="2940" w:firstLine="0"/>
      </w:pPr>
    </w:lvl>
    <w:lvl w:ilvl="8">
      <w:start w:val="1"/>
      <w:numFmt w:val="lowerRoman"/>
      <w:lvlText w:val="%9."/>
      <w:lvlJc w:val="left"/>
      <w:pPr>
        <w:ind w:left="3360" w:firstLine="0"/>
      </w:pPr>
    </w:lvl>
  </w:abstractNum>
  <w:abstractNum w:abstractNumId="10" w15:restartNumberingAfterBreak="0">
    <w:nsid w:val="0000000F"/>
    <w:multiLevelType w:val="singleLevel"/>
    <w:tmpl w:val="0000000F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11" w15:restartNumberingAfterBreak="0">
    <w:nsid w:val="00000010"/>
    <w:multiLevelType w:val="multilevel"/>
    <w:tmpl w:val="00000010"/>
    <w:lvl w:ilvl="0">
      <w:start w:val="1"/>
      <w:numFmt w:val="decimal"/>
      <w:lvlText w:val="%1)"/>
      <w:lvlJc w:val="left"/>
      <w:pPr>
        <w:ind w:left="0" w:firstLine="0"/>
      </w:pPr>
      <w:rPr>
        <w:b/>
        <w:color w:val="000000"/>
      </w:rPr>
    </w:lvl>
    <w:lvl w:ilvl="1">
      <w:start w:val="1"/>
      <w:numFmt w:val="lowerLetter"/>
      <w:lvlText w:val="%2)"/>
      <w:lvlJc w:val="left"/>
      <w:pPr>
        <w:ind w:left="420" w:firstLine="0"/>
      </w:pPr>
    </w:lvl>
    <w:lvl w:ilvl="2">
      <w:start w:val="1"/>
      <w:numFmt w:val="lowerRoman"/>
      <w:lvlText w:val="%3."/>
      <w:lvlJc w:val="left"/>
      <w:pPr>
        <w:ind w:left="840" w:firstLine="0"/>
      </w:pPr>
    </w:lvl>
    <w:lvl w:ilvl="3">
      <w:start w:val="1"/>
      <w:numFmt w:val="decimal"/>
      <w:lvlText w:val="%4."/>
      <w:lvlJc w:val="left"/>
      <w:pPr>
        <w:ind w:left="1260" w:firstLine="0"/>
      </w:pPr>
    </w:lvl>
    <w:lvl w:ilvl="4">
      <w:start w:val="1"/>
      <w:numFmt w:val="lowerLetter"/>
      <w:lvlText w:val="%5)"/>
      <w:lvlJc w:val="left"/>
      <w:pPr>
        <w:ind w:left="1680" w:firstLine="0"/>
      </w:pPr>
    </w:lvl>
    <w:lvl w:ilvl="5">
      <w:start w:val="1"/>
      <w:numFmt w:val="lowerRoman"/>
      <w:lvlText w:val="%6."/>
      <w:lvlJc w:val="left"/>
      <w:pPr>
        <w:ind w:left="2100" w:firstLine="0"/>
      </w:pPr>
    </w:lvl>
    <w:lvl w:ilvl="6">
      <w:start w:val="1"/>
      <w:numFmt w:val="decimal"/>
      <w:lvlText w:val="%7."/>
      <w:lvlJc w:val="left"/>
      <w:pPr>
        <w:ind w:left="2520" w:firstLine="0"/>
      </w:pPr>
    </w:lvl>
    <w:lvl w:ilvl="7">
      <w:start w:val="1"/>
      <w:numFmt w:val="lowerLetter"/>
      <w:lvlText w:val="%8)"/>
      <w:lvlJc w:val="left"/>
      <w:pPr>
        <w:ind w:left="2940" w:firstLine="0"/>
      </w:pPr>
    </w:lvl>
    <w:lvl w:ilvl="8">
      <w:start w:val="1"/>
      <w:numFmt w:val="lowerRoman"/>
      <w:lvlText w:val="%9."/>
      <w:lvlJc w:val="left"/>
      <w:pPr>
        <w:ind w:left="3360" w:firstLine="0"/>
      </w:pPr>
    </w:lvl>
  </w:abstractNum>
  <w:abstractNum w:abstractNumId="12" w15:restartNumberingAfterBreak="0">
    <w:nsid w:val="00000011"/>
    <w:multiLevelType w:val="multilevel"/>
    <w:tmpl w:val="00000011"/>
    <w:lvl w:ilvl="0">
      <w:start w:val="1"/>
      <w:numFmt w:val="decimal"/>
      <w:lvlText w:val="%1)"/>
      <w:lvlJc w:val="left"/>
      <w:pPr>
        <w:ind w:left="0" w:firstLine="0"/>
      </w:pPr>
      <w:rPr>
        <w:b/>
      </w:rPr>
    </w:lvl>
    <w:lvl w:ilvl="1">
      <w:start w:val="1"/>
      <w:numFmt w:val="lowerLetter"/>
      <w:lvlText w:val="%2)"/>
      <w:lvlJc w:val="left"/>
      <w:pPr>
        <w:ind w:left="179" w:firstLine="0"/>
      </w:pPr>
    </w:lvl>
    <w:lvl w:ilvl="2">
      <w:start w:val="1"/>
      <w:numFmt w:val="lowerRoman"/>
      <w:lvlText w:val="%3."/>
      <w:lvlJc w:val="left"/>
      <w:pPr>
        <w:ind w:left="599" w:firstLine="0"/>
      </w:pPr>
    </w:lvl>
    <w:lvl w:ilvl="3">
      <w:start w:val="1"/>
      <w:numFmt w:val="decimal"/>
      <w:lvlText w:val="%4."/>
      <w:lvlJc w:val="left"/>
      <w:pPr>
        <w:ind w:left="1019" w:firstLine="0"/>
      </w:pPr>
    </w:lvl>
    <w:lvl w:ilvl="4">
      <w:start w:val="1"/>
      <w:numFmt w:val="lowerLetter"/>
      <w:lvlText w:val="%5)"/>
      <w:lvlJc w:val="left"/>
      <w:pPr>
        <w:ind w:left="1439" w:firstLine="0"/>
      </w:pPr>
    </w:lvl>
    <w:lvl w:ilvl="5">
      <w:start w:val="1"/>
      <w:numFmt w:val="lowerRoman"/>
      <w:lvlText w:val="%6."/>
      <w:lvlJc w:val="left"/>
      <w:pPr>
        <w:ind w:left="1859" w:firstLine="0"/>
      </w:pPr>
    </w:lvl>
    <w:lvl w:ilvl="6">
      <w:start w:val="1"/>
      <w:numFmt w:val="decimal"/>
      <w:lvlText w:val="%7."/>
      <w:lvlJc w:val="left"/>
      <w:pPr>
        <w:ind w:left="2279" w:firstLine="0"/>
      </w:pPr>
    </w:lvl>
    <w:lvl w:ilvl="7">
      <w:start w:val="1"/>
      <w:numFmt w:val="lowerLetter"/>
      <w:lvlText w:val="%8)"/>
      <w:lvlJc w:val="left"/>
      <w:pPr>
        <w:ind w:left="2699" w:firstLine="0"/>
      </w:pPr>
    </w:lvl>
    <w:lvl w:ilvl="8">
      <w:start w:val="1"/>
      <w:numFmt w:val="lowerRoman"/>
      <w:lvlText w:val="%9."/>
      <w:lvlJc w:val="left"/>
      <w:pPr>
        <w:ind w:left="3119" w:firstLine="0"/>
      </w:pPr>
    </w:lvl>
  </w:abstractNum>
  <w:abstractNum w:abstractNumId="13" w15:restartNumberingAfterBreak="0">
    <w:nsid w:val="00000014"/>
    <w:multiLevelType w:val="multilevel"/>
    <w:tmpl w:val="00000014"/>
    <w:lvl w:ilvl="0">
      <w:start w:val="1"/>
      <w:numFmt w:val="decimal"/>
      <w:lvlText w:val="%1、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420" w:firstLine="0"/>
      </w:pPr>
    </w:lvl>
    <w:lvl w:ilvl="2">
      <w:start w:val="1"/>
      <w:numFmt w:val="lowerRoman"/>
      <w:lvlText w:val="%3."/>
      <w:lvlJc w:val="left"/>
      <w:pPr>
        <w:ind w:left="840" w:firstLine="0"/>
      </w:pPr>
    </w:lvl>
    <w:lvl w:ilvl="3">
      <w:start w:val="1"/>
      <w:numFmt w:val="decimal"/>
      <w:lvlText w:val="%4."/>
      <w:lvlJc w:val="left"/>
      <w:pPr>
        <w:ind w:left="1260" w:firstLine="0"/>
      </w:pPr>
    </w:lvl>
    <w:lvl w:ilvl="4">
      <w:start w:val="1"/>
      <w:numFmt w:val="lowerLetter"/>
      <w:lvlText w:val="%5)"/>
      <w:lvlJc w:val="left"/>
      <w:pPr>
        <w:ind w:left="1680" w:firstLine="0"/>
      </w:pPr>
    </w:lvl>
    <w:lvl w:ilvl="5">
      <w:start w:val="1"/>
      <w:numFmt w:val="lowerRoman"/>
      <w:lvlText w:val="%6."/>
      <w:lvlJc w:val="left"/>
      <w:pPr>
        <w:ind w:left="2100" w:firstLine="0"/>
      </w:pPr>
    </w:lvl>
    <w:lvl w:ilvl="6">
      <w:start w:val="1"/>
      <w:numFmt w:val="decimal"/>
      <w:lvlText w:val="%7."/>
      <w:lvlJc w:val="left"/>
      <w:pPr>
        <w:ind w:left="2520" w:firstLine="0"/>
      </w:pPr>
    </w:lvl>
    <w:lvl w:ilvl="7">
      <w:start w:val="1"/>
      <w:numFmt w:val="lowerLetter"/>
      <w:lvlText w:val="%8)"/>
      <w:lvlJc w:val="left"/>
      <w:pPr>
        <w:ind w:left="2940" w:firstLine="0"/>
      </w:pPr>
    </w:lvl>
    <w:lvl w:ilvl="8">
      <w:start w:val="1"/>
      <w:numFmt w:val="lowerRoman"/>
      <w:lvlText w:val="%9."/>
      <w:lvlJc w:val="left"/>
      <w:pPr>
        <w:ind w:left="3360" w:firstLine="0"/>
      </w:pPr>
    </w:lvl>
  </w:abstractNum>
  <w:abstractNum w:abstractNumId="14" w15:restartNumberingAfterBreak="0">
    <w:nsid w:val="00000015"/>
    <w:multiLevelType w:val="multilevel"/>
    <w:tmpl w:val="00000015"/>
    <w:lvl w:ilvl="0">
      <w:start w:val="1"/>
      <w:numFmt w:val="decimal"/>
      <w:lvlText w:val="%1)"/>
      <w:lvlJc w:val="left"/>
      <w:pPr>
        <w:ind w:left="0" w:firstLine="0"/>
      </w:pPr>
      <w:rPr>
        <w:b/>
      </w:rPr>
    </w:lvl>
    <w:lvl w:ilvl="1">
      <w:start w:val="1"/>
      <w:numFmt w:val="lowerLetter"/>
      <w:lvlText w:val="%2)"/>
      <w:lvlJc w:val="left"/>
      <w:pPr>
        <w:ind w:left="179" w:firstLine="0"/>
      </w:pPr>
    </w:lvl>
    <w:lvl w:ilvl="2">
      <w:start w:val="1"/>
      <w:numFmt w:val="lowerRoman"/>
      <w:lvlText w:val="%3."/>
      <w:lvlJc w:val="left"/>
      <w:pPr>
        <w:ind w:left="599" w:firstLine="0"/>
      </w:pPr>
    </w:lvl>
    <w:lvl w:ilvl="3">
      <w:start w:val="1"/>
      <w:numFmt w:val="decimal"/>
      <w:lvlText w:val="%4."/>
      <w:lvlJc w:val="left"/>
      <w:pPr>
        <w:ind w:left="1019" w:firstLine="0"/>
      </w:pPr>
    </w:lvl>
    <w:lvl w:ilvl="4">
      <w:start w:val="1"/>
      <w:numFmt w:val="lowerLetter"/>
      <w:lvlText w:val="%5)"/>
      <w:lvlJc w:val="left"/>
      <w:pPr>
        <w:ind w:left="1439" w:firstLine="0"/>
      </w:pPr>
    </w:lvl>
    <w:lvl w:ilvl="5">
      <w:start w:val="1"/>
      <w:numFmt w:val="lowerRoman"/>
      <w:lvlText w:val="%6."/>
      <w:lvlJc w:val="left"/>
      <w:pPr>
        <w:ind w:left="1859" w:firstLine="0"/>
      </w:pPr>
    </w:lvl>
    <w:lvl w:ilvl="6">
      <w:start w:val="1"/>
      <w:numFmt w:val="decimal"/>
      <w:lvlText w:val="%7."/>
      <w:lvlJc w:val="left"/>
      <w:pPr>
        <w:ind w:left="2279" w:firstLine="0"/>
      </w:pPr>
    </w:lvl>
    <w:lvl w:ilvl="7">
      <w:start w:val="1"/>
      <w:numFmt w:val="lowerLetter"/>
      <w:lvlText w:val="%8)"/>
      <w:lvlJc w:val="left"/>
      <w:pPr>
        <w:ind w:left="2699" w:firstLine="0"/>
      </w:pPr>
    </w:lvl>
    <w:lvl w:ilvl="8">
      <w:start w:val="1"/>
      <w:numFmt w:val="lowerRoman"/>
      <w:lvlText w:val="%9."/>
      <w:lvlJc w:val="left"/>
      <w:pPr>
        <w:ind w:left="3119" w:firstLine="0"/>
      </w:pPr>
    </w:lvl>
  </w:abstractNum>
  <w:abstractNum w:abstractNumId="15" w15:restartNumberingAfterBreak="0">
    <w:nsid w:val="00000018"/>
    <w:multiLevelType w:val="singleLevel"/>
    <w:tmpl w:val="00000018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6" w15:restartNumberingAfterBreak="0">
    <w:nsid w:val="0000001C"/>
    <w:multiLevelType w:val="multilevel"/>
    <w:tmpl w:val="0000001C"/>
    <w:lvl w:ilvl="0">
      <w:start w:val="1"/>
      <w:numFmt w:val="decimal"/>
      <w:lvlText w:val="%1、"/>
      <w:lvlJc w:val="left"/>
      <w:pPr>
        <w:ind w:left="720" w:hanging="720"/>
      </w:pPr>
      <w:rPr>
        <w:rFonts w:cs="仿宋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0000001D"/>
    <w:multiLevelType w:val="multilevel"/>
    <w:tmpl w:val="0000001D"/>
    <w:lvl w:ilvl="0">
      <w:start w:val="1"/>
      <w:numFmt w:val="japaneseCounting"/>
      <w:lvlText w:val="%1、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420" w:firstLine="0"/>
      </w:pPr>
    </w:lvl>
    <w:lvl w:ilvl="2">
      <w:start w:val="1"/>
      <w:numFmt w:val="lowerRoman"/>
      <w:lvlText w:val="%3."/>
      <w:lvlJc w:val="left"/>
      <w:pPr>
        <w:ind w:left="840" w:firstLine="0"/>
      </w:pPr>
    </w:lvl>
    <w:lvl w:ilvl="3">
      <w:start w:val="1"/>
      <w:numFmt w:val="decimal"/>
      <w:lvlText w:val="%4."/>
      <w:lvlJc w:val="left"/>
      <w:pPr>
        <w:ind w:left="1260" w:firstLine="0"/>
      </w:pPr>
    </w:lvl>
    <w:lvl w:ilvl="4">
      <w:start w:val="1"/>
      <w:numFmt w:val="lowerLetter"/>
      <w:lvlText w:val="%5)"/>
      <w:lvlJc w:val="left"/>
      <w:pPr>
        <w:ind w:left="1680" w:firstLine="0"/>
      </w:pPr>
    </w:lvl>
    <w:lvl w:ilvl="5">
      <w:start w:val="1"/>
      <w:numFmt w:val="lowerRoman"/>
      <w:lvlText w:val="%6."/>
      <w:lvlJc w:val="left"/>
      <w:pPr>
        <w:ind w:left="2100" w:firstLine="0"/>
      </w:pPr>
    </w:lvl>
    <w:lvl w:ilvl="6">
      <w:start w:val="1"/>
      <w:numFmt w:val="decimal"/>
      <w:lvlText w:val="%7."/>
      <w:lvlJc w:val="left"/>
      <w:pPr>
        <w:ind w:left="2520" w:firstLine="0"/>
      </w:pPr>
    </w:lvl>
    <w:lvl w:ilvl="7">
      <w:start w:val="1"/>
      <w:numFmt w:val="lowerLetter"/>
      <w:lvlText w:val="%8)"/>
      <w:lvlJc w:val="left"/>
      <w:pPr>
        <w:ind w:left="2940" w:firstLine="0"/>
      </w:pPr>
    </w:lvl>
    <w:lvl w:ilvl="8">
      <w:start w:val="1"/>
      <w:numFmt w:val="lowerRoman"/>
      <w:lvlText w:val="%9."/>
      <w:lvlJc w:val="left"/>
      <w:pPr>
        <w:ind w:left="3360" w:firstLine="0"/>
      </w:pPr>
    </w:lvl>
  </w:abstractNum>
  <w:abstractNum w:abstractNumId="18" w15:restartNumberingAfterBreak="0">
    <w:nsid w:val="284D491C"/>
    <w:multiLevelType w:val="multilevel"/>
    <w:tmpl w:val="284D491C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3FED89D"/>
    <w:multiLevelType w:val="singleLevel"/>
    <w:tmpl w:val="33FED89D"/>
    <w:lvl w:ilvl="0">
      <w:start w:val="15"/>
      <w:numFmt w:val="decimal"/>
      <w:suff w:val="nothing"/>
      <w:lvlText w:val="%1、"/>
      <w:lvlJc w:val="left"/>
    </w:lvl>
  </w:abstractNum>
  <w:abstractNum w:abstractNumId="20" w15:restartNumberingAfterBreak="0">
    <w:nsid w:val="45587417"/>
    <w:multiLevelType w:val="multilevel"/>
    <w:tmpl w:val="4558741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7"/>
  </w:num>
  <w:num w:numId="2">
    <w:abstractNumId w:val="4"/>
  </w:num>
  <w:num w:numId="3">
    <w:abstractNumId w:val="5"/>
  </w:num>
  <w:num w:numId="4">
    <w:abstractNumId w:val="6"/>
  </w:num>
  <w:num w:numId="5">
    <w:abstractNumId w:val="14"/>
  </w:num>
  <w:num w:numId="6">
    <w:abstractNumId w:val="12"/>
  </w:num>
  <w:num w:numId="7">
    <w:abstractNumId w:val="8"/>
  </w:num>
  <w:num w:numId="8">
    <w:abstractNumId w:val="1"/>
  </w:num>
  <w:num w:numId="9">
    <w:abstractNumId w:val="11"/>
  </w:num>
  <w:num w:numId="10">
    <w:abstractNumId w:val="9"/>
  </w:num>
  <w:num w:numId="11">
    <w:abstractNumId w:val="16"/>
  </w:num>
  <w:num w:numId="12">
    <w:abstractNumId w:val="3"/>
  </w:num>
  <w:num w:numId="13">
    <w:abstractNumId w:val="2"/>
  </w:num>
  <w:num w:numId="14">
    <w:abstractNumId w:val="10"/>
  </w:num>
  <w:num w:numId="15">
    <w:abstractNumId w:val="20"/>
  </w:num>
  <w:num w:numId="16">
    <w:abstractNumId w:val="18"/>
  </w:num>
  <w:num w:numId="17">
    <w:abstractNumId w:val="7"/>
  </w:num>
  <w:num w:numId="18">
    <w:abstractNumId w:val="0"/>
  </w:num>
  <w:num w:numId="19">
    <w:abstractNumId w:val="13"/>
  </w:num>
  <w:num w:numId="20">
    <w:abstractNumId w:val="1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20"/>
  <w:drawingGridHorizontalSpacing w:val="0"/>
  <w:drawingGridVerticalSpacing w:val="156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50C"/>
    <w:rsid w:val="000A4679"/>
    <w:rsid w:val="00211FC4"/>
    <w:rsid w:val="00364417"/>
    <w:rsid w:val="003920AD"/>
    <w:rsid w:val="00420905"/>
    <w:rsid w:val="00653D04"/>
    <w:rsid w:val="006A1AAA"/>
    <w:rsid w:val="006A624B"/>
    <w:rsid w:val="00706DA6"/>
    <w:rsid w:val="00713F35"/>
    <w:rsid w:val="00770AAC"/>
    <w:rsid w:val="007F22E6"/>
    <w:rsid w:val="008A2124"/>
    <w:rsid w:val="00AC14C8"/>
    <w:rsid w:val="00B27188"/>
    <w:rsid w:val="00B5150C"/>
    <w:rsid w:val="00B83AE9"/>
    <w:rsid w:val="00C06324"/>
    <w:rsid w:val="00C3360A"/>
    <w:rsid w:val="00D8053E"/>
    <w:rsid w:val="00E14220"/>
    <w:rsid w:val="00F335F7"/>
    <w:rsid w:val="00F642DD"/>
    <w:rsid w:val="00FD7337"/>
    <w:rsid w:val="00FE72D2"/>
    <w:rsid w:val="02685348"/>
    <w:rsid w:val="06645220"/>
    <w:rsid w:val="0CAE61FD"/>
    <w:rsid w:val="0E6638EC"/>
    <w:rsid w:val="1C61728E"/>
    <w:rsid w:val="1F930339"/>
    <w:rsid w:val="24E8272C"/>
    <w:rsid w:val="255B76B4"/>
    <w:rsid w:val="37C54D28"/>
    <w:rsid w:val="3A501D23"/>
    <w:rsid w:val="42B615D3"/>
    <w:rsid w:val="43726081"/>
    <w:rsid w:val="45823F5E"/>
    <w:rsid w:val="514E4A3D"/>
    <w:rsid w:val="55056884"/>
    <w:rsid w:val="550A50CB"/>
    <w:rsid w:val="5BAD7C2B"/>
    <w:rsid w:val="681A638F"/>
    <w:rsid w:val="697A5DA3"/>
    <w:rsid w:val="6D7D5647"/>
    <w:rsid w:val="70411EE8"/>
    <w:rsid w:val="70C26982"/>
    <w:rsid w:val="766A5F95"/>
    <w:rsid w:val="77BF2C65"/>
    <w:rsid w:val="7E3058A2"/>
    <w:rsid w:val="7E7B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61D049"/>
  <w15:docId w15:val="{C06F7A3F-8BCC-48C2-B911-86371B42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Calibri" w:eastAsia="宋体" w:hAnsi="Calibri" w:cs="Times New Roman"/>
      <w:kern w:val="1"/>
      <w:sz w:val="21"/>
      <w:szCs w:val="22"/>
    </w:rPr>
  </w:style>
  <w:style w:type="paragraph" w:styleId="2">
    <w:name w:val="heading 2"/>
    <w:next w:val="a"/>
    <w:qFormat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before="100" w:beforeAutospacing="1" w:after="100" w:afterAutospacing="1"/>
      <w:outlineLvl w:val="1"/>
    </w:pPr>
    <w:rPr>
      <w:rFonts w:ascii="宋体" w:eastAsia="宋体" w:hAnsi="宋体" w:cs="宋体"/>
      <w:b/>
      <w:bCs/>
      <w:kern w:val="1"/>
      <w:sz w:val="36"/>
      <w:szCs w:val="36"/>
    </w:rPr>
  </w:style>
  <w:style w:type="paragraph" w:styleId="3">
    <w:name w:val="heading 3"/>
    <w:next w:val="a"/>
    <w:qFormat/>
    <w:pPr>
      <w:keepNext/>
      <w:keepLines/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before="260" w:after="260" w:line="413" w:lineRule="auto"/>
      <w:jc w:val="both"/>
      <w:outlineLvl w:val="2"/>
    </w:pPr>
    <w:rPr>
      <w:rFonts w:ascii="Calibri" w:eastAsia="宋体" w:hAnsi="Calibri" w:cs="Times New Roman"/>
      <w:b/>
      <w:kern w:val="1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100" w:beforeAutospacing="1" w:after="100" w:afterAutospacing="1"/>
    </w:pPr>
    <w:rPr>
      <w:sz w:val="24"/>
    </w:rPr>
  </w:style>
  <w:style w:type="table" w:styleId="aa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qFormat/>
    <w:rPr>
      <w:b/>
    </w:rPr>
  </w:style>
  <w:style w:type="character" w:styleId="ac">
    <w:name w:val="FollowedHyperlink"/>
    <w:qFormat/>
    <w:rPr>
      <w:rFonts w:ascii="Times New Roman" w:hAnsi="Times New Roman"/>
      <w:color w:val="333333"/>
      <w:kern w:val="0"/>
      <w:sz w:val="18"/>
      <w:szCs w:val="18"/>
    </w:rPr>
  </w:style>
  <w:style w:type="character" w:styleId="ad">
    <w:name w:val="Hyperlink"/>
    <w:qFormat/>
    <w:rPr>
      <w:rFonts w:ascii="Times New Roman" w:hAnsi="Times New Roman"/>
      <w:color w:val="333333"/>
      <w:kern w:val="0"/>
      <w:sz w:val="18"/>
      <w:szCs w:val="18"/>
    </w:rPr>
  </w:style>
  <w:style w:type="paragraph" w:customStyle="1" w:styleId="1">
    <w:name w:val="批注文字1"/>
    <w:qFormat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</w:pPr>
    <w:rPr>
      <w:rFonts w:ascii="Calibri" w:eastAsia="宋体" w:hAnsi="Calibri" w:cs="Times New Roman"/>
      <w:kern w:val="1"/>
      <w:sz w:val="21"/>
      <w:szCs w:val="22"/>
    </w:rPr>
  </w:style>
  <w:style w:type="paragraph" w:customStyle="1" w:styleId="10">
    <w:name w:val="页脚1"/>
    <w:qFormat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tabs>
        <w:tab w:val="center" w:pos="4153"/>
        <w:tab w:val="right" w:pos="8306"/>
      </w:tabs>
    </w:pPr>
    <w:rPr>
      <w:rFonts w:ascii="Calibri" w:eastAsia="宋体" w:hAnsi="Calibri" w:cs="Times New Roman"/>
      <w:kern w:val="1"/>
      <w:sz w:val="18"/>
      <w:szCs w:val="22"/>
    </w:rPr>
  </w:style>
  <w:style w:type="paragraph" w:customStyle="1" w:styleId="11">
    <w:name w:val="页眉1"/>
    <w:qFormat/>
    <w:pPr>
      <w:widowControl w:val="0"/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  <w:between w:val="none" w:sz="0" w:space="0" w:color="000000"/>
      </w:pBdr>
      <w:tabs>
        <w:tab w:val="center" w:pos="4153"/>
        <w:tab w:val="right" w:pos="8306"/>
      </w:tabs>
      <w:jc w:val="both"/>
    </w:pPr>
    <w:rPr>
      <w:rFonts w:ascii="Times New Roman" w:eastAsia="宋体" w:hAnsi="Times New Roman" w:cs="Times New Roman"/>
      <w:kern w:val="1"/>
      <w:sz w:val="18"/>
      <w:szCs w:val="22"/>
    </w:rPr>
  </w:style>
  <w:style w:type="paragraph" w:customStyle="1" w:styleId="110">
    <w:name w:val="列出段落11"/>
    <w:qFormat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ind w:firstLine="420"/>
      <w:jc w:val="both"/>
    </w:pPr>
    <w:rPr>
      <w:rFonts w:ascii="Calibri" w:eastAsia="宋体" w:hAnsi="Calibri" w:cs="Times New Roman"/>
      <w:kern w:val="1"/>
      <w:sz w:val="21"/>
      <w:szCs w:val="22"/>
    </w:rPr>
  </w:style>
  <w:style w:type="paragraph" w:customStyle="1" w:styleId="12">
    <w:name w:val="列出段落1"/>
    <w:qFormat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ind w:firstLine="420"/>
      <w:jc w:val="both"/>
    </w:pPr>
    <w:rPr>
      <w:rFonts w:ascii="Calibri" w:eastAsia="宋体" w:hAnsi="Calibri" w:cs="Times New Roman"/>
      <w:kern w:val="1"/>
      <w:sz w:val="21"/>
      <w:szCs w:val="22"/>
    </w:rPr>
  </w:style>
  <w:style w:type="paragraph" w:customStyle="1" w:styleId="NewNewNewNewNewNewNewNewNewNewNewNewNewNewNewNewNewNewNewNewNewNewNewNewNewNewNewNew">
    <w:name w:val="正文 New New New New New New New New New New New New New New New New New New New New New New New New New New New New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Times New Roman" w:eastAsia="宋体" w:hAnsi="Times New Roman" w:cs="Times New Roman"/>
      <w:kern w:val="1"/>
      <w:sz w:val="21"/>
      <w:szCs w:val="24"/>
    </w:rPr>
  </w:style>
  <w:style w:type="paragraph" w:customStyle="1" w:styleId="13">
    <w:name w:val="正文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Calibri" w:eastAsia="宋体" w:hAnsi="Calibri" w:cs="宋体"/>
      <w:kern w:val="1"/>
      <w:sz w:val="21"/>
      <w:szCs w:val="21"/>
    </w:rPr>
  </w:style>
  <w:style w:type="paragraph" w:customStyle="1" w:styleId="120">
    <w:name w:val="列出段落12"/>
    <w:qFormat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ind w:firstLine="420"/>
      <w:jc w:val="both"/>
    </w:pPr>
    <w:rPr>
      <w:rFonts w:ascii="Calibri" w:eastAsia="宋体" w:hAnsi="Calibri" w:cs="Times New Roman"/>
      <w:kern w:val="1"/>
      <w:sz w:val="21"/>
      <w:szCs w:val="22"/>
    </w:rPr>
  </w:style>
  <w:style w:type="paragraph" w:customStyle="1" w:styleId="p0">
    <w:name w:val="p0"/>
    <w:qFormat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before="100" w:beforeAutospacing="1" w:after="100" w:afterAutospacing="1"/>
    </w:pPr>
    <w:rPr>
      <w:rFonts w:ascii="宋体" w:eastAsia="宋体" w:hAnsi="宋体" w:cs="宋体"/>
      <w:kern w:val="1"/>
      <w:sz w:val="24"/>
      <w:szCs w:val="24"/>
    </w:rPr>
  </w:style>
  <w:style w:type="paragraph" w:customStyle="1" w:styleId="20">
    <w:name w:val="列出段落2"/>
    <w:qFormat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ind w:firstLine="420"/>
      <w:jc w:val="both"/>
    </w:pPr>
    <w:rPr>
      <w:rFonts w:ascii="Calibri" w:eastAsia="宋体" w:hAnsi="Calibri" w:cs="Times New Roman"/>
      <w:kern w:val="1"/>
      <w:sz w:val="21"/>
      <w:szCs w:val="22"/>
    </w:rPr>
  </w:style>
  <w:style w:type="paragraph" w:customStyle="1" w:styleId="Textbody">
    <w:name w:val="Text body"/>
    <w:qFormat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uppressAutoHyphens/>
      <w:spacing w:after="120"/>
    </w:pPr>
    <w:rPr>
      <w:rFonts w:ascii="Times New Roman" w:eastAsia="等线" w:hAnsi="Times New Roman" w:cs="Times New Roman" w:hint="eastAsia"/>
      <w:kern w:val="1"/>
      <w:sz w:val="24"/>
      <w:szCs w:val="22"/>
    </w:rPr>
  </w:style>
  <w:style w:type="character" w:customStyle="1" w:styleId="font11">
    <w:name w:val="font11"/>
    <w:basedOn w:val="a0"/>
    <w:qFormat/>
    <w:rPr>
      <w:rFonts w:ascii="宋体" w:hAnsi="宋体" w:hint="eastAsia"/>
      <w:kern w:val="0"/>
      <w:sz w:val="24"/>
      <w:szCs w:val="24"/>
    </w:rPr>
  </w:style>
  <w:style w:type="character" w:customStyle="1" w:styleId="ca-1">
    <w:name w:val="ca-1"/>
    <w:qFormat/>
  </w:style>
  <w:style w:type="character" w:customStyle="1" w:styleId="font41">
    <w:name w:val="font41"/>
    <w:qFormat/>
    <w:rPr>
      <w:rFonts w:ascii="宋体" w:hAnsi="宋体" w:cs="宋体" w:hint="eastAsia"/>
      <w:kern w:val="0"/>
      <w:sz w:val="22"/>
    </w:rPr>
  </w:style>
  <w:style w:type="character" w:customStyle="1" w:styleId="apple-converted-space">
    <w:name w:val="apple-converted-space"/>
    <w:qFormat/>
    <w:rPr>
      <w:rFonts w:ascii="Times New Roman" w:hAnsi="Times New Roman"/>
      <w:kern w:val="0"/>
      <w:sz w:val="20"/>
      <w:szCs w:val="20"/>
    </w:rPr>
  </w:style>
  <w:style w:type="character" w:customStyle="1" w:styleId="font01">
    <w:name w:val="font01"/>
    <w:qFormat/>
    <w:rPr>
      <w:rFonts w:ascii="Times New Roman" w:hAnsi="Times New Roman"/>
      <w:kern w:val="0"/>
      <w:sz w:val="24"/>
      <w:szCs w:val="24"/>
    </w:rPr>
  </w:style>
  <w:style w:type="character" w:customStyle="1" w:styleId="Char">
    <w:name w:val="页脚 Char"/>
    <w:qFormat/>
    <w:rPr>
      <w:sz w:val="18"/>
    </w:rPr>
  </w:style>
  <w:style w:type="character" w:customStyle="1" w:styleId="2Char">
    <w:name w:val="标题 2 Char"/>
    <w:qFormat/>
    <w:rPr>
      <w:rFonts w:ascii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qFormat/>
    <w:rPr>
      <w:rFonts w:ascii="Times New Roman" w:hAnsi="Times New Roman"/>
      <w:b/>
      <w:kern w:val="0"/>
      <w:sz w:val="32"/>
      <w:szCs w:val="20"/>
    </w:rPr>
  </w:style>
  <w:style w:type="character" w:customStyle="1" w:styleId="Char0">
    <w:name w:val="页眉 Char"/>
    <w:qFormat/>
    <w:rPr>
      <w:rFonts w:ascii="Times New Roman" w:hAnsi="Times New Roman"/>
      <w:sz w:val="18"/>
    </w:rPr>
  </w:style>
  <w:style w:type="paragraph" w:customStyle="1" w:styleId="14">
    <w:name w:val="修订1"/>
    <w:uiPriority w:val="99"/>
    <w:qFormat/>
    <w:rPr>
      <w:rFonts w:ascii="Calibri" w:eastAsia="宋体" w:hAnsi="Calibri" w:cs="Times New Roman"/>
      <w:kern w:val="1"/>
      <w:sz w:val="21"/>
      <w:szCs w:val="22"/>
    </w:rPr>
  </w:style>
  <w:style w:type="character" w:customStyle="1" w:styleId="a4">
    <w:name w:val="批注框文本 字符"/>
    <w:basedOn w:val="a0"/>
    <w:link w:val="a3"/>
    <w:uiPriority w:val="99"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30">
    <w:name w:val="列出段落3"/>
    <w:basedOn w:val="a"/>
    <w:uiPriority w:val="99"/>
    <w:qFormat/>
    <w:pPr>
      <w:ind w:firstLineChars="200" w:firstLine="420"/>
    </w:pPr>
  </w:style>
  <w:style w:type="paragraph" w:styleId="ae">
    <w:name w:val="List Paragraph"/>
    <w:basedOn w:val="a"/>
    <w:uiPriority w:val="99"/>
    <w:qFormat/>
    <w:pPr>
      <w:ind w:firstLineChars="200" w:firstLine="420"/>
    </w:pPr>
  </w:style>
  <w:style w:type="paragraph" w:customStyle="1" w:styleId="Revision6331776d-c106-481d-a7c1-4128e5f13575">
    <w:name w:val="Revision_6331776d-c106-481d-a7c1-4128e5f13575"/>
    <w:uiPriority w:val="99"/>
    <w:qFormat/>
    <w:rPr>
      <w:rFonts w:ascii="Calibri" w:eastAsia="宋体" w:hAnsi="Calibri" w:cs="Times New Roman"/>
      <w:kern w:val="1"/>
      <w:sz w:val="21"/>
      <w:szCs w:val="22"/>
    </w:rPr>
  </w:style>
  <w:style w:type="table" w:customStyle="1" w:styleId="15">
    <w:name w:val="网格型1"/>
    <w:basedOn w:val="a1"/>
    <w:uiPriority w:val="99"/>
    <w:qFormat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"/>
    <w:basedOn w:val="a1"/>
    <w:uiPriority w:val="99"/>
    <w:qFormat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网格型3"/>
    <w:basedOn w:val="a1"/>
    <w:uiPriority w:val="99"/>
    <w:qFormat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7DC4A1-C613-4A65-B59B-E7E6C2EB8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146</Pages>
  <Words>12872</Words>
  <Characters>73375</Characters>
  <Application>Microsoft Office Word</Application>
  <DocSecurity>0</DocSecurity>
  <Lines>611</Lines>
  <Paragraphs>172</Paragraphs>
  <ScaleCrop>false</ScaleCrop>
  <Company/>
  <LinksUpToDate>false</LinksUpToDate>
  <CharactersWithSpaces>86075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食品学院2013--2014学年（至3月20日）综合测评</dc:title>
  <dc:creator>Administrator</dc:creator>
  <cp:lastModifiedBy>Administrator</cp:lastModifiedBy>
  <cp:revision>114</cp:revision>
  <dcterms:created xsi:type="dcterms:W3CDTF">2017-08-15T14:06:00Z</dcterms:created>
  <dcterms:modified xsi:type="dcterms:W3CDTF">2020-09-17T02:56:00Z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